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40" w:rsidRDefault="00A8625A" w:rsidP="00B8419A">
      <w:pPr>
        <w:spacing w:line="120" w:lineRule="exact"/>
        <w:rPr>
          <w:sz w:val="12"/>
          <w:szCs w:val="12"/>
        </w:rPr>
      </w:pPr>
      <w:r>
        <w:rPr>
          <w:noProof/>
        </w:rPr>
        <w:drawing>
          <wp:anchor distT="0" distB="0" distL="114300" distR="114300" simplePos="0" relativeHeight="251661312" behindDoc="1" locked="0" layoutInCell="1" allowOverlap="1" wp14:anchorId="23AE6952" wp14:editId="750B2E66">
            <wp:simplePos x="0" y="0"/>
            <wp:positionH relativeFrom="column">
              <wp:posOffset>150495</wp:posOffset>
            </wp:positionH>
            <wp:positionV relativeFrom="paragraph">
              <wp:posOffset>7620</wp:posOffset>
            </wp:positionV>
            <wp:extent cx="714375" cy="78549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6529" t="15360" r="43787" b="13896"/>
                    <a:stretch/>
                  </pic:blipFill>
                  <pic:spPr bwMode="auto">
                    <a:xfrm>
                      <a:off x="0" y="0"/>
                      <a:ext cx="714375" cy="785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F40" w:rsidRDefault="00691F40" w:rsidP="00B8419A">
      <w:pPr>
        <w:spacing w:line="200" w:lineRule="exact"/>
      </w:pPr>
    </w:p>
    <w:p w:rsidR="00691F40" w:rsidRDefault="00691F40" w:rsidP="00B8419A">
      <w:pPr>
        <w:spacing w:line="200" w:lineRule="exact"/>
      </w:pPr>
    </w:p>
    <w:p w:rsidR="00691F40" w:rsidRDefault="00E86CA3" w:rsidP="00BC45E8">
      <w:pPr>
        <w:ind w:left="684" w:right="1084" w:firstLine="720"/>
        <w:jc w:val="center"/>
        <w:rPr>
          <w:sz w:val="18"/>
          <w:szCs w:val="18"/>
        </w:rPr>
      </w:pPr>
      <w:r>
        <w:rPr>
          <w:spacing w:val="-2"/>
          <w:sz w:val="18"/>
          <w:szCs w:val="18"/>
        </w:rPr>
        <w:t>Av</w:t>
      </w:r>
      <w:r>
        <w:rPr>
          <w:sz w:val="18"/>
          <w:szCs w:val="18"/>
        </w:rPr>
        <w:t>a</w:t>
      </w:r>
      <w:r>
        <w:rPr>
          <w:spacing w:val="2"/>
          <w:sz w:val="18"/>
          <w:szCs w:val="18"/>
        </w:rPr>
        <w:t>i</w:t>
      </w:r>
      <w:r>
        <w:rPr>
          <w:spacing w:val="-2"/>
          <w:sz w:val="18"/>
          <w:szCs w:val="18"/>
        </w:rPr>
        <w:t>l</w:t>
      </w:r>
      <w:r>
        <w:rPr>
          <w:sz w:val="18"/>
          <w:szCs w:val="18"/>
        </w:rPr>
        <w:t>a</w:t>
      </w:r>
      <w:r>
        <w:rPr>
          <w:spacing w:val="2"/>
          <w:sz w:val="18"/>
          <w:szCs w:val="18"/>
        </w:rPr>
        <w:t>bl</w:t>
      </w:r>
      <w:r>
        <w:rPr>
          <w:sz w:val="18"/>
          <w:szCs w:val="18"/>
        </w:rPr>
        <w:t>e</w:t>
      </w:r>
      <w:r>
        <w:rPr>
          <w:spacing w:val="-13"/>
          <w:sz w:val="18"/>
          <w:szCs w:val="18"/>
        </w:rPr>
        <w:t xml:space="preserve"> </w:t>
      </w:r>
      <w:r>
        <w:rPr>
          <w:spacing w:val="6"/>
          <w:sz w:val="18"/>
          <w:szCs w:val="18"/>
        </w:rPr>
        <w:t>o</w:t>
      </w:r>
      <w:r>
        <w:rPr>
          <w:spacing w:val="-2"/>
          <w:sz w:val="18"/>
          <w:szCs w:val="18"/>
        </w:rPr>
        <w:t>n</w:t>
      </w:r>
      <w:r>
        <w:rPr>
          <w:spacing w:val="2"/>
          <w:sz w:val="18"/>
          <w:szCs w:val="18"/>
        </w:rPr>
        <w:t>l</w:t>
      </w:r>
      <w:r>
        <w:rPr>
          <w:spacing w:val="-2"/>
          <w:sz w:val="18"/>
          <w:szCs w:val="18"/>
        </w:rPr>
        <w:t>i</w:t>
      </w:r>
      <w:r>
        <w:rPr>
          <w:spacing w:val="2"/>
          <w:sz w:val="18"/>
          <w:szCs w:val="18"/>
        </w:rPr>
        <w:t>n</w:t>
      </w:r>
      <w:r>
        <w:rPr>
          <w:sz w:val="18"/>
          <w:szCs w:val="18"/>
        </w:rPr>
        <w:t>e</w:t>
      </w:r>
      <w:r>
        <w:rPr>
          <w:spacing w:val="-8"/>
          <w:sz w:val="18"/>
          <w:szCs w:val="18"/>
        </w:rPr>
        <w:t xml:space="preserve"> </w:t>
      </w:r>
      <w:r>
        <w:rPr>
          <w:sz w:val="18"/>
          <w:szCs w:val="18"/>
        </w:rPr>
        <w:t>at</w:t>
      </w:r>
      <w:r>
        <w:rPr>
          <w:spacing w:val="1"/>
          <w:sz w:val="18"/>
          <w:szCs w:val="18"/>
        </w:rPr>
        <w:t xml:space="preserve"> </w:t>
      </w:r>
      <w:hyperlink r:id="rId9" w:history="1">
        <w:r w:rsidR="00A8625A" w:rsidRPr="004B220D">
          <w:rPr>
            <w:rStyle w:val="Hyperlink"/>
            <w:spacing w:val="1"/>
            <w:sz w:val="18"/>
            <w:szCs w:val="18"/>
          </w:rPr>
          <w:t>http://jurnal.stkipm-pagaralam.ac.id/</w:t>
        </w:r>
      </w:hyperlink>
    </w:p>
    <w:p w:rsidR="00A8625A" w:rsidRDefault="00A8625A" w:rsidP="00B8419A">
      <w:pPr>
        <w:ind w:left="1404" w:right="1084"/>
        <w:jc w:val="center"/>
        <w:rPr>
          <w:sz w:val="18"/>
          <w:szCs w:val="18"/>
        </w:rPr>
      </w:pPr>
      <w:proofErr w:type="gramStart"/>
      <w:r>
        <w:rPr>
          <w:sz w:val="18"/>
          <w:szCs w:val="18"/>
        </w:rPr>
        <w:t>Email :</w:t>
      </w:r>
      <w:proofErr w:type="gramEnd"/>
      <w:r>
        <w:rPr>
          <w:sz w:val="18"/>
          <w:szCs w:val="18"/>
        </w:rPr>
        <w:t xml:space="preserve"> </w:t>
      </w:r>
      <w:hyperlink r:id="rId10" w:history="1">
        <w:r w:rsidRPr="004B220D">
          <w:rPr>
            <w:rStyle w:val="Hyperlink"/>
            <w:sz w:val="18"/>
            <w:szCs w:val="18"/>
          </w:rPr>
          <w:t>stkipmuhpagaralam@gmail.com</w:t>
        </w:r>
      </w:hyperlink>
      <w:r>
        <w:rPr>
          <w:sz w:val="18"/>
          <w:szCs w:val="18"/>
        </w:rPr>
        <w:t xml:space="preserve"> </w:t>
      </w:r>
    </w:p>
    <w:p w:rsidR="00691F40" w:rsidRDefault="00691F40" w:rsidP="00B8419A">
      <w:pPr>
        <w:spacing w:line="200" w:lineRule="exact"/>
        <w:rPr>
          <w:lang w:val="id-ID"/>
        </w:rPr>
      </w:pPr>
    </w:p>
    <w:p w:rsidR="00BC45E8" w:rsidRPr="00BC45E8" w:rsidRDefault="00BC45E8" w:rsidP="00B8419A">
      <w:pPr>
        <w:spacing w:line="200" w:lineRule="exact"/>
        <w:rPr>
          <w:lang w:val="id-ID"/>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167"/>
      </w:tblGrid>
      <w:tr w:rsidR="00946EB2" w:rsidTr="00B46156">
        <w:trPr>
          <w:trHeight w:val="6867"/>
        </w:trPr>
        <w:tc>
          <w:tcPr>
            <w:tcW w:w="8897" w:type="dxa"/>
          </w:tcPr>
          <w:p w:rsidR="00D50174" w:rsidRDefault="00D50174" w:rsidP="00B8419A">
            <w:pPr>
              <w:spacing w:line="220" w:lineRule="exact"/>
              <w:jc w:val="center"/>
              <w:rPr>
                <w:b/>
                <w:spacing w:val="1"/>
                <w:sz w:val="24"/>
                <w:szCs w:val="24"/>
                <w:lang w:val="id-ID"/>
              </w:rPr>
            </w:pPr>
          </w:p>
          <w:p w:rsidR="009774E2" w:rsidRDefault="009774E2" w:rsidP="00B8419A">
            <w:pPr>
              <w:spacing w:line="220" w:lineRule="exact"/>
              <w:jc w:val="center"/>
              <w:rPr>
                <w:b/>
                <w:spacing w:val="2"/>
                <w:sz w:val="24"/>
                <w:szCs w:val="24"/>
              </w:rPr>
            </w:pPr>
            <w:r w:rsidRPr="009774E2">
              <w:rPr>
                <w:b/>
                <w:spacing w:val="1"/>
                <w:sz w:val="24"/>
                <w:szCs w:val="24"/>
              </w:rPr>
              <w:t>“</w:t>
            </w:r>
            <w:r w:rsidR="00ED09E4">
              <w:rPr>
                <w:b/>
                <w:spacing w:val="2"/>
                <w:sz w:val="24"/>
                <w:szCs w:val="24"/>
              </w:rPr>
              <w:t>EVEKTIVITAS</w:t>
            </w:r>
            <w:r w:rsidR="00E87005">
              <w:rPr>
                <w:b/>
                <w:spacing w:val="2"/>
                <w:sz w:val="24"/>
                <w:szCs w:val="24"/>
                <w:lang w:val="id-ID"/>
              </w:rPr>
              <w:t xml:space="preserve"> </w:t>
            </w:r>
            <w:r w:rsidRPr="009774E2">
              <w:rPr>
                <w:b/>
                <w:sz w:val="24"/>
                <w:szCs w:val="24"/>
              </w:rPr>
              <w:t xml:space="preserve">ALAT </w:t>
            </w:r>
            <w:r w:rsidRPr="009774E2">
              <w:rPr>
                <w:b/>
                <w:spacing w:val="-3"/>
                <w:sz w:val="24"/>
                <w:szCs w:val="24"/>
              </w:rPr>
              <w:t>P</w:t>
            </w:r>
            <w:r w:rsidRPr="009774E2">
              <w:rPr>
                <w:b/>
                <w:spacing w:val="-1"/>
                <w:sz w:val="24"/>
                <w:szCs w:val="24"/>
              </w:rPr>
              <w:t>ER</w:t>
            </w:r>
            <w:r w:rsidRPr="009774E2">
              <w:rPr>
                <w:b/>
                <w:sz w:val="24"/>
                <w:szCs w:val="24"/>
              </w:rPr>
              <w:t>AGA</w:t>
            </w:r>
            <w:r w:rsidRPr="009774E2">
              <w:rPr>
                <w:b/>
                <w:spacing w:val="3"/>
                <w:sz w:val="24"/>
                <w:szCs w:val="24"/>
              </w:rPr>
              <w:t xml:space="preserve"> </w:t>
            </w:r>
            <w:r w:rsidRPr="009774E2">
              <w:rPr>
                <w:b/>
                <w:i/>
                <w:sz w:val="24"/>
                <w:szCs w:val="24"/>
              </w:rPr>
              <w:t>PU</w:t>
            </w:r>
            <w:r w:rsidRPr="009774E2">
              <w:rPr>
                <w:b/>
                <w:i/>
                <w:spacing w:val="1"/>
                <w:sz w:val="24"/>
                <w:szCs w:val="24"/>
              </w:rPr>
              <w:t>Z</w:t>
            </w:r>
            <w:r w:rsidRPr="009774E2">
              <w:rPr>
                <w:b/>
                <w:i/>
                <w:sz w:val="24"/>
                <w:szCs w:val="24"/>
              </w:rPr>
              <w:t>Z</w:t>
            </w:r>
            <w:r w:rsidRPr="009774E2">
              <w:rPr>
                <w:b/>
                <w:i/>
                <w:spacing w:val="-1"/>
                <w:sz w:val="24"/>
                <w:szCs w:val="24"/>
              </w:rPr>
              <w:t>E</w:t>
            </w:r>
            <w:r w:rsidRPr="009774E2">
              <w:rPr>
                <w:b/>
                <w:i/>
                <w:sz w:val="24"/>
                <w:szCs w:val="24"/>
              </w:rPr>
              <w:t>L</w:t>
            </w:r>
            <w:r w:rsidRPr="009774E2">
              <w:rPr>
                <w:b/>
                <w:i/>
                <w:spacing w:val="4"/>
                <w:sz w:val="24"/>
                <w:szCs w:val="24"/>
              </w:rPr>
              <w:t xml:space="preserve"> </w:t>
            </w:r>
            <w:r w:rsidRPr="009774E2">
              <w:rPr>
                <w:b/>
                <w:sz w:val="24"/>
                <w:szCs w:val="24"/>
              </w:rPr>
              <w:t>LI</w:t>
            </w:r>
            <w:r w:rsidRPr="009774E2">
              <w:rPr>
                <w:b/>
                <w:spacing w:val="1"/>
                <w:sz w:val="24"/>
                <w:szCs w:val="24"/>
              </w:rPr>
              <w:t>P</w:t>
            </w:r>
            <w:r w:rsidRPr="009774E2">
              <w:rPr>
                <w:b/>
                <w:spacing w:val="-2"/>
                <w:sz w:val="24"/>
                <w:szCs w:val="24"/>
              </w:rPr>
              <w:t>A</w:t>
            </w:r>
            <w:r w:rsidRPr="009774E2">
              <w:rPr>
                <w:b/>
                <w:sz w:val="24"/>
                <w:szCs w:val="24"/>
              </w:rPr>
              <w:t xml:space="preserve">T </w:t>
            </w:r>
            <w:r w:rsidRPr="009774E2">
              <w:rPr>
                <w:b/>
                <w:spacing w:val="-3"/>
                <w:sz w:val="24"/>
                <w:szCs w:val="24"/>
              </w:rPr>
              <w:t>P</w:t>
            </w:r>
            <w:r w:rsidRPr="009774E2">
              <w:rPr>
                <w:b/>
                <w:sz w:val="24"/>
                <w:szCs w:val="24"/>
              </w:rPr>
              <w:t>A</w:t>
            </w:r>
            <w:r w:rsidRPr="009774E2">
              <w:rPr>
                <w:b/>
                <w:spacing w:val="1"/>
                <w:sz w:val="24"/>
                <w:szCs w:val="24"/>
              </w:rPr>
              <w:t>D</w:t>
            </w:r>
            <w:r w:rsidRPr="009774E2">
              <w:rPr>
                <w:b/>
                <w:sz w:val="24"/>
                <w:szCs w:val="24"/>
              </w:rPr>
              <w:t>A</w:t>
            </w:r>
            <w:r w:rsidRPr="009774E2">
              <w:rPr>
                <w:b/>
                <w:spacing w:val="2"/>
                <w:sz w:val="24"/>
                <w:szCs w:val="24"/>
              </w:rPr>
              <w:t xml:space="preserve"> </w:t>
            </w:r>
            <w:r w:rsidRPr="009774E2">
              <w:rPr>
                <w:b/>
                <w:spacing w:val="-1"/>
                <w:sz w:val="24"/>
                <w:szCs w:val="24"/>
              </w:rPr>
              <w:t>M</w:t>
            </w:r>
            <w:r w:rsidRPr="009774E2">
              <w:rPr>
                <w:b/>
                <w:sz w:val="24"/>
                <w:szCs w:val="24"/>
              </w:rPr>
              <w:t>A</w:t>
            </w:r>
            <w:r w:rsidRPr="009774E2">
              <w:rPr>
                <w:b/>
                <w:spacing w:val="1"/>
                <w:sz w:val="24"/>
                <w:szCs w:val="24"/>
              </w:rPr>
              <w:t>T</w:t>
            </w:r>
            <w:r w:rsidRPr="009774E2">
              <w:rPr>
                <w:b/>
                <w:spacing w:val="-1"/>
                <w:sz w:val="24"/>
                <w:szCs w:val="24"/>
              </w:rPr>
              <w:t>ER</w:t>
            </w:r>
            <w:r w:rsidRPr="009774E2">
              <w:rPr>
                <w:b/>
                <w:sz w:val="24"/>
                <w:szCs w:val="24"/>
              </w:rPr>
              <w:t>I</w:t>
            </w:r>
            <w:r w:rsidRPr="009774E2">
              <w:rPr>
                <w:b/>
                <w:spacing w:val="5"/>
                <w:sz w:val="24"/>
                <w:szCs w:val="24"/>
              </w:rPr>
              <w:t xml:space="preserve"> </w:t>
            </w:r>
            <w:r w:rsidRPr="009774E2">
              <w:rPr>
                <w:b/>
                <w:spacing w:val="-2"/>
                <w:sz w:val="24"/>
                <w:szCs w:val="24"/>
              </w:rPr>
              <w:t>K</w:t>
            </w:r>
            <w:r w:rsidRPr="009774E2">
              <w:rPr>
                <w:b/>
                <w:spacing w:val="1"/>
                <w:sz w:val="24"/>
                <w:szCs w:val="24"/>
              </w:rPr>
              <w:t>UBU</w:t>
            </w:r>
            <w:r w:rsidRPr="009774E2">
              <w:rPr>
                <w:b/>
                <w:sz w:val="24"/>
                <w:szCs w:val="24"/>
              </w:rPr>
              <w:t>S</w:t>
            </w:r>
            <w:r w:rsidRPr="009774E2">
              <w:rPr>
                <w:b/>
                <w:spacing w:val="2"/>
                <w:sz w:val="24"/>
                <w:szCs w:val="24"/>
              </w:rPr>
              <w:t xml:space="preserve"> </w:t>
            </w:r>
          </w:p>
          <w:p w:rsidR="006D2B7D" w:rsidRDefault="006D2B7D" w:rsidP="00B8419A">
            <w:pPr>
              <w:spacing w:line="220" w:lineRule="exact"/>
              <w:jc w:val="center"/>
              <w:rPr>
                <w:b/>
                <w:szCs w:val="24"/>
                <w:lang w:val="id-ID"/>
              </w:rPr>
            </w:pPr>
          </w:p>
          <w:p w:rsidR="009774E2" w:rsidRPr="006D2B7D" w:rsidRDefault="006D2B7D" w:rsidP="00B8419A">
            <w:pPr>
              <w:spacing w:line="220" w:lineRule="exact"/>
              <w:ind w:right="-51"/>
              <w:jc w:val="center"/>
              <w:rPr>
                <w:b/>
                <w:i/>
                <w:spacing w:val="1"/>
                <w:lang w:val="id-ID"/>
              </w:rPr>
            </w:pPr>
            <w:r w:rsidRPr="006D2B7D">
              <w:rPr>
                <w:b/>
                <w:i/>
                <w:spacing w:val="1"/>
              </w:rPr>
              <w:t>M.Chandra Kurniawan</w:t>
            </w:r>
          </w:p>
          <w:p w:rsidR="006D2B7D" w:rsidRPr="006D2B7D" w:rsidRDefault="006D2B7D" w:rsidP="006D2B7D">
            <w:pPr>
              <w:spacing w:line="220" w:lineRule="exact"/>
              <w:jc w:val="center"/>
              <w:rPr>
                <w:i/>
                <w:spacing w:val="2"/>
                <w:sz w:val="22"/>
                <w:szCs w:val="22"/>
              </w:rPr>
            </w:pPr>
            <w:r w:rsidRPr="006D2B7D">
              <w:rPr>
                <w:i/>
                <w:spacing w:val="2"/>
                <w:sz w:val="22"/>
                <w:szCs w:val="22"/>
              </w:rPr>
              <w:t>STKIP Muhammadiyah Pagar Alam</w:t>
            </w:r>
          </w:p>
          <w:p w:rsidR="00003444" w:rsidRPr="00A448C0" w:rsidRDefault="00003444" w:rsidP="006D2B7D">
            <w:pPr>
              <w:tabs>
                <w:tab w:val="left" w:pos="7951"/>
              </w:tabs>
              <w:spacing w:line="220" w:lineRule="exact"/>
              <w:jc w:val="center"/>
              <w:rPr>
                <w:sz w:val="22"/>
                <w:szCs w:val="22"/>
                <w:lang w:val="id-ID"/>
              </w:rPr>
            </w:pPr>
            <w:r w:rsidRPr="00477551">
              <w:rPr>
                <w:spacing w:val="2"/>
                <w:sz w:val="22"/>
                <w:szCs w:val="22"/>
              </w:rPr>
              <w:t>E</w:t>
            </w:r>
            <w:r w:rsidRPr="00477551">
              <w:rPr>
                <w:spacing w:val="-12"/>
                <w:sz w:val="22"/>
                <w:szCs w:val="22"/>
              </w:rPr>
              <w:t>m</w:t>
            </w:r>
            <w:r w:rsidRPr="00477551">
              <w:rPr>
                <w:spacing w:val="3"/>
                <w:sz w:val="22"/>
                <w:szCs w:val="22"/>
              </w:rPr>
              <w:t>a</w:t>
            </w:r>
            <w:r w:rsidRPr="00477551">
              <w:rPr>
                <w:sz w:val="22"/>
                <w:szCs w:val="22"/>
              </w:rPr>
              <w:t>i</w:t>
            </w:r>
            <w:r w:rsidRPr="00477551">
              <w:rPr>
                <w:spacing w:val="-4"/>
                <w:sz w:val="22"/>
                <w:szCs w:val="22"/>
              </w:rPr>
              <w:t>l</w:t>
            </w:r>
            <w:r>
              <w:rPr>
                <w:spacing w:val="-4"/>
                <w:sz w:val="22"/>
                <w:szCs w:val="22"/>
                <w:lang w:val="id-ID"/>
              </w:rPr>
              <w:t xml:space="preserve"> </w:t>
            </w:r>
            <w:r w:rsidRPr="00477551">
              <w:rPr>
                <w:sz w:val="22"/>
                <w:szCs w:val="22"/>
              </w:rPr>
              <w:t>:</w:t>
            </w:r>
            <w:r w:rsidRPr="00477551">
              <w:rPr>
                <w:spacing w:val="6"/>
                <w:sz w:val="22"/>
                <w:szCs w:val="22"/>
              </w:rPr>
              <w:t xml:space="preserve"> </w:t>
            </w:r>
            <w:hyperlink r:id="rId11" w:history="1">
              <w:r w:rsidRPr="004F1B0D">
                <w:rPr>
                  <w:rStyle w:val="Hyperlink"/>
                  <w:spacing w:val="6"/>
                  <w:sz w:val="22"/>
                  <w:szCs w:val="22"/>
                  <w:lang w:val="id-ID"/>
                </w:rPr>
                <w:t>chandra.ck9528@gmail.com</w:t>
              </w:r>
            </w:hyperlink>
          </w:p>
          <w:p w:rsidR="009774E2" w:rsidRDefault="009774E2" w:rsidP="00B8419A">
            <w:pPr>
              <w:jc w:val="center"/>
              <w:rPr>
                <w:b/>
                <w:szCs w:val="24"/>
                <w:lang w:val="id-ID"/>
              </w:rPr>
            </w:pPr>
          </w:p>
          <w:p w:rsidR="000B0A88" w:rsidRDefault="000B0A88" w:rsidP="00A71770">
            <w:pPr>
              <w:jc w:val="center"/>
              <w:rPr>
                <w:b/>
                <w:szCs w:val="24"/>
                <w:lang w:val="id-ID"/>
              </w:rPr>
            </w:pPr>
            <w:r w:rsidRPr="000B0A88">
              <w:rPr>
                <w:b/>
                <w:szCs w:val="24"/>
              </w:rPr>
              <w:t>ABSTRAK</w:t>
            </w:r>
          </w:p>
          <w:p w:rsidR="00A71770" w:rsidRPr="00A71770" w:rsidRDefault="00A71770" w:rsidP="00A71770">
            <w:pPr>
              <w:jc w:val="center"/>
              <w:rPr>
                <w:b/>
                <w:szCs w:val="24"/>
                <w:lang w:val="id-ID"/>
              </w:rPr>
            </w:pPr>
          </w:p>
          <w:p w:rsidR="000B0A88" w:rsidRPr="006D2B7D" w:rsidRDefault="006D2B7D" w:rsidP="00B8419A">
            <w:pPr>
              <w:autoSpaceDE w:val="0"/>
              <w:autoSpaceDN w:val="0"/>
              <w:adjustRightInd w:val="0"/>
              <w:jc w:val="both"/>
              <w:rPr>
                <w:i/>
                <w:color w:val="000000"/>
                <w:szCs w:val="24"/>
              </w:rPr>
            </w:pPr>
            <w:r w:rsidRPr="006D2B7D">
              <w:rPr>
                <w:i/>
                <w:szCs w:val="24"/>
              </w:rPr>
              <w:t>Penelitian</w:t>
            </w:r>
            <w:r w:rsidR="000B0A88" w:rsidRPr="006D2B7D">
              <w:rPr>
                <w:i/>
                <w:szCs w:val="24"/>
              </w:rPr>
              <w:t xml:space="preserve"> ini membahas tentang </w:t>
            </w:r>
            <w:r w:rsidR="000B0A88" w:rsidRPr="006D2B7D">
              <w:rPr>
                <w:i/>
                <w:spacing w:val="1"/>
                <w:szCs w:val="24"/>
              </w:rPr>
              <w:t>Ef</w:t>
            </w:r>
            <w:r w:rsidR="000B0A88" w:rsidRPr="006D2B7D">
              <w:rPr>
                <w:i/>
                <w:spacing w:val="-1"/>
                <w:szCs w:val="24"/>
              </w:rPr>
              <w:t>e</w:t>
            </w:r>
            <w:r w:rsidR="000B0A88" w:rsidRPr="006D2B7D">
              <w:rPr>
                <w:i/>
                <w:spacing w:val="1"/>
                <w:szCs w:val="24"/>
              </w:rPr>
              <w:t>k</w:t>
            </w:r>
            <w:r w:rsidR="000B0A88" w:rsidRPr="006D2B7D">
              <w:rPr>
                <w:i/>
                <w:szCs w:val="24"/>
              </w:rPr>
              <w:t>tivitas</w:t>
            </w:r>
            <w:r w:rsidR="000B0A88" w:rsidRPr="006D2B7D">
              <w:rPr>
                <w:i/>
                <w:spacing w:val="2"/>
                <w:szCs w:val="24"/>
              </w:rPr>
              <w:t xml:space="preserve"> </w:t>
            </w:r>
            <w:r w:rsidR="000B0A88" w:rsidRPr="006D2B7D">
              <w:rPr>
                <w:i/>
                <w:spacing w:val="-1"/>
                <w:szCs w:val="24"/>
              </w:rPr>
              <w:t>Me</w:t>
            </w:r>
            <w:r w:rsidR="000B0A88" w:rsidRPr="006D2B7D">
              <w:rPr>
                <w:i/>
                <w:spacing w:val="1"/>
                <w:szCs w:val="24"/>
              </w:rPr>
              <w:t>n</w:t>
            </w:r>
            <w:r w:rsidR="000B0A88" w:rsidRPr="006D2B7D">
              <w:rPr>
                <w:i/>
                <w:szCs w:val="24"/>
              </w:rPr>
              <w:t>gg</w:t>
            </w:r>
            <w:r w:rsidR="000B0A88" w:rsidRPr="006D2B7D">
              <w:rPr>
                <w:i/>
                <w:spacing w:val="-1"/>
                <w:szCs w:val="24"/>
              </w:rPr>
              <w:t>u</w:t>
            </w:r>
            <w:r w:rsidR="000B0A88" w:rsidRPr="006D2B7D">
              <w:rPr>
                <w:i/>
                <w:spacing w:val="1"/>
                <w:szCs w:val="24"/>
              </w:rPr>
              <w:t>n</w:t>
            </w:r>
            <w:r w:rsidR="000B0A88" w:rsidRPr="006D2B7D">
              <w:rPr>
                <w:i/>
                <w:szCs w:val="24"/>
              </w:rPr>
              <w:t>a</w:t>
            </w:r>
            <w:r w:rsidR="000B0A88" w:rsidRPr="006D2B7D">
              <w:rPr>
                <w:i/>
                <w:spacing w:val="-1"/>
                <w:szCs w:val="24"/>
              </w:rPr>
              <w:t>k</w:t>
            </w:r>
            <w:r w:rsidR="000B0A88" w:rsidRPr="006D2B7D">
              <w:rPr>
                <w:i/>
                <w:szCs w:val="24"/>
              </w:rPr>
              <w:t>an</w:t>
            </w:r>
            <w:r w:rsidR="000B0A88" w:rsidRPr="006D2B7D">
              <w:rPr>
                <w:i/>
                <w:spacing w:val="1"/>
                <w:szCs w:val="24"/>
              </w:rPr>
              <w:t xml:space="preserve"> </w:t>
            </w:r>
            <w:r w:rsidR="000B0A88" w:rsidRPr="006D2B7D">
              <w:rPr>
                <w:i/>
                <w:szCs w:val="24"/>
              </w:rPr>
              <w:t xml:space="preserve">Alat </w:t>
            </w:r>
            <w:r w:rsidR="000B0A88" w:rsidRPr="006D2B7D">
              <w:rPr>
                <w:i/>
                <w:spacing w:val="-3"/>
                <w:szCs w:val="24"/>
              </w:rPr>
              <w:t>P</w:t>
            </w:r>
            <w:r w:rsidR="000B0A88" w:rsidRPr="006D2B7D">
              <w:rPr>
                <w:i/>
                <w:spacing w:val="-1"/>
                <w:szCs w:val="24"/>
              </w:rPr>
              <w:t>er</w:t>
            </w:r>
            <w:r w:rsidR="000B0A88" w:rsidRPr="006D2B7D">
              <w:rPr>
                <w:i/>
                <w:szCs w:val="24"/>
              </w:rPr>
              <w:t>aga</w:t>
            </w:r>
            <w:r w:rsidR="000B0A88" w:rsidRPr="006D2B7D">
              <w:rPr>
                <w:i/>
                <w:spacing w:val="3"/>
                <w:szCs w:val="24"/>
              </w:rPr>
              <w:t xml:space="preserve"> </w:t>
            </w:r>
            <w:r w:rsidR="000B0A88" w:rsidRPr="006D2B7D">
              <w:rPr>
                <w:i/>
                <w:szCs w:val="24"/>
              </w:rPr>
              <w:t>Pu</w:t>
            </w:r>
            <w:r w:rsidR="000B0A88" w:rsidRPr="006D2B7D">
              <w:rPr>
                <w:i/>
                <w:spacing w:val="1"/>
                <w:szCs w:val="24"/>
              </w:rPr>
              <w:t>z</w:t>
            </w:r>
            <w:r w:rsidR="000B0A88" w:rsidRPr="006D2B7D">
              <w:rPr>
                <w:i/>
                <w:szCs w:val="24"/>
              </w:rPr>
              <w:t>z</w:t>
            </w:r>
            <w:r w:rsidR="000B0A88" w:rsidRPr="006D2B7D">
              <w:rPr>
                <w:i/>
                <w:spacing w:val="-1"/>
                <w:szCs w:val="24"/>
              </w:rPr>
              <w:t>e</w:t>
            </w:r>
            <w:r w:rsidR="000B0A88" w:rsidRPr="006D2B7D">
              <w:rPr>
                <w:i/>
                <w:szCs w:val="24"/>
              </w:rPr>
              <w:t>l</w:t>
            </w:r>
            <w:r w:rsidR="000B0A88" w:rsidRPr="006D2B7D">
              <w:rPr>
                <w:i/>
                <w:spacing w:val="4"/>
                <w:szCs w:val="24"/>
              </w:rPr>
              <w:t xml:space="preserve"> </w:t>
            </w:r>
            <w:r w:rsidR="000B0A88" w:rsidRPr="006D2B7D">
              <w:rPr>
                <w:i/>
                <w:szCs w:val="24"/>
              </w:rPr>
              <w:t>Li</w:t>
            </w:r>
            <w:r w:rsidR="000B0A88" w:rsidRPr="006D2B7D">
              <w:rPr>
                <w:i/>
                <w:spacing w:val="1"/>
                <w:szCs w:val="24"/>
              </w:rPr>
              <w:t>p</w:t>
            </w:r>
            <w:r w:rsidR="000B0A88" w:rsidRPr="006D2B7D">
              <w:rPr>
                <w:i/>
                <w:spacing w:val="-2"/>
                <w:szCs w:val="24"/>
              </w:rPr>
              <w:t>a</w:t>
            </w:r>
            <w:r w:rsidR="000B0A88" w:rsidRPr="006D2B7D">
              <w:rPr>
                <w:i/>
                <w:szCs w:val="24"/>
              </w:rPr>
              <w:t xml:space="preserve">t </w:t>
            </w:r>
            <w:r w:rsidR="000B0A88" w:rsidRPr="006D2B7D">
              <w:rPr>
                <w:i/>
                <w:spacing w:val="-3"/>
                <w:szCs w:val="24"/>
              </w:rPr>
              <w:t>P</w:t>
            </w:r>
            <w:r w:rsidR="000B0A88" w:rsidRPr="006D2B7D">
              <w:rPr>
                <w:i/>
                <w:szCs w:val="24"/>
              </w:rPr>
              <w:t>a</w:t>
            </w:r>
            <w:r w:rsidR="000B0A88" w:rsidRPr="006D2B7D">
              <w:rPr>
                <w:i/>
                <w:spacing w:val="1"/>
                <w:szCs w:val="24"/>
              </w:rPr>
              <w:t>d</w:t>
            </w:r>
            <w:r w:rsidR="000B0A88" w:rsidRPr="006D2B7D">
              <w:rPr>
                <w:i/>
                <w:szCs w:val="24"/>
              </w:rPr>
              <w:t>a</w:t>
            </w:r>
            <w:r w:rsidR="00ED09E4" w:rsidRPr="006D2B7D">
              <w:rPr>
                <w:i/>
                <w:color w:val="FFFFFF" w:themeColor="background1"/>
                <w:szCs w:val="24"/>
              </w:rPr>
              <w:t>I</w:t>
            </w:r>
            <w:r w:rsidR="000B0A88" w:rsidRPr="006D2B7D">
              <w:rPr>
                <w:i/>
                <w:spacing w:val="2"/>
                <w:szCs w:val="24"/>
              </w:rPr>
              <w:t xml:space="preserve"> </w:t>
            </w:r>
            <w:r w:rsidR="000B0A88" w:rsidRPr="006D2B7D">
              <w:rPr>
                <w:i/>
                <w:spacing w:val="-1"/>
                <w:szCs w:val="24"/>
              </w:rPr>
              <w:t>M</w:t>
            </w:r>
            <w:r w:rsidR="000B0A88" w:rsidRPr="006D2B7D">
              <w:rPr>
                <w:i/>
                <w:szCs w:val="24"/>
              </w:rPr>
              <w:t>a</w:t>
            </w:r>
            <w:r w:rsidR="000B0A88" w:rsidRPr="006D2B7D">
              <w:rPr>
                <w:i/>
                <w:spacing w:val="1"/>
                <w:szCs w:val="24"/>
              </w:rPr>
              <w:t>t</w:t>
            </w:r>
            <w:r w:rsidR="000B0A88" w:rsidRPr="006D2B7D">
              <w:rPr>
                <w:i/>
                <w:spacing w:val="-1"/>
                <w:szCs w:val="24"/>
              </w:rPr>
              <w:t>er</w:t>
            </w:r>
            <w:r w:rsidR="000B0A88" w:rsidRPr="006D2B7D">
              <w:rPr>
                <w:i/>
                <w:szCs w:val="24"/>
              </w:rPr>
              <w:t>i</w:t>
            </w:r>
            <w:r w:rsidR="00ED09E4" w:rsidRPr="006D2B7D">
              <w:rPr>
                <w:i/>
                <w:color w:val="FFFFFF" w:themeColor="background1"/>
                <w:szCs w:val="24"/>
              </w:rPr>
              <w:t>I</w:t>
            </w:r>
            <w:r w:rsidR="000B0A88" w:rsidRPr="006D2B7D">
              <w:rPr>
                <w:i/>
                <w:spacing w:val="5"/>
                <w:szCs w:val="24"/>
              </w:rPr>
              <w:t xml:space="preserve"> </w:t>
            </w:r>
            <w:r w:rsidR="000B0A88" w:rsidRPr="006D2B7D">
              <w:rPr>
                <w:i/>
                <w:spacing w:val="-2"/>
                <w:szCs w:val="24"/>
              </w:rPr>
              <w:t>K</w:t>
            </w:r>
            <w:r w:rsidR="000B0A88" w:rsidRPr="006D2B7D">
              <w:rPr>
                <w:i/>
                <w:spacing w:val="1"/>
                <w:szCs w:val="24"/>
              </w:rPr>
              <w:t>ubu</w:t>
            </w:r>
            <w:r w:rsidR="000B0A88" w:rsidRPr="006D2B7D">
              <w:rPr>
                <w:i/>
                <w:szCs w:val="24"/>
              </w:rPr>
              <w:t>s, dan bertujuan untuk mengetahui k</w:t>
            </w:r>
            <w:r w:rsidR="000B0A88" w:rsidRPr="006D2B7D">
              <w:rPr>
                <w:i/>
                <w:spacing w:val="-1"/>
                <w:szCs w:val="24"/>
              </w:rPr>
              <w:t>ee</w:t>
            </w:r>
            <w:r w:rsidR="000B0A88" w:rsidRPr="006D2B7D">
              <w:rPr>
                <w:i/>
                <w:spacing w:val="1"/>
                <w:szCs w:val="24"/>
              </w:rPr>
              <w:t>f</w:t>
            </w:r>
            <w:r w:rsidR="000B0A88" w:rsidRPr="006D2B7D">
              <w:rPr>
                <w:i/>
                <w:spacing w:val="-1"/>
                <w:szCs w:val="24"/>
              </w:rPr>
              <w:t>e</w:t>
            </w:r>
            <w:r w:rsidR="000B0A88" w:rsidRPr="006D2B7D">
              <w:rPr>
                <w:i/>
                <w:szCs w:val="24"/>
              </w:rPr>
              <w:t>kt</w:t>
            </w:r>
            <w:r w:rsidR="000B0A88" w:rsidRPr="006D2B7D">
              <w:rPr>
                <w:i/>
                <w:spacing w:val="1"/>
                <w:szCs w:val="24"/>
              </w:rPr>
              <w:t>i</w:t>
            </w:r>
            <w:r w:rsidR="000B0A88" w:rsidRPr="006D2B7D">
              <w:rPr>
                <w:i/>
                <w:szCs w:val="24"/>
              </w:rPr>
              <w:t>v</w:t>
            </w:r>
            <w:r w:rsidR="000B0A88" w:rsidRPr="006D2B7D">
              <w:rPr>
                <w:i/>
                <w:spacing w:val="-1"/>
                <w:szCs w:val="24"/>
              </w:rPr>
              <w:t>a</w:t>
            </w:r>
            <w:r w:rsidR="000B0A88" w:rsidRPr="006D2B7D">
              <w:rPr>
                <w:i/>
                <w:szCs w:val="24"/>
              </w:rPr>
              <w:t>n</w:t>
            </w:r>
            <w:r w:rsidR="000B0A88" w:rsidRPr="006D2B7D">
              <w:rPr>
                <w:i/>
                <w:spacing w:val="3"/>
                <w:szCs w:val="24"/>
              </w:rPr>
              <w:t xml:space="preserve"> </w:t>
            </w:r>
            <w:r w:rsidR="000B0A88" w:rsidRPr="006D2B7D">
              <w:rPr>
                <w:i/>
                <w:szCs w:val="24"/>
              </w:rPr>
              <w:t>p</w:t>
            </w:r>
            <w:r w:rsidR="000B0A88" w:rsidRPr="006D2B7D">
              <w:rPr>
                <w:i/>
                <w:spacing w:val="-1"/>
                <w:szCs w:val="24"/>
              </w:rPr>
              <w:t>e</w:t>
            </w:r>
            <w:r w:rsidR="000B0A88" w:rsidRPr="006D2B7D">
              <w:rPr>
                <w:i/>
                <w:szCs w:val="24"/>
              </w:rPr>
              <w:t>mbel</w:t>
            </w:r>
            <w:r w:rsidR="000B0A88" w:rsidRPr="006D2B7D">
              <w:rPr>
                <w:i/>
                <w:spacing w:val="-1"/>
                <w:szCs w:val="24"/>
              </w:rPr>
              <w:t>a</w:t>
            </w:r>
            <w:r w:rsidR="000B0A88" w:rsidRPr="006D2B7D">
              <w:rPr>
                <w:i/>
                <w:szCs w:val="24"/>
              </w:rPr>
              <w:t>ja</w:t>
            </w:r>
            <w:r w:rsidR="000B0A88" w:rsidRPr="006D2B7D">
              <w:rPr>
                <w:i/>
                <w:spacing w:val="1"/>
                <w:szCs w:val="24"/>
              </w:rPr>
              <w:t>r</w:t>
            </w:r>
            <w:r w:rsidR="000B0A88" w:rsidRPr="006D2B7D">
              <w:rPr>
                <w:i/>
                <w:spacing w:val="-1"/>
                <w:szCs w:val="24"/>
              </w:rPr>
              <w:t>a</w:t>
            </w:r>
            <w:r w:rsidR="000B0A88" w:rsidRPr="006D2B7D">
              <w:rPr>
                <w:i/>
                <w:szCs w:val="24"/>
              </w:rPr>
              <w:t>n</w:t>
            </w:r>
            <w:r w:rsidR="000B0A88" w:rsidRPr="006D2B7D">
              <w:rPr>
                <w:i/>
                <w:spacing w:val="1"/>
                <w:szCs w:val="24"/>
              </w:rPr>
              <w:t xml:space="preserve"> </w:t>
            </w:r>
            <w:r w:rsidR="000B0A88" w:rsidRPr="006D2B7D">
              <w:rPr>
                <w:i/>
                <w:szCs w:val="24"/>
              </w:rPr>
              <w:t>si</w:t>
            </w:r>
            <w:r w:rsidR="000B0A88" w:rsidRPr="006D2B7D">
              <w:rPr>
                <w:i/>
                <w:spacing w:val="1"/>
                <w:szCs w:val="24"/>
              </w:rPr>
              <w:t>s</w:t>
            </w:r>
            <w:r w:rsidR="000B0A88" w:rsidRPr="006D2B7D">
              <w:rPr>
                <w:i/>
                <w:szCs w:val="24"/>
              </w:rPr>
              <w:t>wa</w:t>
            </w:r>
            <w:r w:rsidR="000B0A88" w:rsidRPr="006D2B7D">
              <w:rPr>
                <w:i/>
                <w:spacing w:val="2"/>
                <w:szCs w:val="24"/>
              </w:rPr>
              <w:t xml:space="preserve"> </w:t>
            </w:r>
            <w:r w:rsidR="000B0A88" w:rsidRPr="006D2B7D">
              <w:rPr>
                <w:i/>
                <w:szCs w:val="24"/>
              </w:rPr>
              <w:t>d</w:t>
            </w:r>
            <w:r w:rsidR="000B0A88" w:rsidRPr="006D2B7D">
              <w:rPr>
                <w:i/>
                <w:spacing w:val="-1"/>
                <w:szCs w:val="24"/>
              </w:rPr>
              <w:t>e</w:t>
            </w:r>
            <w:r w:rsidR="000B0A88" w:rsidRPr="006D2B7D">
              <w:rPr>
                <w:i/>
                <w:spacing w:val="2"/>
                <w:szCs w:val="24"/>
              </w:rPr>
              <w:t>n</w:t>
            </w:r>
            <w:r w:rsidR="000B0A88" w:rsidRPr="006D2B7D">
              <w:rPr>
                <w:i/>
                <w:szCs w:val="24"/>
              </w:rPr>
              <w:t>g</w:t>
            </w:r>
            <w:r w:rsidR="000B0A88" w:rsidRPr="006D2B7D">
              <w:rPr>
                <w:i/>
                <w:spacing w:val="-1"/>
                <w:szCs w:val="24"/>
              </w:rPr>
              <w:t>a</w:t>
            </w:r>
            <w:r w:rsidR="000B0A88" w:rsidRPr="006D2B7D">
              <w:rPr>
                <w:i/>
                <w:szCs w:val="24"/>
              </w:rPr>
              <w:t>n</w:t>
            </w:r>
            <w:r w:rsidR="000B0A88" w:rsidRPr="006D2B7D">
              <w:rPr>
                <w:i/>
                <w:spacing w:val="1"/>
                <w:szCs w:val="24"/>
              </w:rPr>
              <w:t xml:space="preserve"> </w:t>
            </w:r>
            <w:r w:rsidR="000B0A88" w:rsidRPr="006D2B7D">
              <w:rPr>
                <w:i/>
                <w:spacing w:val="-1"/>
                <w:szCs w:val="24"/>
              </w:rPr>
              <w:t>a</w:t>
            </w:r>
            <w:r w:rsidR="000B0A88" w:rsidRPr="006D2B7D">
              <w:rPr>
                <w:i/>
                <w:szCs w:val="24"/>
              </w:rPr>
              <w:t>lat</w:t>
            </w:r>
            <w:r w:rsidR="000B0A88" w:rsidRPr="006D2B7D">
              <w:rPr>
                <w:i/>
                <w:spacing w:val="1"/>
                <w:szCs w:val="24"/>
              </w:rPr>
              <w:t xml:space="preserve"> </w:t>
            </w:r>
            <w:r w:rsidR="000B0A88" w:rsidRPr="006D2B7D">
              <w:rPr>
                <w:i/>
                <w:szCs w:val="24"/>
              </w:rPr>
              <w:t>p</w:t>
            </w:r>
            <w:r w:rsidR="000B0A88" w:rsidRPr="006D2B7D">
              <w:rPr>
                <w:i/>
                <w:spacing w:val="-1"/>
                <w:szCs w:val="24"/>
              </w:rPr>
              <w:t>e</w:t>
            </w:r>
            <w:r w:rsidR="000B0A88" w:rsidRPr="006D2B7D">
              <w:rPr>
                <w:i/>
                <w:szCs w:val="24"/>
              </w:rPr>
              <w:t xml:space="preserve">raga </w:t>
            </w:r>
            <w:r w:rsidR="000B0A88" w:rsidRPr="006D2B7D">
              <w:rPr>
                <w:i/>
                <w:spacing w:val="14"/>
                <w:szCs w:val="24"/>
              </w:rPr>
              <w:t xml:space="preserve"> </w:t>
            </w:r>
            <w:r w:rsidR="000B0A88" w:rsidRPr="006D2B7D">
              <w:rPr>
                <w:i/>
                <w:szCs w:val="24"/>
              </w:rPr>
              <w:t>puzz</w:t>
            </w:r>
            <w:r w:rsidR="000B0A88" w:rsidRPr="006D2B7D">
              <w:rPr>
                <w:i/>
                <w:spacing w:val="1"/>
                <w:szCs w:val="24"/>
              </w:rPr>
              <w:t>l</w:t>
            </w:r>
            <w:r w:rsidR="000B0A88" w:rsidRPr="006D2B7D">
              <w:rPr>
                <w:i/>
                <w:szCs w:val="24"/>
              </w:rPr>
              <w:t>e l</w:t>
            </w:r>
            <w:r w:rsidR="000B0A88" w:rsidRPr="006D2B7D">
              <w:rPr>
                <w:i/>
                <w:spacing w:val="1"/>
                <w:szCs w:val="24"/>
              </w:rPr>
              <w:t>i</w:t>
            </w:r>
            <w:r w:rsidR="000B0A88" w:rsidRPr="006D2B7D">
              <w:rPr>
                <w:i/>
                <w:szCs w:val="24"/>
              </w:rPr>
              <w:t>p</w:t>
            </w:r>
            <w:r w:rsidR="000B0A88" w:rsidRPr="006D2B7D">
              <w:rPr>
                <w:i/>
                <w:spacing w:val="-1"/>
                <w:szCs w:val="24"/>
              </w:rPr>
              <w:t>a</w:t>
            </w:r>
            <w:r w:rsidR="000B0A88" w:rsidRPr="006D2B7D">
              <w:rPr>
                <w:i/>
                <w:szCs w:val="24"/>
              </w:rPr>
              <w:t>t</w:t>
            </w:r>
            <w:r w:rsidR="000B0A88" w:rsidRPr="006D2B7D">
              <w:rPr>
                <w:i/>
                <w:spacing w:val="1"/>
                <w:szCs w:val="24"/>
              </w:rPr>
              <w:t xml:space="preserve"> </w:t>
            </w:r>
            <w:r w:rsidR="000B0A88" w:rsidRPr="006D2B7D">
              <w:rPr>
                <w:i/>
                <w:szCs w:val="24"/>
              </w:rPr>
              <w:t>p</w:t>
            </w:r>
            <w:r w:rsidR="000B0A88" w:rsidRPr="006D2B7D">
              <w:rPr>
                <w:i/>
                <w:spacing w:val="-1"/>
                <w:szCs w:val="24"/>
              </w:rPr>
              <w:t>a</w:t>
            </w:r>
            <w:r w:rsidR="000B0A88" w:rsidRPr="006D2B7D">
              <w:rPr>
                <w:i/>
                <w:szCs w:val="24"/>
              </w:rPr>
              <w:t>da mat</w:t>
            </w:r>
            <w:r w:rsidR="000B0A88" w:rsidRPr="006D2B7D">
              <w:rPr>
                <w:i/>
                <w:spacing w:val="-1"/>
                <w:szCs w:val="24"/>
              </w:rPr>
              <w:t>e</w:t>
            </w:r>
            <w:r w:rsidR="000B0A88" w:rsidRPr="006D2B7D">
              <w:rPr>
                <w:i/>
                <w:szCs w:val="24"/>
              </w:rPr>
              <w:t>ri</w:t>
            </w:r>
            <w:r w:rsidR="000B0A88" w:rsidRPr="006D2B7D">
              <w:rPr>
                <w:i/>
                <w:spacing w:val="3"/>
                <w:szCs w:val="24"/>
              </w:rPr>
              <w:t xml:space="preserve"> </w:t>
            </w:r>
            <w:r w:rsidR="000B0A88" w:rsidRPr="006D2B7D">
              <w:rPr>
                <w:i/>
                <w:szCs w:val="24"/>
              </w:rPr>
              <w:t>kubus</w:t>
            </w:r>
            <w:r w:rsidR="000B0A88" w:rsidRPr="006D2B7D">
              <w:rPr>
                <w:i/>
                <w:spacing w:val="5"/>
                <w:szCs w:val="24"/>
              </w:rPr>
              <w:t xml:space="preserve"> </w:t>
            </w:r>
            <w:r w:rsidR="000B0A88" w:rsidRPr="006D2B7D">
              <w:rPr>
                <w:i/>
                <w:szCs w:val="24"/>
              </w:rPr>
              <w:t>te</w:t>
            </w:r>
            <w:r w:rsidR="000B0A88" w:rsidRPr="006D2B7D">
              <w:rPr>
                <w:i/>
                <w:spacing w:val="-1"/>
                <w:szCs w:val="24"/>
              </w:rPr>
              <w:t>r</w:t>
            </w:r>
            <w:r w:rsidR="000B0A88" w:rsidRPr="006D2B7D">
              <w:rPr>
                <w:i/>
                <w:spacing w:val="2"/>
                <w:szCs w:val="24"/>
              </w:rPr>
              <w:t>h</w:t>
            </w:r>
            <w:r w:rsidR="000B0A88" w:rsidRPr="006D2B7D">
              <w:rPr>
                <w:i/>
                <w:spacing w:val="-1"/>
                <w:szCs w:val="24"/>
              </w:rPr>
              <w:t>a</w:t>
            </w:r>
            <w:r w:rsidR="000B0A88" w:rsidRPr="006D2B7D">
              <w:rPr>
                <w:i/>
                <w:szCs w:val="24"/>
              </w:rPr>
              <w:t>d</w:t>
            </w:r>
            <w:r w:rsidR="000B0A88" w:rsidRPr="006D2B7D">
              <w:rPr>
                <w:i/>
                <w:spacing w:val="-1"/>
                <w:szCs w:val="24"/>
              </w:rPr>
              <w:t>a</w:t>
            </w:r>
            <w:r w:rsidR="000B0A88" w:rsidRPr="006D2B7D">
              <w:rPr>
                <w:i/>
                <w:szCs w:val="24"/>
              </w:rPr>
              <w:t>p</w:t>
            </w:r>
            <w:r w:rsidR="000B0A88" w:rsidRPr="006D2B7D">
              <w:rPr>
                <w:i/>
                <w:spacing w:val="4"/>
                <w:szCs w:val="24"/>
              </w:rPr>
              <w:t xml:space="preserve"> </w:t>
            </w:r>
            <w:r w:rsidR="000B0A88" w:rsidRPr="006D2B7D">
              <w:rPr>
                <w:i/>
                <w:spacing w:val="2"/>
                <w:szCs w:val="24"/>
              </w:rPr>
              <w:t>h</w:t>
            </w:r>
            <w:r w:rsidR="000B0A88" w:rsidRPr="006D2B7D">
              <w:rPr>
                <w:i/>
                <w:spacing w:val="-1"/>
                <w:szCs w:val="24"/>
              </w:rPr>
              <w:t>a</w:t>
            </w:r>
            <w:r w:rsidR="000B0A88" w:rsidRPr="006D2B7D">
              <w:rPr>
                <w:i/>
                <w:szCs w:val="24"/>
              </w:rPr>
              <w:t>sil</w:t>
            </w:r>
            <w:r w:rsidR="000B0A88" w:rsidRPr="006D2B7D">
              <w:rPr>
                <w:i/>
                <w:spacing w:val="5"/>
                <w:szCs w:val="24"/>
              </w:rPr>
              <w:t xml:space="preserve"> </w:t>
            </w:r>
            <w:r w:rsidR="000B0A88" w:rsidRPr="006D2B7D">
              <w:rPr>
                <w:i/>
                <w:szCs w:val="24"/>
              </w:rPr>
              <w:t>b</w:t>
            </w:r>
            <w:r w:rsidR="000B0A88" w:rsidRPr="006D2B7D">
              <w:rPr>
                <w:i/>
                <w:spacing w:val="-1"/>
                <w:szCs w:val="24"/>
              </w:rPr>
              <w:t>e</w:t>
            </w:r>
            <w:r w:rsidR="000B0A88" w:rsidRPr="006D2B7D">
              <w:rPr>
                <w:i/>
                <w:szCs w:val="24"/>
              </w:rPr>
              <w:t>laj</w:t>
            </w:r>
            <w:r w:rsidR="000B0A88" w:rsidRPr="006D2B7D">
              <w:rPr>
                <w:i/>
                <w:spacing w:val="-1"/>
                <w:szCs w:val="24"/>
              </w:rPr>
              <w:t>a</w:t>
            </w:r>
            <w:r w:rsidR="000B0A88" w:rsidRPr="006D2B7D">
              <w:rPr>
                <w:i/>
                <w:szCs w:val="24"/>
              </w:rPr>
              <w:t>r</w:t>
            </w:r>
            <w:r w:rsidR="000B0A88" w:rsidRPr="006D2B7D">
              <w:rPr>
                <w:i/>
                <w:spacing w:val="3"/>
                <w:szCs w:val="24"/>
              </w:rPr>
              <w:t xml:space="preserve"> </w:t>
            </w:r>
            <w:r w:rsidR="000B0A88" w:rsidRPr="006D2B7D">
              <w:rPr>
                <w:i/>
                <w:szCs w:val="24"/>
              </w:rPr>
              <w:t>si</w:t>
            </w:r>
            <w:r w:rsidR="000B0A88" w:rsidRPr="006D2B7D">
              <w:rPr>
                <w:i/>
                <w:spacing w:val="1"/>
                <w:szCs w:val="24"/>
              </w:rPr>
              <w:t>s</w:t>
            </w:r>
            <w:r w:rsidR="000B0A88" w:rsidRPr="006D2B7D">
              <w:rPr>
                <w:i/>
                <w:spacing w:val="2"/>
                <w:szCs w:val="24"/>
              </w:rPr>
              <w:t>w</w:t>
            </w:r>
            <w:r w:rsidR="000B0A88" w:rsidRPr="006D2B7D">
              <w:rPr>
                <w:i/>
                <w:szCs w:val="24"/>
              </w:rPr>
              <w:t>a</w:t>
            </w:r>
            <w:r w:rsidR="000B0A88" w:rsidRPr="006D2B7D">
              <w:rPr>
                <w:i/>
                <w:spacing w:val="3"/>
                <w:szCs w:val="24"/>
              </w:rPr>
              <w:t xml:space="preserve"> </w:t>
            </w:r>
            <w:r w:rsidR="000B0A88" w:rsidRPr="006D2B7D">
              <w:rPr>
                <w:i/>
                <w:szCs w:val="24"/>
              </w:rPr>
              <w:t>di</w:t>
            </w:r>
            <w:r w:rsidR="000B0A88" w:rsidRPr="006D2B7D">
              <w:rPr>
                <w:i/>
                <w:spacing w:val="4"/>
                <w:szCs w:val="24"/>
              </w:rPr>
              <w:t xml:space="preserve"> </w:t>
            </w:r>
            <w:r w:rsidR="000B0A88" w:rsidRPr="006D2B7D">
              <w:rPr>
                <w:i/>
                <w:szCs w:val="24"/>
              </w:rPr>
              <w:t>k</w:t>
            </w:r>
            <w:r w:rsidR="000B0A88" w:rsidRPr="006D2B7D">
              <w:rPr>
                <w:i/>
                <w:spacing w:val="-1"/>
                <w:szCs w:val="24"/>
              </w:rPr>
              <w:t>e</w:t>
            </w:r>
            <w:r w:rsidR="000B0A88" w:rsidRPr="006D2B7D">
              <w:rPr>
                <w:i/>
                <w:szCs w:val="24"/>
              </w:rPr>
              <w:t>l</w:t>
            </w:r>
            <w:r w:rsidR="000B0A88" w:rsidRPr="006D2B7D">
              <w:rPr>
                <w:i/>
                <w:spacing w:val="2"/>
                <w:szCs w:val="24"/>
              </w:rPr>
              <w:t>a</w:t>
            </w:r>
            <w:r w:rsidR="000B0A88" w:rsidRPr="006D2B7D">
              <w:rPr>
                <w:i/>
                <w:szCs w:val="24"/>
              </w:rPr>
              <w:t>s</w:t>
            </w:r>
            <w:r w:rsidR="000B0A88" w:rsidRPr="006D2B7D">
              <w:rPr>
                <w:i/>
                <w:spacing w:val="4"/>
                <w:szCs w:val="24"/>
              </w:rPr>
              <w:t xml:space="preserve"> </w:t>
            </w:r>
            <w:r w:rsidR="000B0A88" w:rsidRPr="006D2B7D">
              <w:rPr>
                <w:i/>
                <w:spacing w:val="2"/>
                <w:szCs w:val="24"/>
              </w:rPr>
              <w:t>V</w:t>
            </w:r>
            <w:r w:rsidR="000B0A88" w:rsidRPr="006D2B7D">
              <w:rPr>
                <w:i/>
                <w:szCs w:val="24"/>
              </w:rPr>
              <w:t>I</w:t>
            </w:r>
            <w:r w:rsidR="000B0A88" w:rsidRPr="006D2B7D">
              <w:rPr>
                <w:i/>
                <w:spacing w:val="2"/>
                <w:szCs w:val="24"/>
              </w:rPr>
              <w:t>I</w:t>
            </w:r>
            <w:r w:rsidR="000B0A88" w:rsidRPr="006D2B7D">
              <w:rPr>
                <w:i/>
                <w:szCs w:val="24"/>
              </w:rPr>
              <w:t xml:space="preserve">I </w:t>
            </w:r>
            <w:r w:rsidR="000B0A88" w:rsidRPr="006D2B7D">
              <w:rPr>
                <w:i/>
                <w:spacing w:val="1"/>
                <w:szCs w:val="24"/>
              </w:rPr>
              <w:t>S</w:t>
            </w:r>
            <w:r w:rsidR="000B0A88" w:rsidRPr="006D2B7D">
              <w:rPr>
                <w:i/>
                <w:szCs w:val="24"/>
              </w:rPr>
              <w:t>MP</w:t>
            </w:r>
            <w:r w:rsidR="000B0A88" w:rsidRPr="006D2B7D">
              <w:rPr>
                <w:i/>
                <w:spacing w:val="5"/>
                <w:szCs w:val="24"/>
              </w:rPr>
              <w:t xml:space="preserve"> </w:t>
            </w:r>
            <w:r w:rsidR="000B0A88" w:rsidRPr="006D2B7D">
              <w:rPr>
                <w:i/>
                <w:szCs w:val="24"/>
              </w:rPr>
              <w:t>N</w:t>
            </w:r>
            <w:r w:rsidR="000B0A88" w:rsidRPr="006D2B7D">
              <w:rPr>
                <w:i/>
                <w:spacing w:val="1"/>
                <w:szCs w:val="24"/>
              </w:rPr>
              <w:t>e</w:t>
            </w:r>
            <w:r w:rsidR="000B0A88" w:rsidRPr="006D2B7D">
              <w:rPr>
                <w:i/>
                <w:szCs w:val="24"/>
              </w:rPr>
              <w:t>g</w:t>
            </w:r>
            <w:r w:rsidR="000B0A88" w:rsidRPr="006D2B7D">
              <w:rPr>
                <w:i/>
                <w:spacing w:val="-1"/>
                <w:szCs w:val="24"/>
              </w:rPr>
              <w:t>e</w:t>
            </w:r>
            <w:r w:rsidR="000B0A88" w:rsidRPr="006D2B7D">
              <w:rPr>
                <w:i/>
                <w:szCs w:val="24"/>
              </w:rPr>
              <w:t>ri</w:t>
            </w:r>
            <w:r w:rsidR="000B0A88" w:rsidRPr="006D2B7D">
              <w:rPr>
                <w:i/>
                <w:spacing w:val="3"/>
                <w:szCs w:val="24"/>
              </w:rPr>
              <w:t xml:space="preserve"> </w:t>
            </w:r>
            <w:r w:rsidR="000B0A88" w:rsidRPr="006D2B7D">
              <w:rPr>
                <w:i/>
                <w:szCs w:val="24"/>
              </w:rPr>
              <w:t>2</w:t>
            </w:r>
            <w:r w:rsidR="000B0A88" w:rsidRPr="006D2B7D">
              <w:rPr>
                <w:i/>
                <w:spacing w:val="4"/>
                <w:szCs w:val="24"/>
              </w:rPr>
              <w:t xml:space="preserve"> </w:t>
            </w:r>
            <w:r w:rsidR="000B0A88" w:rsidRPr="006D2B7D">
              <w:rPr>
                <w:i/>
                <w:spacing w:val="1"/>
                <w:szCs w:val="24"/>
              </w:rPr>
              <w:t>Pa</w:t>
            </w:r>
            <w:r w:rsidR="000B0A88" w:rsidRPr="006D2B7D">
              <w:rPr>
                <w:i/>
                <w:spacing w:val="-2"/>
                <w:szCs w:val="24"/>
              </w:rPr>
              <w:t>g</w:t>
            </w:r>
            <w:r w:rsidR="000B0A88" w:rsidRPr="006D2B7D">
              <w:rPr>
                <w:i/>
                <w:spacing w:val="1"/>
                <w:szCs w:val="24"/>
              </w:rPr>
              <w:t>a</w:t>
            </w:r>
            <w:r w:rsidR="000B0A88" w:rsidRPr="006D2B7D">
              <w:rPr>
                <w:i/>
                <w:szCs w:val="24"/>
              </w:rPr>
              <w:t xml:space="preserve">r </w:t>
            </w:r>
            <w:r w:rsidR="000B0A88" w:rsidRPr="006D2B7D">
              <w:rPr>
                <w:i/>
                <w:spacing w:val="-2"/>
                <w:szCs w:val="24"/>
              </w:rPr>
              <w:t>A</w:t>
            </w:r>
            <w:r w:rsidR="000B0A88" w:rsidRPr="006D2B7D">
              <w:rPr>
                <w:i/>
                <w:szCs w:val="24"/>
              </w:rPr>
              <w:t xml:space="preserve">lam, jenis penelitian yang digunakan adalah penelitian kuantitatif, sedangkan populasi penelitian ini adalah siswa kelas VIII yang berjumlah 282 siswa, sedangkan sampel pada penelitian ini berjumlah 56 siswa, dalam penelitian ini penulis menggunakan </w:t>
            </w:r>
            <w:r w:rsidR="000B0A88" w:rsidRPr="006D2B7D">
              <w:rPr>
                <w:i/>
                <w:color w:val="000000"/>
                <w:szCs w:val="24"/>
              </w:rPr>
              <w:t>random sampling, metode</w:t>
            </w:r>
            <w:r w:rsidR="00391303" w:rsidRPr="006D2B7D">
              <w:rPr>
                <w:i/>
                <w:color w:val="FFFFFF" w:themeColor="background1"/>
                <w:szCs w:val="24"/>
              </w:rPr>
              <w:t>.</w:t>
            </w:r>
            <w:r w:rsidR="000B0A88" w:rsidRPr="006D2B7D">
              <w:rPr>
                <w:i/>
                <w:color w:val="000000"/>
                <w:szCs w:val="24"/>
              </w:rPr>
              <w:t xml:space="preserve"> </w:t>
            </w:r>
            <w:r w:rsidR="00391303" w:rsidRPr="006D2B7D">
              <w:rPr>
                <w:i/>
                <w:color w:val="000000"/>
                <w:szCs w:val="24"/>
              </w:rPr>
              <w:t>P</w:t>
            </w:r>
            <w:r w:rsidR="000B0A88" w:rsidRPr="006D2B7D">
              <w:rPr>
                <w:i/>
                <w:color w:val="000000"/>
                <w:szCs w:val="24"/>
              </w:rPr>
              <w:t>engumpulan</w:t>
            </w:r>
            <w:r w:rsidR="00391303" w:rsidRPr="006D2B7D">
              <w:rPr>
                <w:i/>
                <w:color w:val="FFFFFF" w:themeColor="background1"/>
                <w:szCs w:val="24"/>
              </w:rPr>
              <w:t>.</w:t>
            </w:r>
            <w:r w:rsidR="000B0A88" w:rsidRPr="006D2B7D">
              <w:rPr>
                <w:i/>
                <w:color w:val="000000"/>
                <w:szCs w:val="24"/>
              </w:rPr>
              <w:t xml:space="preserve"> </w:t>
            </w:r>
            <w:proofErr w:type="gramStart"/>
            <w:r w:rsidR="000B0A88" w:rsidRPr="006D2B7D">
              <w:rPr>
                <w:i/>
                <w:color w:val="000000"/>
                <w:szCs w:val="24"/>
              </w:rPr>
              <w:t>data</w:t>
            </w:r>
            <w:proofErr w:type="gramEnd"/>
            <w:r w:rsidR="000B0A88" w:rsidRPr="006D2B7D">
              <w:rPr>
                <w:i/>
                <w:color w:val="000000"/>
                <w:szCs w:val="24"/>
              </w:rPr>
              <w:t xml:space="preserve"> yang digunakan</w:t>
            </w:r>
            <w:r w:rsidR="00391303" w:rsidRPr="006D2B7D">
              <w:rPr>
                <w:i/>
                <w:color w:val="FFFFFF" w:themeColor="background1"/>
                <w:szCs w:val="24"/>
              </w:rPr>
              <w:t>.</w:t>
            </w:r>
            <w:r w:rsidR="000B0A88" w:rsidRPr="006D2B7D">
              <w:rPr>
                <w:i/>
                <w:color w:val="000000"/>
                <w:szCs w:val="24"/>
              </w:rPr>
              <w:t xml:space="preserve"> </w:t>
            </w:r>
            <w:proofErr w:type="gramStart"/>
            <w:r w:rsidR="000B0A88" w:rsidRPr="006D2B7D">
              <w:rPr>
                <w:i/>
                <w:color w:val="000000"/>
                <w:szCs w:val="24"/>
              </w:rPr>
              <w:t>adalah</w:t>
            </w:r>
            <w:proofErr w:type="gramEnd"/>
            <w:r w:rsidR="000B0A88" w:rsidRPr="006D2B7D">
              <w:rPr>
                <w:i/>
                <w:color w:val="000000"/>
                <w:szCs w:val="24"/>
              </w:rPr>
              <w:t xml:space="preserve"> Dokumentasi, Tes</w:t>
            </w:r>
            <w:r w:rsidR="00391303" w:rsidRPr="006D2B7D">
              <w:rPr>
                <w:i/>
                <w:color w:val="000000"/>
                <w:szCs w:val="24"/>
              </w:rPr>
              <w:t>,</w:t>
            </w:r>
            <w:r w:rsidR="00391303" w:rsidRPr="006D2B7D">
              <w:rPr>
                <w:i/>
                <w:color w:val="FFFFFF" w:themeColor="background1"/>
                <w:szCs w:val="24"/>
              </w:rPr>
              <w:t>S</w:t>
            </w:r>
            <w:r w:rsidR="000B0A88" w:rsidRPr="006D2B7D">
              <w:rPr>
                <w:i/>
                <w:color w:val="000000"/>
                <w:szCs w:val="24"/>
              </w:rPr>
              <w:t xml:space="preserve"> Instrumen Penelitian, tehnik analisis data yang digunakan adalah Uji Normalitas, Uji Homogenitas, Uji Hipotesis, Berdasarkan hasil penelitian dan pembahasan, maka simpulan dalam </w:t>
            </w:r>
            <w:r w:rsidR="000B0A88" w:rsidRPr="006D2B7D">
              <w:rPr>
                <w:i/>
                <w:szCs w:val="24"/>
              </w:rPr>
              <w:t xml:space="preserve"> </w:t>
            </w:r>
            <w:r w:rsidR="000B0A88" w:rsidRPr="006D2B7D">
              <w:rPr>
                <w:i/>
                <w:color w:val="000000"/>
                <w:szCs w:val="24"/>
              </w:rPr>
              <w:t xml:space="preserve">penelitian ini adalah : </w:t>
            </w:r>
            <w:r w:rsidR="000B0A88" w:rsidRPr="006D2B7D">
              <w:rPr>
                <w:i/>
                <w:szCs w:val="24"/>
              </w:rPr>
              <w:t xml:space="preserve"> </w:t>
            </w:r>
            <w:r w:rsidR="000B0A88" w:rsidRPr="006D2B7D">
              <w:rPr>
                <w:i/>
                <w:color w:val="000000"/>
                <w:szCs w:val="24"/>
              </w:rPr>
              <w:t xml:space="preserve">Pembelajaran menggunakan alat peraga </w:t>
            </w:r>
            <w:r w:rsidR="000B0A88" w:rsidRPr="006D2B7D">
              <w:rPr>
                <w:i/>
                <w:iCs/>
                <w:color w:val="000000"/>
                <w:szCs w:val="24"/>
              </w:rPr>
              <w:t>puzzle</w:t>
            </w:r>
            <w:r w:rsidR="000B0A88" w:rsidRPr="006D2B7D">
              <w:rPr>
                <w:i/>
                <w:color w:val="000000"/>
                <w:szCs w:val="24"/>
              </w:rPr>
              <w:t xml:space="preserve"> lipat efektif terhadap hasil </w:t>
            </w:r>
            <w:r w:rsidR="000B0A88" w:rsidRPr="006D2B7D">
              <w:rPr>
                <w:i/>
                <w:szCs w:val="24"/>
              </w:rPr>
              <w:t xml:space="preserve"> </w:t>
            </w:r>
            <w:r w:rsidR="000B0A88" w:rsidRPr="006D2B7D">
              <w:rPr>
                <w:i/>
                <w:color w:val="000000"/>
                <w:szCs w:val="24"/>
              </w:rPr>
              <w:t xml:space="preserve">belajar siswa kelas VIII SMP Negeri 2 Kota Pagaralam tahun ajaran </w:t>
            </w:r>
            <w:r w:rsidR="000B0A88" w:rsidRPr="006D2B7D">
              <w:rPr>
                <w:i/>
                <w:szCs w:val="24"/>
              </w:rPr>
              <w:t xml:space="preserve"> </w:t>
            </w:r>
            <w:r w:rsidR="000B0A88" w:rsidRPr="006D2B7D">
              <w:rPr>
                <w:i/>
                <w:color w:val="000000"/>
                <w:szCs w:val="24"/>
              </w:rPr>
              <w:t xml:space="preserve">2021/2022”. Hal ini di buktikan berdasarkan hasil belajar siswa yang diberi alat peraga </w:t>
            </w:r>
            <w:r w:rsidR="000B0A88" w:rsidRPr="006D2B7D">
              <w:rPr>
                <w:i/>
                <w:iCs/>
                <w:color w:val="000000"/>
                <w:szCs w:val="24"/>
              </w:rPr>
              <w:t>puzzle</w:t>
            </w:r>
            <w:r w:rsidR="000B0A88" w:rsidRPr="006D2B7D">
              <w:rPr>
                <w:i/>
                <w:color w:val="000000"/>
                <w:szCs w:val="24"/>
              </w:rPr>
              <w:t xml:space="preserve"> </w:t>
            </w:r>
            <w:proofErr w:type="gramStart"/>
            <w:r w:rsidR="000B0A88" w:rsidRPr="006D2B7D">
              <w:rPr>
                <w:i/>
                <w:color w:val="000000"/>
                <w:szCs w:val="24"/>
              </w:rPr>
              <w:t>lipat  lebih</w:t>
            </w:r>
            <w:proofErr w:type="gramEnd"/>
            <w:r w:rsidR="000B0A88" w:rsidRPr="006D2B7D">
              <w:rPr>
                <w:i/>
                <w:color w:val="000000"/>
                <w:szCs w:val="24"/>
              </w:rPr>
              <w:t xml:space="preserve"> baik dari pada hasil belajar siswa kelas kontrol. Terlihat dari hasil rata-rata belajar siswa antara kelas eksperimen dan control yaitu 74,9% untuk kelas eksperimen dan 63,03% untuk kelas kontrol.</w:t>
            </w:r>
          </w:p>
          <w:p w:rsidR="000B0A88" w:rsidRPr="000B0A88" w:rsidRDefault="000B0A88" w:rsidP="00B8419A">
            <w:pPr>
              <w:autoSpaceDE w:val="0"/>
              <w:autoSpaceDN w:val="0"/>
              <w:adjustRightInd w:val="0"/>
              <w:jc w:val="both"/>
              <w:rPr>
                <w:color w:val="000000"/>
                <w:szCs w:val="24"/>
              </w:rPr>
            </w:pPr>
          </w:p>
          <w:p w:rsidR="000B0A88" w:rsidRPr="006D2B7D" w:rsidRDefault="000B0A88" w:rsidP="00B8419A">
            <w:pPr>
              <w:rPr>
                <w:i/>
                <w:sz w:val="16"/>
              </w:rPr>
            </w:pPr>
            <w:r w:rsidRPr="006D2B7D">
              <w:rPr>
                <w:b/>
                <w:i/>
                <w:color w:val="000000"/>
                <w:szCs w:val="24"/>
              </w:rPr>
              <w:t>Kata Kunti :</w:t>
            </w:r>
            <w:r w:rsidRPr="006D2B7D">
              <w:rPr>
                <w:b/>
                <w:i/>
                <w:spacing w:val="1"/>
                <w:szCs w:val="24"/>
              </w:rPr>
              <w:t xml:space="preserve"> </w:t>
            </w:r>
            <w:r w:rsidRPr="006D2B7D">
              <w:rPr>
                <w:i/>
                <w:spacing w:val="1"/>
                <w:szCs w:val="24"/>
              </w:rPr>
              <w:t>Ef</w:t>
            </w:r>
            <w:r w:rsidRPr="006D2B7D">
              <w:rPr>
                <w:i/>
                <w:spacing w:val="-1"/>
                <w:szCs w:val="24"/>
              </w:rPr>
              <w:t>e</w:t>
            </w:r>
            <w:r w:rsidRPr="006D2B7D">
              <w:rPr>
                <w:i/>
                <w:spacing w:val="1"/>
                <w:szCs w:val="24"/>
              </w:rPr>
              <w:t>k</w:t>
            </w:r>
            <w:r w:rsidRPr="006D2B7D">
              <w:rPr>
                <w:i/>
                <w:szCs w:val="24"/>
              </w:rPr>
              <w:t>tivitas,</w:t>
            </w:r>
            <w:r w:rsidRPr="006D2B7D">
              <w:rPr>
                <w:i/>
                <w:sz w:val="16"/>
              </w:rPr>
              <w:t xml:space="preserve"> </w:t>
            </w:r>
            <w:r w:rsidRPr="006D2B7D">
              <w:rPr>
                <w:i/>
                <w:szCs w:val="24"/>
              </w:rPr>
              <w:t xml:space="preserve">Alat </w:t>
            </w:r>
            <w:r w:rsidRPr="006D2B7D">
              <w:rPr>
                <w:i/>
                <w:spacing w:val="-3"/>
                <w:szCs w:val="24"/>
              </w:rPr>
              <w:t>P</w:t>
            </w:r>
            <w:r w:rsidRPr="006D2B7D">
              <w:rPr>
                <w:i/>
                <w:spacing w:val="-1"/>
                <w:szCs w:val="24"/>
              </w:rPr>
              <w:t>er</w:t>
            </w:r>
            <w:r w:rsidRPr="006D2B7D">
              <w:rPr>
                <w:i/>
                <w:szCs w:val="24"/>
              </w:rPr>
              <w:t>aga</w:t>
            </w:r>
            <w:r w:rsidRPr="006D2B7D">
              <w:rPr>
                <w:i/>
                <w:spacing w:val="3"/>
                <w:szCs w:val="24"/>
              </w:rPr>
              <w:t xml:space="preserve"> </w:t>
            </w:r>
            <w:r w:rsidRPr="006D2B7D">
              <w:rPr>
                <w:i/>
                <w:szCs w:val="24"/>
              </w:rPr>
              <w:t>Pu</w:t>
            </w:r>
            <w:r w:rsidRPr="006D2B7D">
              <w:rPr>
                <w:i/>
                <w:spacing w:val="1"/>
                <w:szCs w:val="24"/>
              </w:rPr>
              <w:t>z</w:t>
            </w:r>
            <w:r w:rsidRPr="006D2B7D">
              <w:rPr>
                <w:i/>
                <w:szCs w:val="24"/>
              </w:rPr>
              <w:t>z</w:t>
            </w:r>
            <w:r w:rsidRPr="006D2B7D">
              <w:rPr>
                <w:i/>
                <w:spacing w:val="-1"/>
                <w:szCs w:val="24"/>
              </w:rPr>
              <w:t>e</w:t>
            </w:r>
            <w:r w:rsidRPr="006D2B7D">
              <w:rPr>
                <w:i/>
                <w:szCs w:val="24"/>
              </w:rPr>
              <w:t>l</w:t>
            </w:r>
            <w:r w:rsidRPr="006D2B7D">
              <w:rPr>
                <w:i/>
                <w:spacing w:val="4"/>
                <w:szCs w:val="24"/>
              </w:rPr>
              <w:t xml:space="preserve"> </w:t>
            </w:r>
            <w:r w:rsidRPr="006D2B7D">
              <w:rPr>
                <w:i/>
                <w:szCs w:val="24"/>
              </w:rPr>
              <w:t>Li</w:t>
            </w:r>
            <w:r w:rsidRPr="006D2B7D">
              <w:rPr>
                <w:i/>
                <w:spacing w:val="1"/>
                <w:szCs w:val="24"/>
              </w:rPr>
              <w:t>p</w:t>
            </w:r>
            <w:r w:rsidRPr="006D2B7D">
              <w:rPr>
                <w:i/>
                <w:spacing w:val="-2"/>
                <w:szCs w:val="24"/>
              </w:rPr>
              <w:t>a</w:t>
            </w:r>
            <w:r w:rsidRPr="006D2B7D">
              <w:rPr>
                <w:i/>
                <w:szCs w:val="24"/>
              </w:rPr>
              <w:t xml:space="preserve">t, </w:t>
            </w:r>
            <w:r w:rsidRPr="006D2B7D">
              <w:rPr>
                <w:i/>
                <w:sz w:val="16"/>
              </w:rPr>
              <w:t xml:space="preserve"> </w:t>
            </w:r>
            <w:r w:rsidRPr="006D2B7D">
              <w:rPr>
                <w:i/>
                <w:szCs w:val="24"/>
              </w:rPr>
              <w:t>Has</w:t>
            </w:r>
            <w:r w:rsidRPr="006D2B7D">
              <w:rPr>
                <w:i/>
                <w:spacing w:val="-1"/>
                <w:szCs w:val="24"/>
              </w:rPr>
              <w:t>i</w:t>
            </w:r>
            <w:r w:rsidRPr="006D2B7D">
              <w:rPr>
                <w:i/>
                <w:szCs w:val="24"/>
              </w:rPr>
              <w:t>l</w:t>
            </w:r>
            <w:r w:rsidRPr="006D2B7D">
              <w:rPr>
                <w:i/>
                <w:spacing w:val="3"/>
                <w:szCs w:val="24"/>
              </w:rPr>
              <w:t xml:space="preserve"> </w:t>
            </w:r>
            <w:r w:rsidRPr="006D2B7D">
              <w:rPr>
                <w:i/>
                <w:szCs w:val="24"/>
              </w:rPr>
              <w:t>B</w:t>
            </w:r>
            <w:r w:rsidRPr="006D2B7D">
              <w:rPr>
                <w:i/>
                <w:spacing w:val="-1"/>
                <w:szCs w:val="24"/>
              </w:rPr>
              <w:t>e</w:t>
            </w:r>
            <w:r w:rsidRPr="006D2B7D">
              <w:rPr>
                <w:i/>
                <w:szCs w:val="24"/>
              </w:rPr>
              <w:t>lajar</w:t>
            </w:r>
            <w:r w:rsidRPr="006D2B7D">
              <w:rPr>
                <w:i/>
                <w:spacing w:val="6"/>
                <w:szCs w:val="24"/>
              </w:rPr>
              <w:t xml:space="preserve"> </w:t>
            </w:r>
            <w:r w:rsidRPr="006D2B7D">
              <w:rPr>
                <w:i/>
                <w:sz w:val="16"/>
              </w:rPr>
              <w:t xml:space="preserve"> </w:t>
            </w:r>
            <w:r w:rsidRPr="006D2B7D">
              <w:rPr>
                <w:i/>
                <w:szCs w:val="24"/>
              </w:rPr>
              <w:t>siswa, Kubus</w:t>
            </w:r>
          </w:p>
          <w:p w:rsidR="00946EB2" w:rsidRPr="00B46156" w:rsidRDefault="00946EB2" w:rsidP="00B8419A">
            <w:pPr>
              <w:spacing w:line="200" w:lineRule="exact"/>
              <w:ind w:right="5808"/>
              <w:jc w:val="both"/>
              <w:rPr>
                <w:b/>
                <w:sz w:val="24"/>
                <w:szCs w:val="24"/>
                <w:lang w:val="id-ID"/>
              </w:rPr>
            </w:pPr>
          </w:p>
        </w:tc>
      </w:tr>
    </w:tbl>
    <w:p w:rsidR="00DE2020" w:rsidRPr="000B0A88" w:rsidRDefault="00DE2020" w:rsidP="00B8419A">
      <w:pPr>
        <w:spacing w:line="240" w:lineRule="exact"/>
        <w:ind w:right="6166"/>
        <w:rPr>
          <w:b/>
          <w:spacing w:val="-6"/>
          <w:sz w:val="22"/>
          <w:szCs w:val="22"/>
          <w:lang w:val="id-ID"/>
        </w:rPr>
      </w:pPr>
    </w:p>
    <w:p w:rsidR="00691F40" w:rsidRPr="006D2B7D" w:rsidRDefault="00E86CA3" w:rsidP="00B8419A">
      <w:pPr>
        <w:pStyle w:val="NoSpacing"/>
        <w:spacing w:line="360" w:lineRule="auto"/>
        <w:rPr>
          <w:b/>
          <w:sz w:val="24"/>
          <w:szCs w:val="24"/>
        </w:rPr>
      </w:pPr>
      <w:r w:rsidRPr="006D2B7D">
        <w:rPr>
          <w:b/>
          <w:spacing w:val="-6"/>
          <w:sz w:val="24"/>
          <w:szCs w:val="24"/>
        </w:rPr>
        <w:t>I</w:t>
      </w:r>
      <w:r w:rsidRPr="006D2B7D">
        <w:rPr>
          <w:b/>
          <w:sz w:val="24"/>
          <w:szCs w:val="24"/>
        </w:rPr>
        <w:t xml:space="preserve">. </w:t>
      </w:r>
      <w:r w:rsidRPr="006D2B7D">
        <w:rPr>
          <w:b/>
          <w:spacing w:val="40"/>
          <w:sz w:val="24"/>
          <w:szCs w:val="24"/>
        </w:rPr>
        <w:t xml:space="preserve"> </w:t>
      </w:r>
      <w:r w:rsidRPr="006D2B7D">
        <w:rPr>
          <w:b/>
          <w:sz w:val="24"/>
          <w:szCs w:val="24"/>
        </w:rPr>
        <w:t>PEN</w:t>
      </w:r>
      <w:r w:rsidRPr="006D2B7D">
        <w:rPr>
          <w:b/>
          <w:spacing w:val="-3"/>
          <w:sz w:val="24"/>
          <w:szCs w:val="24"/>
        </w:rPr>
        <w:t>D</w:t>
      </w:r>
      <w:r w:rsidRPr="006D2B7D">
        <w:rPr>
          <w:b/>
          <w:sz w:val="24"/>
          <w:szCs w:val="24"/>
        </w:rPr>
        <w:t>AHU</w:t>
      </w:r>
      <w:r w:rsidRPr="006D2B7D">
        <w:rPr>
          <w:b/>
          <w:spacing w:val="-3"/>
          <w:sz w:val="24"/>
          <w:szCs w:val="24"/>
        </w:rPr>
        <w:t>L</w:t>
      </w:r>
      <w:r w:rsidRPr="006D2B7D">
        <w:rPr>
          <w:b/>
          <w:sz w:val="24"/>
          <w:szCs w:val="24"/>
        </w:rPr>
        <w:t>UAN</w:t>
      </w:r>
    </w:p>
    <w:p w:rsidR="001C1FCB" w:rsidRPr="006D2B7D" w:rsidRDefault="009167F5" w:rsidP="006D2B7D">
      <w:pPr>
        <w:spacing w:line="360" w:lineRule="auto"/>
        <w:ind w:right="11" w:firstLine="720"/>
        <w:jc w:val="both"/>
        <w:rPr>
          <w:sz w:val="22"/>
          <w:szCs w:val="22"/>
          <w:lang w:val="id-ID"/>
        </w:rPr>
      </w:pPr>
      <w:proofErr w:type="gramStart"/>
      <w:r w:rsidRPr="006D2B7D">
        <w:rPr>
          <w:sz w:val="22"/>
          <w:szCs w:val="22"/>
        </w:rPr>
        <w:t>Mat</w:t>
      </w:r>
      <w:r w:rsidRPr="006D2B7D">
        <w:rPr>
          <w:spacing w:val="-1"/>
          <w:sz w:val="22"/>
          <w:szCs w:val="22"/>
        </w:rPr>
        <w:t>e</w:t>
      </w:r>
      <w:r w:rsidRPr="006D2B7D">
        <w:rPr>
          <w:sz w:val="22"/>
          <w:szCs w:val="22"/>
        </w:rPr>
        <w:t>ri</w:t>
      </w:r>
      <w:r w:rsidRPr="006D2B7D">
        <w:rPr>
          <w:spacing w:val="2"/>
          <w:sz w:val="22"/>
          <w:szCs w:val="22"/>
        </w:rPr>
        <w:t xml:space="preserve"> </w:t>
      </w:r>
      <w:r w:rsidRPr="006D2B7D">
        <w:rPr>
          <w:sz w:val="22"/>
          <w:szCs w:val="22"/>
        </w:rPr>
        <w:t>b</w:t>
      </w:r>
      <w:r w:rsidRPr="006D2B7D">
        <w:rPr>
          <w:spacing w:val="-1"/>
          <w:sz w:val="22"/>
          <w:szCs w:val="22"/>
        </w:rPr>
        <w:t>a</w:t>
      </w:r>
      <w:r w:rsidRPr="006D2B7D">
        <w:rPr>
          <w:spacing w:val="2"/>
          <w:sz w:val="22"/>
          <w:szCs w:val="22"/>
        </w:rPr>
        <w:t>n</w:t>
      </w:r>
      <w:r w:rsidRPr="006D2B7D">
        <w:rPr>
          <w:spacing w:val="-2"/>
          <w:sz w:val="22"/>
          <w:szCs w:val="22"/>
        </w:rPr>
        <w:t>g</w:t>
      </w:r>
      <w:r w:rsidRPr="006D2B7D">
        <w:rPr>
          <w:sz w:val="22"/>
          <w:szCs w:val="22"/>
        </w:rPr>
        <w:t>un</w:t>
      </w:r>
      <w:r w:rsidRPr="006D2B7D">
        <w:rPr>
          <w:spacing w:val="5"/>
          <w:sz w:val="22"/>
          <w:szCs w:val="22"/>
        </w:rPr>
        <w:t xml:space="preserve"> </w:t>
      </w:r>
      <w:r w:rsidRPr="006D2B7D">
        <w:rPr>
          <w:sz w:val="22"/>
          <w:szCs w:val="22"/>
        </w:rPr>
        <w:t>ru</w:t>
      </w:r>
      <w:r w:rsidRPr="006D2B7D">
        <w:rPr>
          <w:spacing w:val="-2"/>
          <w:sz w:val="22"/>
          <w:szCs w:val="22"/>
        </w:rPr>
        <w:t>a</w:t>
      </w:r>
      <w:r w:rsidRPr="006D2B7D">
        <w:rPr>
          <w:spacing w:val="2"/>
          <w:sz w:val="22"/>
          <w:szCs w:val="22"/>
        </w:rPr>
        <w:t>n</w:t>
      </w:r>
      <w:r w:rsidRPr="006D2B7D">
        <w:rPr>
          <w:sz w:val="22"/>
          <w:szCs w:val="22"/>
        </w:rPr>
        <w:t>g m</w:t>
      </w:r>
      <w:r w:rsidRPr="006D2B7D">
        <w:rPr>
          <w:spacing w:val="2"/>
          <w:sz w:val="22"/>
          <w:szCs w:val="22"/>
        </w:rPr>
        <w:t>e</w:t>
      </w:r>
      <w:r w:rsidRPr="006D2B7D">
        <w:rPr>
          <w:sz w:val="22"/>
          <w:szCs w:val="22"/>
        </w:rPr>
        <w:t>rup</w:t>
      </w:r>
      <w:r w:rsidRPr="006D2B7D">
        <w:rPr>
          <w:spacing w:val="-2"/>
          <w:sz w:val="22"/>
          <w:szCs w:val="22"/>
        </w:rPr>
        <w:t>a</w:t>
      </w:r>
      <w:r w:rsidRPr="006D2B7D">
        <w:rPr>
          <w:sz w:val="22"/>
          <w:szCs w:val="22"/>
        </w:rPr>
        <w:t>k</w:t>
      </w:r>
      <w:r w:rsidRPr="006D2B7D">
        <w:rPr>
          <w:spacing w:val="-1"/>
          <w:sz w:val="22"/>
          <w:szCs w:val="22"/>
        </w:rPr>
        <w:t>a</w:t>
      </w:r>
      <w:r w:rsidRPr="006D2B7D">
        <w:rPr>
          <w:sz w:val="22"/>
          <w:szCs w:val="22"/>
        </w:rPr>
        <w:t>n</w:t>
      </w:r>
      <w:r w:rsidRPr="006D2B7D">
        <w:rPr>
          <w:spacing w:val="3"/>
          <w:sz w:val="22"/>
          <w:szCs w:val="22"/>
        </w:rPr>
        <w:t xml:space="preserve"> </w:t>
      </w:r>
      <w:r w:rsidRPr="006D2B7D">
        <w:rPr>
          <w:spacing w:val="2"/>
          <w:sz w:val="22"/>
          <w:szCs w:val="22"/>
        </w:rPr>
        <w:t>b</w:t>
      </w:r>
      <w:r w:rsidRPr="006D2B7D">
        <w:rPr>
          <w:spacing w:val="1"/>
          <w:sz w:val="22"/>
          <w:szCs w:val="22"/>
        </w:rPr>
        <w:t>a</w:t>
      </w:r>
      <w:r w:rsidRPr="006D2B7D">
        <w:rPr>
          <w:spacing w:val="-2"/>
          <w:sz w:val="22"/>
          <w:szCs w:val="22"/>
        </w:rPr>
        <w:t>g</w:t>
      </w:r>
      <w:r w:rsidRPr="006D2B7D">
        <w:rPr>
          <w:sz w:val="22"/>
          <w:szCs w:val="22"/>
        </w:rPr>
        <w:t>ian</w:t>
      </w:r>
      <w:r w:rsidRPr="006D2B7D">
        <w:rPr>
          <w:spacing w:val="2"/>
          <w:sz w:val="22"/>
          <w:szCs w:val="22"/>
        </w:rPr>
        <w:t xml:space="preserve"> </w:t>
      </w:r>
      <w:r w:rsidRPr="006D2B7D">
        <w:rPr>
          <w:sz w:val="22"/>
          <w:szCs w:val="22"/>
        </w:rPr>
        <w:t>d</w:t>
      </w:r>
      <w:r w:rsidRPr="006D2B7D">
        <w:rPr>
          <w:spacing w:val="1"/>
          <w:sz w:val="22"/>
          <w:szCs w:val="22"/>
        </w:rPr>
        <w:t>a</w:t>
      </w:r>
      <w:r w:rsidRPr="006D2B7D">
        <w:rPr>
          <w:sz w:val="22"/>
          <w:szCs w:val="22"/>
        </w:rPr>
        <w:t>ri</w:t>
      </w:r>
      <w:r w:rsidRPr="006D2B7D">
        <w:rPr>
          <w:spacing w:val="9"/>
          <w:sz w:val="22"/>
          <w:szCs w:val="22"/>
        </w:rPr>
        <w:t xml:space="preserve"> </w:t>
      </w:r>
      <w:r w:rsidRPr="006D2B7D">
        <w:rPr>
          <w:spacing w:val="-2"/>
          <w:sz w:val="22"/>
          <w:szCs w:val="22"/>
        </w:rPr>
        <w:t>g</w:t>
      </w:r>
      <w:r w:rsidRPr="006D2B7D">
        <w:rPr>
          <w:spacing w:val="-1"/>
          <w:sz w:val="22"/>
          <w:szCs w:val="22"/>
        </w:rPr>
        <w:t>e</w:t>
      </w:r>
      <w:r w:rsidRPr="006D2B7D">
        <w:rPr>
          <w:spacing w:val="2"/>
          <w:sz w:val="22"/>
          <w:szCs w:val="22"/>
        </w:rPr>
        <w:t>o</w:t>
      </w:r>
      <w:r w:rsidRPr="006D2B7D">
        <w:rPr>
          <w:sz w:val="22"/>
          <w:szCs w:val="22"/>
        </w:rPr>
        <w:t>metri</w:t>
      </w:r>
      <w:r w:rsidRPr="006D2B7D">
        <w:rPr>
          <w:spacing w:val="5"/>
          <w:sz w:val="22"/>
          <w:szCs w:val="22"/>
        </w:rPr>
        <w:t xml:space="preserve"> </w:t>
      </w:r>
      <w:r w:rsidRPr="006D2B7D">
        <w:rPr>
          <w:spacing w:val="-5"/>
          <w:sz w:val="22"/>
          <w:szCs w:val="22"/>
        </w:rPr>
        <w:t>y</w:t>
      </w:r>
      <w:r w:rsidRPr="006D2B7D">
        <w:rPr>
          <w:spacing w:val="1"/>
          <w:sz w:val="22"/>
          <w:szCs w:val="22"/>
        </w:rPr>
        <w:t>a</w:t>
      </w:r>
      <w:r w:rsidRPr="006D2B7D">
        <w:rPr>
          <w:spacing w:val="2"/>
          <w:sz w:val="22"/>
          <w:szCs w:val="22"/>
        </w:rPr>
        <w:t>n</w:t>
      </w:r>
      <w:r w:rsidRPr="006D2B7D">
        <w:rPr>
          <w:sz w:val="22"/>
          <w:szCs w:val="22"/>
        </w:rPr>
        <w:t>g men</w:t>
      </w:r>
      <w:r w:rsidRPr="006D2B7D">
        <w:rPr>
          <w:spacing w:val="-1"/>
          <w:sz w:val="22"/>
          <w:szCs w:val="22"/>
        </w:rPr>
        <w:t>e</w:t>
      </w:r>
      <w:r w:rsidRPr="006D2B7D">
        <w:rPr>
          <w:spacing w:val="2"/>
          <w:sz w:val="22"/>
          <w:szCs w:val="22"/>
        </w:rPr>
        <w:t>k</w:t>
      </w:r>
      <w:r w:rsidRPr="006D2B7D">
        <w:rPr>
          <w:spacing w:val="-1"/>
          <w:sz w:val="22"/>
          <w:szCs w:val="22"/>
        </w:rPr>
        <w:t>a</w:t>
      </w:r>
      <w:r w:rsidRPr="006D2B7D">
        <w:rPr>
          <w:sz w:val="22"/>
          <w:szCs w:val="22"/>
        </w:rPr>
        <w:t>nk</w:t>
      </w:r>
      <w:r w:rsidRPr="006D2B7D">
        <w:rPr>
          <w:spacing w:val="-1"/>
          <w:sz w:val="22"/>
          <w:szCs w:val="22"/>
        </w:rPr>
        <w:t>a</w:t>
      </w:r>
      <w:r w:rsidRPr="006D2B7D">
        <w:rPr>
          <w:sz w:val="22"/>
          <w:szCs w:val="22"/>
        </w:rPr>
        <w:t>n p</w:t>
      </w:r>
      <w:r w:rsidRPr="006D2B7D">
        <w:rPr>
          <w:spacing w:val="-1"/>
          <w:sz w:val="22"/>
          <w:szCs w:val="22"/>
        </w:rPr>
        <w:t>a</w:t>
      </w:r>
      <w:r w:rsidRPr="006D2B7D">
        <w:rPr>
          <w:sz w:val="22"/>
          <w:szCs w:val="22"/>
        </w:rPr>
        <w:t>da k</w:t>
      </w:r>
      <w:r w:rsidRPr="006D2B7D">
        <w:rPr>
          <w:spacing w:val="-1"/>
          <w:sz w:val="22"/>
          <w:szCs w:val="22"/>
        </w:rPr>
        <w:t>e</w:t>
      </w:r>
      <w:r w:rsidRPr="006D2B7D">
        <w:rPr>
          <w:sz w:val="22"/>
          <w:szCs w:val="22"/>
        </w:rPr>
        <w:t>mampu</w:t>
      </w:r>
      <w:r w:rsidRPr="006D2B7D">
        <w:rPr>
          <w:spacing w:val="-1"/>
          <w:sz w:val="22"/>
          <w:szCs w:val="22"/>
        </w:rPr>
        <w:t>a</w:t>
      </w:r>
      <w:r w:rsidRPr="006D2B7D">
        <w:rPr>
          <w:sz w:val="22"/>
          <w:szCs w:val="22"/>
        </w:rPr>
        <w:t>n si</w:t>
      </w:r>
      <w:r w:rsidRPr="006D2B7D">
        <w:rPr>
          <w:spacing w:val="1"/>
          <w:sz w:val="22"/>
          <w:szCs w:val="22"/>
        </w:rPr>
        <w:t>s</w:t>
      </w:r>
      <w:r w:rsidRPr="006D2B7D">
        <w:rPr>
          <w:sz w:val="22"/>
          <w:szCs w:val="22"/>
        </w:rPr>
        <w:t>wa</w:t>
      </w:r>
      <w:r w:rsidRPr="006D2B7D">
        <w:rPr>
          <w:spacing w:val="1"/>
          <w:sz w:val="22"/>
          <w:szCs w:val="22"/>
        </w:rPr>
        <w:t xml:space="preserve"> </w:t>
      </w:r>
      <w:r w:rsidRPr="006D2B7D">
        <w:rPr>
          <w:sz w:val="22"/>
          <w:szCs w:val="22"/>
        </w:rPr>
        <w:t>untuk</w:t>
      </w:r>
      <w:r w:rsidRPr="006D2B7D">
        <w:rPr>
          <w:spacing w:val="1"/>
          <w:sz w:val="22"/>
          <w:szCs w:val="22"/>
        </w:rPr>
        <w:t xml:space="preserve"> </w:t>
      </w:r>
      <w:r w:rsidRPr="006D2B7D">
        <w:rPr>
          <w:sz w:val="22"/>
          <w:szCs w:val="22"/>
        </w:rPr>
        <w:t>men</w:t>
      </w:r>
      <w:r w:rsidRPr="006D2B7D">
        <w:rPr>
          <w:spacing w:val="-3"/>
          <w:sz w:val="22"/>
          <w:szCs w:val="22"/>
        </w:rPr>
        <w:t>g</w:t>
      </w:r>
      <w:r w:rsidRPr="006D2B7D">
        <w:rPr>
          <w:sz w:val="22"/>
          <w:szCs w:val="22"/>
        </w:rPr>
        <w:t>identifik</w:t>
      </w:r>
      <w:r w:rsidRPr="006D2B7D">
        <w:rPr>
          <w:spacing w:val="-1"/>
          <w:sz w:val="22"/>
          <w:szCs w:val="22"/>
        </w:rPr>
        <w:t>a</w:t>
      </w:r>
      <w:r w:rsidRPr="006D2B7D">
        <w:rPr>
          <w:sz w:val="22"/>
          <w:szCs w:val="22"/>
        </w:rPr>
        <w:t>si</w:t>
      </w:r>
      <w:r w:rsidRPr="006D2B7D">
        <w:rPr>
          <w:spacing w:val="3"/>
          <w:sz w:val="22"/>
          <w:szCs w:val="22"/>
        </w:rPr>
        <w:t xml:space="preserve"> </w:t>
      </w:r>
      <w:r w:rsidRPr="006D2B7D">
        <w:rPr>
          <w:sz w:val="22"/>
          <w:szCs w:val="22"/>
        </w:rPr>
        <w:t>sif</w:t>
      </w:r>
      <w:r w:rsidRPr="006D2B7D">
        <w:rPr>
          <w:spacing w:val="-1"/>
          <w:sz w:val="22"/>
          <w:szCs w:val="22"/>
        </w:rPr>
        <w:t>a</w:t>
      </w:r>
      <w:r w:rsidRPr="006D2B7D">
        <w:rPr>
          <w:sz w:val="22"/>
          <w:szCs w:val="22"/>
        </w:rPr>
        <w:t>t,</w:t>
      </w:r>
      <w:r w:rsidRPr="006D2B7D">
        <w:rPr>
          <w:spacing w:val="1"/>
          <w:sz w:val="22"/>
          <w:szCs w:val="22"/>
        </w:rPr>
        <w:t xml:space="preserve"> </w:t>
      </w:r>
      <w:r w:rsidRPr="006D2B7D">
        <w:rPr>
          <w:sz w:val="22"/>
          <w:szCs w:val="22"/>
        </w:rPr>
        <w:t>unsur, d</w:t>
      </w:r>
      <w:r w:rsidRPr="006D2B7D">
        <w:rPr>
          <w:spacing w:val="-1"/>
          <w:sz w:val="22"/>
          <w:szCs w:val="22"/>
        </w:rPr>
        <w:t>a</w:t>
      </w:r>
      <w:r w:rsidRPr="006D2B7D">
        <w:rPr>
          <w:sz w:val="22"/>
          <w:szCs w:val="22"/>
        </w:rPr>
        <w:t>n</w:t>
      </w:r>
      <w:r w:rsidRPr="006D2B7D">
        <w:rPr>
          <w:spacing w:val="4"/>
          <w:sz w:val="22"/>
          <w:szCs w:val="22"/>
        </w:rPr>
        <w:t xml:space="preserve"> </w:t>
      </w:r>
      <w:r w:rsidRPr="006D2B7D">
        <w:rPr>
          <w:sz w:val="22"/>
          <w:szCs w:val="22"/>
        </w:rPr>
        <w:t>men</w:t>
      </w:r>
      <w:r w:rsidRPr="006D2B7D">
        <w:rPr>
          <w:spacing w:val="1"/>
          <w:sz w:val="22"/>
          <w:szCs w:val="22"/>
        </w:rPr>
        <w:t>e</w:t>
      </w:r>
      <w:r w:rsidRPr="006D2B7D">
        <w:rPr>
          <w:sz w:val="22"/>
          <w:szCs w:val="22"/>
        </w:rPr>
        <w:t>ntukan volu</w:t>
      </w:r>
      <w:r w:rsidRPr="006D2B7D">
        <w:rPr>
          <w:spacing w:val="1"/>
          <w:sz w:val="22"/>
          <w:szCs w:val="22"/>
        </w:rPr>
        <w:t>m</w:t>
      </w:r>
      <w:r w:rsidRPr="006D2B7D">
        <w:rPr>
          <w:sz w:val="22"/>
          <w:szCs w:val="22"/>
        </w:rPr>
        <w:t>e d</w:t>
      </w:r>
      <w:r w:rsidRPr="006D2B7D">
        <w:rPr>
          <w:spacing w:val="-1"/>
          <w:sz w:val="22"/>
          <w:szCs w:val="22"/>
        </w:rPr>
        <w:t>a</w:t>
      </w:r>
      <w:r w:rsidRPr="006D2B7D">
        <w:rPr>
          <w:sz w:val="22"/>
          <w:szCs w:val="22"/>
        </w:rPr>
        <w:t>lam</w:t>
      </w:r>
      <w:r w:rsidRPr="006D2B7D">
        <w:rPr>
          <w:spacing w:val="3"/>
          <w:sz w:val="22"/>
          <w:szCs w:val="22"/>
        </w:rPr>
        <w:t xml:space="preserve"> </w:t>
      </w:r>
      <w:r w:rsidRPr="006D2B7D">
        <w:rPr>
          <w:sz w:val="22"/>
          <w:szCs w:val="22"/>
        </w:rPr>
        <w:t>p</w:t>
      </w:r>
      <w:r w:rsidRPr="006D2B7D">
        <w:rPr>
          <w:spacing w:val="-1"/>
          <w:sz w:val="22"/>
          <w:szCs w:val="22"/>
        </w:rPr>
        <w:t>e</w:t>
      </w:r>
      <w:r w:rsidRPr="006D2B7D">
        <w:rPr>
          <w:sz w:val="22"/>
          <w:szCs w:val="22"/>
        </w:rPr>
        <w:t>me</w:t>
      </w:r>
      <w:r w:rsidRPr="006D2B7D">
        <w:rPr>
          <w:spacing w:val="-1"/>
          <w:sz w:val="22"/>
          <w:szCs w:val="22"/>
        </w:rPr>
        <w:t>ca</w:t>
      </w:r>
      <w:r w:rsidRPr="006D2B7D">
        <w:rPr>
          <w:spacing w:val="2"/>
          <w:sz w:val="22"/>
          <w:szCs w:val="22"/>
        </w:rPr>
        <w:t>h</w:t>
      </w:r>
      <w:r w:rsidRPr="006D2B7D">
        <w:rPr>
          <w:spacing w:val="1"/>
          <w:sz w:val="22"/>
          <w:szCs w:val="22"/>
        </w:rPr>
        <w:t>a</w:t>
      </w:r>
      <w:r w:rsidRPr="006D2B7D">
        <w:rPr>
          <w:sz w:val="22"/>
          <w:szCs w:val="22"/>
        </w:rPr>
        <w:t>n</w:t>
      </w:r>
      <w:r w:rsidRPr="006D2B7D">
        <w:rPr>
          <w:spacing w:val="1"/>
          <w:sz w:val="22"/>
          <w:szCs w:val="22"/>
        </w:rPr>
        <w:t xml:space="preserve"> </w:t>
      </w:r>
      <w:r w:rsidRPr="006D2B7D">
        <w:rPr>
          <w:sz w:val="22"/>
          <w:szCs w:val="22"/>
        </w:rPr>
        <w:t>mas</w:t>
      </w:r>
      <w:r w:rsidRPr="006D2B7D">
        <w:rPr>
          <w:spacing w:val="-1"/>
          <w:sz w:val="22"/>
          <w:szCs w:val="22"/>
        </w:rPr>
        <w:t>a</w:t>
      </w:r>
      <w:r w:rsidRPr="006D2B7D">
        <w:rPr>
          <w:sz w:val="22"/>
          <w:szCs w:val="22"/>
        </w:rPr>
        <w:t>lah,</w:t>
      </w:r>
      <w:r w:rsidRPr="006D2B7D">
        <w:rPr>
          <w:spacing w:val="2"/>
          <w:sz w:val="22"/>
          <w:szCs w:val="22"/>
        </w:rPr>
        <w:t xml:space="preserve"> </w:t>
      </w:r>
      <w:r w:rsidRPr="006D2B7D">
        <w:rPr>
          <w:sz w:val="22"/>
          <w:szCs w:val="22"/>
        </w:rPr>
        <w:t>(Rostika,</w:t>
      </w:r>
      <w:r w:rsidRPr="006D2B7D">
        <w:rPr>
          <w:spacing w:val="1"/>
          <w:sz w:val="22"/>
          <w:szCs w:val="22"/>
        </w:rPr>
        <w:t xml:space="preserve"> </w:t>
      </w:r>
      <w:r w:rsidRPr="006D2B7D">
        <w:rPr>
          <w:sz w:val="22"/>
          <w:szCs w:val="22"/>
        </w:rPr>
        <w:t>2008</w:t>
      </w:r>
      <w:r w:rsidRPr="006D2B7D">
        <w:rPr>
          <w:spacing w:val="-1"/>
          <w:sz w:val="22"/>
          <w:szCs w:val="22"/>
        </w:rPr>
        <w:t>)</w:t>
      </w:r>
      <w:r w:rsidRPr="006D2B7D">
        <w:rPr>
          <w:sz w:val="22"/>
          <w:szCs w:val="22"/>
        </w:rPr>
        <w:t>.</w:t>
      </w:r>
      <w:proofErr w:type="gramEnd"/>
      <w:r w:rsidRPr="006D2B7D">
        <w:rPr>
          <w:spacing w:val="1"/>
          <w:sz w:val="22"/>
          <w:szCs w:val="22"/>
        </w:rPr>
        <w:t xml:space="preserve"> S</w:t>
      </w:r>
      <w:r w:rsidRPr="006D2B7D">
        <w:rPr>
          <w:spacing w:val="-1"/>
          <w:sz w:val="22"/>
          <w:szCs w:val="22"/>
        </w:rPr>
        <w:t>a</w:t>
      </w:r>
      <w:r w:rsidRPr="006D2B7D">
        <w:rPr>
          <w:sz w:val="22"/>
          <w:szCs w:val="22"/>
        </w:rPr>
        <w:t>lah</w:t>
      </w:r>
      <w:r w:rsidRPr="006D2B7D">
        <w:rPr>
          <w:spacing w:val="1"/>
          <w:sz w:val="22"/>
          <w:szCs w:val="22"/>
        </w:rPr>
        <w:t xml:space="preserve"> </w:t>
      </w:r>
      <w:r w:rsidRPr="006D2B7D">
        <w:rPr>
          <w:sz w:val="22"/>
          <w:szCs w:val="22"/>
        </w:rPr>
        <w:t>s</w:t>
      </w:r>
      <w:r w:rsidRPr="006D2B7D">
        <w:rPr>
          <w:spacing w:val="-1"/>
          <w:sz w:val="22"/>
          <w:szCs w:val="22"/>
        </w:rPr>
        <w:t>a</w:t>
      </w:r>
      <w:r w:rsidRPr="006D2B7D">
        <w:rPr>
          <w:sz w:val="22"/>
          <w:szCs w:val="22"/>
        </w:rPr>
        <w:t>tu</w:t>
      </w:r>
      <w:r w:rsidRPr="006D2B7D">
        <w:rPr>
          <w:spacing w:val="2"/>
          <w:sz w:val="22"/>
          <w:szCs w:val="22"/>
        </w:rPr>
        <w:t xml:space="preserve"> </w:t>
      </w:r>
      <w:r w:rsidRPr="006D2B7D">
        <w:rPr>
          <w:sz w:val="22"/>
          <w:szCs w:val="22"/>
        </w:rPr>
        <w:t>ind</w:t>
      </w:r>
      <w:r w:rsidRPr="006D2B7D">
        <w:rPr>
          <w:spacing w:val="1"/>
          <w:sz w:val="22"/>
          <w:szCs w:val="22"/>
        </w:rPr>
        <w:t>i</w:t>
      </w:r>
      <w:r w:rsidRPr="006D2B7D">
        <w:rPr>
          <w:sz w:val="22"/>
          <w:szCs w:val="22"/>
        </w:rPr>
        <w:t>k</w:t>
      </w:r>
      <w:r w:rsidRPr="006D2B7D">
        <w:rPr>
          <w:spacing w:val="-1"/>
          <w:sz w:val="22"/>
          <w:szCs w:val="22"/>
        </w:rPr>
        <w:t>a</w:t>
      </w:r>
      <w:r w:rsidRPr="006D2B7D">
        <w:rPr>
          <w:sz w:val="22"/>
          <w:szCs w:val="22"/>
        </w:rPr>
        <w:t>tor</w:t>
      </w:r>
      <w:r w:rsidRPr="006D2B7D">
        <w:rPr>
          <w:spacing w:val="1"/>
          <w:sz w:val="22"/>
          <w:szCs w:val="22"/>
        </w:rPr>
        <w:t xml:space="preserve"> </w:t>
      </w:r>
      <w:r w:rsidRPr="006D2B7D">
        <w:rPr>
          <w:sz w:val="22"/>
          <w:szCs w:val="22"/>
        </w:rPr>
        <w:t>d</w:t>
      </w:r>
      <w:r w:rsidRPr="006D2B7D">
        <w:rPr>
          <w:spacing w:val="-1"/>
          <w:sz w:val="22"/>
          <w:szCs w:val="22"/>
        </w:rPr>
        <w:t>a</w:t>
      </w:r>
      <w:r w:rsidRPr="006D2B7D">
        <w:rPr>
          <w:sz w:val="22"/>
          <w:szCs w:val="22"/>
        </w:rPr>
        <w:t xml:space="preserve">lam </w:t>
      </w:r>
      <w:proofErr w:type="gramStart"/>
      <w:r w:rsidRPr="006D2B7D">
        <w:rPr>
          <w:sz w:val="22"/>
          <w:szCs w:val="22"/>
        </w:rPr>
        <w:t>mat</w:t>
      </w:r>
      <w:r w:rsidRPr="006D2B7D">
        <w:rPr>
          <w:spacing w:val="-1"/>
          <w:sz w:val="22"/>
          <w:szCs w:val="22"/>
        </w:rPr>
        <w:t>e</w:t>
      </w:r>
      <w:r w:rsidRPr="006D2B7D">
        <w:rPr>
          <w:sz w:val="22"/>
          <w:szCs w:val="22"/>
        </w:rPr>
        <w:t xml:space="preserve">ri </w:t>
      </w:r>
      <w:r w:rsidRPr="006D2B7D">
        <w:rPr>
          <w:spacing w:val="3"/>
          <w:sz w:val="22"/>
          <w:szCs w:val="22"/>
        </w:rPr>
        <w:t xml:space="preserve"> </w:t>
      </w:r>
      <w:r w:rsidRPr="006D2B7D">
        <w:rPr>
          <w:sz w:val="22"/>
          <w:szCs w:val="22"/>
        </w:rPr>
        <w:t>b</w:t>
      </w:r>
      <w:r w:rsidRPr="006D2B7D">
        <w:rPr>
          <w:spacing w:val="-1"/>
          <w:sz w:val="22"/>
          <w:szCs w:val="22"/>
        </w:rPr>
        <w:t>a</w:t>
      </w:r>
      <w:r w:rsidRPr="006D2B7D">
        <w:rPr>
          <w:spacing w:val="2"/>
          <w:sz w:val="22"/>
          <w:szCs w:val="22"/>
        </w:rPr>
        <w:t>n</w:t>
      </w:r>
      <w:r w:rsidRPr="006D2B7D">
        <w:rPr>
          <w:spacing w:val="-2"/>
          <w:sz w:val="22"/>
          <w:szCs w:val="22"/>
        </w:rPr>
        <w:t>g</w:t>
      </w:r>
      <w:r w:rsidRPr="006D2B7D">
        <w:rPr>
          <w:sz w:val="22"/>
          <w:szCs w:val="22"/>
        </w:rPr>
        <w:t>un</w:t>
      </w:r>
      <w:proofErr w:type="gramEnd"/>
      <w:r w:rsidRPr="006D2B7D">
        <w:rPr>
          <w:sz w:val="22"/>
          <w:szCs w:val="22"/>
        </w:rPr>
        <w:t xml:space="preserve"> </w:t>
      </w:r>
      <w:r w:rsidRPr="006D2B7D">
        <w:rPr>
          <w:spacing w:val="3"/>
          <w:sz w:val="22"/>
          <w:szCs w:val="22"/>
        </w:rPr>
        <w:t xml:space="preserve"> </w:t>
      </w:r>
      <w:r w:rsidRPr="006D2B7D">
        <w:rPr>
          <w:sz w:val="22"/>
          <w:szCs w:val="22"/>
        </w:rPr>
        <w:t>ru</w:t>
      </w:r>
      <w:r w:rsidRPr="006D2B7D">
        <w:rPr>
          <w:spacing w:val="-2"/>
          <w:sz w:val="22"/>
          <w:szCs w:val="22"/>
        </w:rPr>
        <w:t>a</w:t>
      </w:r>
      <w:r w:rsidRPr="006D2B7D">
        <w:rPr>
          <w:spacing w:val="2"/>
          <w:sz w:val="22"/>
          <w:szCs w:val="22"/>
        </w:rPr>
        <w:t>n</w:t>
      </w:r>
      <w:r w:rsidRPr="006D2B7D">
        <w:rPr>
          <w:sz w:val="22"/>
          <w:szCs w:val="22"/>
        </w:rPr>
        <w:t xml:space="preserve">g  </w:t>
      </w:r>
      <w:r w:rsidRPr="006D2B7D">
        <w:rPr>
          <w:spacing w:val="2"/>
          <w:sz w:val="22"/>
          <w:szCs w:val="22"/>
        </w:rPr>
        <w:t>s</w:t>
      </w:r>
      <w:r w:rsidRPr="006D2B7D">
        <w:rPr>
          <w:sz w:val="22"/>
          <w:szCs w:val="22"/>
        </w:rPr>
        <w:t xml:space="preserve">isi </w:t>
      </w:r>
      <w:r w:rsidRPr="006D2B7D">
        <w:rPr>
          <w:spacing w:val="4"/>
          <w:sz w:val="22"/>
          <w:szCs w:val="22"/>
        </w:rPr>
        <w:t xml:space="preserve"> </w:t>
      </w:r>
      <w:r w:rsidRPr="006D2B7D">
        <w:rPr>
          <w:sz w:val="22"/>
          <w:szCs w:val="22"/>
        </w:rPr>
        <w:t>d</w:t>
      </w:r>
      <w:r w:rsidRPr="006D2B7D">
        <w:rPr>
          <w:spacing w:val="-1"/>
          <w:sz w:val="22"/>
          <w:szCs w:val="22"/>
        </w:rPr>
        <w:t>a</w:t>
      </w:r>
      <w:r w:rsidRPr="006D2B7D">
        <w:rPr>
          <w:sz w:val="22"/>
          <w:szCs w:val="22"/>
        </w:rPr>
        <w:t xml:space="preserve">tar </w:t>
      </w:r>
      <w:r w:rsidRPr="006D2B7D">
        <w:rPr>
          <w:spacing w:val="2"/>
          <w:sz w:val="22"/>
          <w:szCs w:val="22"/>
        </w:rPr>
        <w:t xml:space="preserve"> </w:t>
      </w:r>
      <w:r w:rsidRPr="006D2B7D">
        <w:rPr>
          <w:spacing w:val="-1"/>
          <w:sz w:val="22"/>
          <w:szCs w:val="22"/>
        </w:rPr>
        <w:t>a</w:t>
      </w:r>
      <w:r w:rsidRPr="006D2B7D">
        <w:rPr>
          <w:sz w:val="22"/>
          <w:szCs w:val="22"/>
        </w:rPr>
        <w:t>d</w:t>
      </w:r>
      <w:r w:rsidRPr="006D2B7D">
        <w:rPr>
          <w:spacing w:val="-1"/>
          <w:sz w:val="22"/>
          <w:szCs w:val="22"/>
        </w:rPr>
        <w:t>a</w:t>
      </w:r>
      <w:r w:rsidRPr="006D2B7D">
        <w:rPr>
          <w:sz w:val="22"/>
          <w:szCs w:val="22"/>
        </w:rPr>
        <w:t xml:space="preserve">lah </w:t>
      </w:r>
      <w:r w:rsidRPr="006D2B7D">
        <w:rPr>
          <w:spacing w:val="2"/>
          <w:sz w:val="22"/>
          <w:szCs w:val="22"/>
        </w:rPr>
        <w:t xml:space="preserve"> </w:t>
      </w:r>
      <w:r w:rsidRPr="006D2B7D">
        <w:rPr>
          <w:sz w:val="22"/>
          <w:szCs w:val="22"/>
        </w:rPr>
        <w:t>me</w:t>
      </w:r>
      <w:r w:rsidRPr="006D2B7D">
        <w:rPr>
          <w:spacing w:val="2"/>
          <w:sz w:val="22"/>
          <w:szCs w:val="22"/>
        </w:rPr>
        <w:t>n</w:t>
      </w:r>
      <w:r w:rsidRPr="006D2B7D">
        <w:rPr>
          <w:spacing w:val="-1"/>
          <w:sz w:val="22"/>
          <w:szCs w:val="22"/>
        </w:rPr>
        <w:t>e</w:t>
      </w:r>
      <w:r w:rsidRPr="006D2B7D">
        <w:rPr>
          <w:spacing w:val="2"/>
          <w:sz w:val="22"/>
          <w:szCs w:val="22"/>
        </w:rPr>
        <w:t>n</w:t>
      </w:r>
      <w:r w:rsidRPr="006D2B7D">
        <w:rPr>
          <w:sz w:val="22"/>
          <w:szCs w:val="22"/>
        </w:rPr>
        <w:t xml:space="preserve">tukan </w:t>
      </w:r>
      <w:r w:rsidRPr="006D2B7D">
        <w:rPr>
          <w:spacing w:val="6"/>
          <w:sz w:val="22"/>
          <w:szCs w:val="22"/>
        </w:rPr>
        <w:t xml:space="preserve"> </w:t>
      </w:r>
      <w:r w:rsidRPr="006D2B7D">
        <w:rPr>
          <w:sz w:val="22"/>
          <w:szCs w:val="22"/>
        </w:rPr>
        <w:t>volu</w:t>
      </w:r>
      <w:r w:rsidRPr="006D2B7D">
        <w:rPr>
          <w:spacing w:val="1"/>
          <w:sz w:val="22"/>
          <w:szCs w:val="22"/>
        </w:rPr>
        <w:t>m</w:t>
      </w:r>
      <w:r w:rsidRPr="006D2B7D">
        <w:rPr>
          <w:spacing w:val="-1"/>
          <w:sz w:val="22"/>
          <w:szCs w:val="22"/>
        </w:rPr>
        <w:t>e</w:t>
      </w:r>
      <w:r w:rsidRPr="006D2B7D">
        <w:rPr>
          <w:sz w:val="22"/>
          <w:szCs w:val="22"/>
        </w:rPr>
        <w:t xml:space="preserve">. </w:t>
      </w:r>
      <w:r w:rsidRPr="006D2B7D">
        <w:rPr>
          <w:spacing w:val="3"/>
          <w:sz w:val="22"/>
          <w:szCs w:val="22"/>
        </w:rPr>
        <w:t xml:space="preserve"> </w:t>
      </w:r>
      <w:proofErr w:type="gramStart"/>
      <w:r w:rsidRPr="006D2B7D">
        <w:rPr>
          <w:sz w:val="22"/>
          <w:szCs w:val="22"/>
        </w:rPr>
        <w:t>Men</w:t>
      </w:r>
      <w:r w:rsidRPr="006D2B7D">
        <w:rPr>
          <w:spacing w:val="-1"/>
          <w:sz w:val="22"/>
          <w:szCs w:val="22"/>
        </w:rPr>
        <w:t>u</w:t>
      </w:r>
      <w:r w:rsidRPr="006D2B7D">
        <w:rPr>
          <w:sz w:val="22"/>
          <w:szCs w:val="22"/>
        </w:rPr>
        <w:t xml:space="preserve">rut </w:t>
      </w:r>
      <w:r w:rsidRPr="006D2B7D">
        <w:rPr>
          <w:spacing w:val="4"/>
          <w:sz w:val="22"/>
          <w:szCs w:val="22"/>
        </w:rPr>
        <w:t xml:space="preserve"> </w:t>
      </w:r>
      <w:r w:rsidRPr="006D2B7D">
        <w:rPr>
          <w:spacing w:val="1"/>
          <w:sz w:val="22"/>
          <w:szCs w:val="22"/>
        </w:rPr>
        <w:t>W</w:t>
      </w:r>
      <w:r w:rsidRPr="006D2B7D">
        <w:rPr>
          <w:spacing w:val="-1"/>
          <w:sz w:val="22"/>
          <w:szCs w:val="22"/>
        </w:rPr>
        <w:t>a</w:t>
      </w:r>
      <w:r w:rsidRPr="006D2B7D">
        <w:rPr>
          <w:sz w:val="22"/>
          <w:szCs w:val="22"/>
        </w:rPr>
        <w:t>l</w:t>
      </w:r>
      <w:r w:rsidRPr="006D2B7D">
        <w:rPr>
          <w:spacing w:val="1"/>
          <w:sz w:val="22"/>
          <w:szCs w:val="22"/>
        </w:rPr>
        <w:t>l</w:t>
      </w:r>
      <w:r w:rsidRPr="006D2B7D">
        <w:rPr>
          <w:sz w:val="22"/>
          <w:szCs w:val="22"/>
        </w:rPr>
        <w:t>e</w:t>
      </w:r>
      <w:proofErr w:type="gramEnd"/>
      <w:r w:rsidRPr="006D2B7D">
        <w:rPr>
          <w:sz w:val="22"/>
          <w:szCs w:val="22"/>
        </w:rPr>
        <w:t xml:space="preserve"> (200</w:t>
      </w:r>
      <w:r w:rsidRPr="006D2B7D">
        <w:rPr>
          <w:spacing w:val="-1"/>
          <w:sz w:val="22"/>
          <w:szCs w:val="22"/>
        </w:rPr>
        <w:t>8</w:t>
      </w:r>
      <w:r w:rsidRPr="006D2B7D">
        <w:rPr>
          <w:sz w:val="22"/>
          <w:szCs w:val="22"/>
        </w:rPr>
        <w:t>),</w:t>
      </w:r>
      <w:r w:rsidRPr="006D2B7D">
        <w:rPr>
          <w:spacing w:val="1"/>
          <w:sz w:val="22"/>
          <w:szCs w:val="22"/>
        </w:rPr>
        <w:t xml:space="preserve"> </w:t>
      </w:r>
      <w:r w:rsidRPr="006D2B7D">
        <w:rPr>
          <w:sz w:val="22"/>
          <w:szCs w:val="22"/>
        </w:rPr>
        <w:t>volu</w:t>
      </w:r>
      <w:r w:rsidRPr="006D2B7D">
        <w:rPr>
          <w:spacing w:val="1"/>
          <w:sz w:val="22"/>
          <w:szCs w:val="22"/>
        </w:rPr>
        <w:t>m</w:t>
      </w:r>
      <w:r w:rsidRPr="006D2B7D">
        <w:rPr>
          <w:sz w:val="22"/>
          <w:szCs w:val="22"/>
        </w:rPr>
        <w:t xml:space="preserve">e </w:t>
      </w:r>
      <w:r w:rsidRPr="006D2B7D">
        <w:rPr>
          <w:spacing w:val="2"/>
          <w:sz w:val="22"/>
          <w:szCs w:val="22"/>
        </w:rPr>
        <w:t>d</w:t>
      </w:r>
      <w:r w:rsidRPr="006D2B7D">
        <w:rPr>
          <w:spacing w:val="-1"/>
          <w:sz w:val="22"/>
          <w:szCs w:val="22"/>
        </w:rPr>
        <w:t>a</w:t>
      </w:r>
      <w:r w:rsidRPr="006D2B7D">
        <w:rPr>
          <w:sz w:val="22"/>
          <w:szCs w:val="22"/>
        </w:rPr>
        <w:t>n</w:t>
      </w:r>
      <w:r w:rsidRPr="006D2B7D">
        <w:rPr>
          <w:spacing w:val="1"/>
          <w:sz w:val="22"/>
          <w:szCs w:val="22"/>
        </w:rPr>
        <w:t xml:space="preserve"> </w:t>
      </w:r>
      <w:r w:rsidRPr="006D2B7D">
        <w:rPr>
          <w:spacing w:val="2"/>
          <w:sz w:val="22"/>
          <w:szCs w:val="22"/>
        </w:rPr>
        <w:t>k</w:t>
      </w:r>
      <w:r w:rsidRPr="006D2B7D">
        <w:rPr>
          <w:spacing w:val="-1"/>
          <w:sz w:val="22"/>
          <w:szCs w:val="22"/>
        </w:rPr>
        <w:t>a</w:t>
      </w:r>
      <w:r w:rsidRPr="006D2B7D">
        <w:rPr>
          <w:spacing w:val="2"/>
          <w:sz w:val="22"/>
          <w:szCs w:val="22"/>
        </w:rPr>
        <w:t>p</w:t>
      </w:r>
      <w:r w:rsidRPr="006D2B7D">
        <w:rPr>
          <w:spacing w:val="-1"/>
          <w:sz w:val="22"/>
          <w:szCs w:val="22"/>
        </w:rPr>
        <w:t>a</w:t>
      </w:r>
      <w:r w:rsidRPr="006D2B7D">
        <w:rPr>
          <w:sz w:val="22"/>
          <w:szCs w:val="22"/>
        </w:rPr>
        <w:t>si</w:t>
      </w:r>
      <w:r w:rsidRPr="006D2B7D">
        <w:rPr>
          <w:spacing w:val="1"/>
          <w:sz w:val="22"/>
          <w:szCs w:val="22"/>
        </w:rPr>
        <w:t>t</w:t>
      </w:r>
      <w:r w:rsidRPr="006D2B7D">
        <w:rPr>
          <w:spacing w:val="-1"/>
          <w:sz w:val="22"/>
          <w:szCs w:val="22"/>
        </w:rPr>
        <w:t>a</w:t>
      </w:r>
      <w:r w:rsidRPr="006D2B7D">
        <w:rPr>
          <w:sz w:val="22"/>
          <w:szCs w:val="22"/>
        </w:rPr>
        <w:t>s</w:t>
      </w:r>
      <w:r w:rsidRPr="006D2B7D">
        <w:rPr>
          <w:spacing w:val="1"/>
          <w:sz w:val="22"/>
          <w:szCs w:val="22"/>
        </w:rPr>
        <w:t xml:space="preserve"> </w:t>
      </w:r>
      <w:r w:rsidRPr="006D2B7D">
        <w:rPr>
          <w:spacing w:val="-1"/>
          <w:sz w:val="22"/>
          <w:szCs w:val="22"/>
        </w:rPr>
        <w:t>a</w:t>
      </w:r>
      <w:r w:rsidRPr="006D2B7D">
        <w:rPr>
          <w:sz w:val="22"/>
          <w:szCs w:val="22"/>
        </w:rPr>
        <w:t>d</w:t>
      </w:r>
      <w:r w:rsidRPr="006D2B7D">
        <w:rPr>
          <w:spacing w:val="-1"/>
          <w:sz w:val="22"/>
          <w:szCs w:val="22"/>
        </w:rPr>
        <w:t>a</w:t>
      </w:r>
      <w:r w:rsidRPr="006D2B7D">
        <w:rPr>
          <w:spacing w:val="3"/>
          <w:sz w:val="22"/>
          <w:szCs w:val="22"/>
        </w:rPr>
        <w:t>l</w:t>
      </w:r>
      <w:r w:rsidRPr="006D2B7D">
        <w:rPr>
          <w:spacing w:val="-1"/>
          <w:sz w:val="22"/>
          <w:szCs w:val="22"/>
        </w:rPr>
        <w:t>a</w:t>
      </w:r>
      <w:r w:rsidRPr="006D2B7D">
        <w:rPr>
          <w:sz w:val="22"/>
          <w:szCs w:val="22"/>
        </w:rPr>
        <w:t>h</w:t>
      </w:r>
      <w:r w:rsidRPr="006D2B7D">
        <w:rPr>
          <w:spacing w:val="1"/>
          <w:sz w:val="22"/>
          <w:szCs w:val="22"/>
        </w:rPr>
        <w:t xml:space="preserve"> </w:t>
      </w:r>
      <w:r w:rsidRPr="006D2B7D">
        <w:rPr>
          <w:sz w:val="22"/>
          <w:szCs w:val="22"/>
        </w:rPr>
        <w:t>is</w:t>
      </w:r>
      <w:r w:rsidRPr="006D2B7D">
        <w:rPr>
          <w:spacing w:val="1"/>
          <w:sz w:val="22"/>
          <w:szCs w:val="22"/>
        </w:rPr>
        <w:t>t</w:t>
      </w:r>
      <w:r w:rsidRPr="006D2B7D">
        <w:rPr>
          <w:sz w:val="22"/>
          <w:szCs w:val="22"/>
        </w:rPr>
        <w:t>i</w:t>
      </w:r>
      <w:r w:rsidRPr="006D2B7D">
        <w:rPr>
          <w:spacing w:val="1"/>
          <w:sz w:val="22"/>
          <w:szCs w:val="22"/>
        </w:rPr>
        <w:t>l</w:t>
      </w:r>
      <w:r w:rsidRPr="006D2B7D">
        <w:rPr>
          <w:spacing w:val="-1"/>
          <w:sz w:val="22"/>
          <w:szCs w:val="22"/>
        </w:rPr>
        <w:t>a</w:t>
      </w:r>
      <w:r w:rsidRPr="006D2B7D">
        <w:rPr>
          <w:sz w:val="22"/>
          <w:szCs w:val="22"/>
        </w:rPr>
        <w:t>h</w:t>
      </w:r>
      <w:r w:rsidRPr="006D2B7D">
        <w:rPr>
          <w:spacing w:val="1"/>
          <w:sz w:val="22"/>
          <w:szCs w:val="22"/>
        </w:rPr>
        <w:t xml:space="preserve"> </w:t>
      </w:r>
      <w:r w:rsidRPr="006D2B7D">
        <w:rPr>
          <w:sz w:val="22"/>
          <w:szCs w:val="22"/>
        </w:rPr>
        <w:t>un</w:t>
      </w:r>
      <w:r w:rsidRPr="006D2B7D">
        <w:rPr>
          <w:spacing w:val="3"/>
          <w:sz w:val="22"/>
          <w:szCs w:val="22"/>
        </w:rPr>
        <w:t>t</w:t>
      </w:r>
      <w:r w:rsidRPr="006D2B7D">
        <w:rPr>
          <w:sz w:val="22"/>
          <w:szCs w:val="22"/>
        </w:rPr>
        <w:t>uk</w:t>
      </w:r>
      <w:r w:rsidRPr="006D2B7D">
        <w:rPr>
          <w:spacing w:val="1"/>
          <w:sz w:val="22"/>
          <w:szCs w:val="22"/>
        </w:rPr>
        <w:t xml:space="preserve"> </w:t>
      </w:r>
      <w:r w:rsidRPr="006D2B7D">
        <w:rPr>
          <w:sz w:val="22"/>
          <w:szCs w:val="22"/>
        </w:rPr>
        <w:t>ukur</w:t>
      </w:r>
      <w:r w:rsidRPr="006D2B7D">
        <w:rPr>
          <w:spacing w:val="-2"/>
          <w:sz w:val="22"/>
          <w:szCs w:val="22"/>
        </w:rPr>
        <w:t>a</w:t>
      </w:r>
      <w:r w:rsidRPr="006D2B7D">
        <w:rPr>
          <w:sz w:val="22"/>
          <w:szCs w:val="22"/>
        </w:rPr>
        <w:t>n</w:t>
      </w:r>
      <w:r w:rsidRPr="006D2B7D">
        <w:rPr>
          <w:spacing w:val="1"/>
          <w:sz w:val="22"/>
          <w:szCs w:val="22"/>
        </w:rPr>
        <w:t xml:space="preserve"> </w:t>
      </w:r>
      <w:r w:rsidRPr="006D2B7D">
        <w:rPr>
          <w:spacing w:val="2"/>
          <w:sz w:val="22"/>
          <w:szCs w:val="22"/>
        </w:rPr>
        <w:t>b</w:t>
      </w:r>
      <w:r w:rsidRPr="006D2B7D">
        <w:rPr>
          <w:spacing w:val="-1"/>
          <w:sz w:val="22"/>
          <w:szCs w:val="22"/>
        </w:rPr>
        <w:t>e</w:t>
      </w:r>
      <w:r w:rsidRPr="006D2B7D">
        <w:rPr>
          <w:sz w:val="22"/>
          <w:szCs w:val="22"/>
        </w:rPr>
        <w:t>nda</w:t>
      </w:r>
      <w:r w:rsidRPr="006D2B7D">
        <w:rPr>
          <w:spacing w:val="2"/>
          <w:sz w:val="22"/>
          <w:szCs w:val="22"/>
        </w:rPr>
        <w:t xml:space="preserve"> </w:t>
      </w:r>
      <w:r w:rsidRPr="006D2B7D">
        <w:rPr>
          <w:sz w:val="22"/>
          <w:szCs w:val="22"/>
        </w:rPr>
        <w:t>t</w:t>
      </w:r>
      <w:r w:rsidRPr="006D2B7D">
        <w:rPr>
          <w:spacing w:val="7"/>
          <w:sz w:val="22"/>
          <w:szCs w:val="22"/>
        </w:rPr>
        <w:t>i</w:t>
      </w:r>
      <w:r w:rsidRPr="006D2B7D">
        <w:rPr>
          <w:sz w:val="22"/>
          <w:szCs w:val="22"/>
        </w:rPr>
        <w:t xml:space="preserve">ga </w:t>
      </w:r>
      <w:r w:rsidRPr="006D2B7D">
        <w:rPr>
          <w:spacing w:val="2"/>
          <w:sz w:val="22"/>
          <w:szCs w:val="22"/>
        </w:rPr>
        <w:t>d</w:t>
      </w:r>
      <w:r w:rsidRPr="006D2B7D">
        <w:rPr>
          <w:sz w:val="22"/>
          <w:szCs w:val="22"/>
        </w:rPr>
        <w:t>i</w:t>
      </w:r>
      <w:r w:rsidRPr="006D2B7D">
        <w:rPr>
          <w:spacing w:val="1"/>
          <w:sz w:val="22"/>
          <w:szCs w:val="22"/>
        </w:rPr>
        <w:t>m</w:t>
      </w:r>
      <w:r w:rsidRPr="006D2B7D">
        <w:rPr>
          <w:spacing w:val="-1"/>
          <w:sz w:val="22"/>
          <w:szCs w:val="22"/>
        </w:rPr>
        <w:t>e</w:t>
      </w:r>
      <w:r w:rsidRPr="006D2B7D">
        <w:rPr>
          <w:sz w:val="22"/>
          <w:szCs w:val="22"/>
        </w:rPr>
        <w:t>ns</w:t>
      </w:r>
      <w:r w:rsidRPr="006D2B7D">
        <w:rPr>
          <w:spacing w:val="-2"/>
          <w:sz w:val="22"/>
          <w:szCs w:val="22"/>
        </w:rPr>
        <w:t>i</w:t>
      </w:r>
      <w:r w:rsidRPr="006D2B7D">
        <w:rPr>
          <w:sz w:val="22"/>
          <w:szCs w:val="22"/>
        </w:rPr>
        <w:t xml:space="preserve">. </w:t>
      </w:r>
      <w:proofErr w:type="gramStart"/>
      <w:r w:rsidRPr="006D2B7D">
        <w:rPr>
          <w:spacing w:val="-3"/>
          <w:sz w:val="22"/>
          <w:szCs w:val="22"/>
        </w:rPr>
        <w:t>L</w:t>
      </w:r>
      <w:r w:rsidRPr="006D2B7D">
        <w:rPr>
          <w:spacing w:val="-1"/>
          <w:sz w:val="22"/>
          <w:szCs w:val="22"/>
        </w:rPr>
        <w:t>e</w:t>
      </w:r>
      <w:r w:rsidRPr="006D2B7D">
        <w:rPr>
          <w:sz w:val="22"/>
          <w:szCs w:val="22"/>
        </w:rPr>
        <w:t>bih</w:t>
      </w:r>
      <w:r w:rsidRPr="006D2B7D">
        <w:rPr>
          <w:spacing w:val="2"/>
          <w:sz w:val="22"/>
          <w:szCs w:val="22"/>
        </w:rPr>
        <w:t xml:space="preserve"> </w:t>
      </w:r>
      <w:r w:rsidRPr="006D2B7D">
        <w:rPr>
          <w:sz w:val="22"/>
          <w:szCs w:val="22"/>
        </w:rPr>
        <w:t>lanjut</w:t>
      </w:r>
      <w:r w:rsidRPr="006D2B7D">
        <w:rPr>
          <w:spacing w:val="3"/>
          <w:sz w:val="22"/>
          <w:szCs w:val="22"/>
        </w:rPr>
        <w:t xml:space="preserve"> </w:t>
      </w:r>
      <w:r w:rsidRPr="006D2B7D">
        <w:rPr>
          <w:spacing w:val="1"/>
          <w:sz w:val="22"/>
          <w:szCs w:val="22"/>
        </w:rPr>
        <w:t>W</w:t>
      </w:r>
      <w:r w:rsidRPr="006D2B7D">
        <w:rPr>
          <w:spacing w:val="-1"/>
          <w:sz w:val="22"/>
          <w:szCs w:val="22"/>
        </w:rPr>
        <w:t>a</w:t>
      </w:r>
      <w:r w:rsidRPr="006D2B7D">
        <w:rPr>
          <w:sz w:val="22"/>
          <w:szCs w:val="22"/>
        </w:rPr>
        <w:t>l</w:t>
      </w:r>
      <w:r w:rsidRPr="006D2B7D">
        <w:rPr>
          <w:spacing w:val="1"/>
          <w:sz w:val="22"/>
          <w:szCs w:val="22"/>
        </w:rPr>
        <w:t>l</w:t>
      </w:r>
      <w:r w:rsidRPr="006D2B7D">
        <w:rPr>
          <w:sz w:val="22"/>
          <w:szCs w:val="22"/>
        </w:rPr>
        <w:t>e (200</w:t>
      </w:r>
      <w:r w:rsidRPr="006D2B7D">
        <w:rPr>
          <w:spacing w:val="-1"/>
          <w:sz w:val="22"/>
          <w:szCs w:val="22"/>
        </w:rPr>
        <w:t>8</w:t>
      </w:r>
      <w:r w:rsidRPr="006D2B7D">
        <w:rPr>
          <w:sz w:val="22"/>
          <w:szCs w:val="22"/>
        </w:rPr>
        <w:t>),</w:t>
      </w:r>
      <w:r w:rsidRPr="006D2B7D">
        <w:rPr>
          <w:spacing w:val="1"/>
          <w:sz w:val="22"/>
          <w:szCs w:val="22"/>
        </w:rPr>
        <w:t xml:space="preserve"> </w:t>
      </w:r>
      <w:r w:rsidRPr="006D2B7D">
        <w:rPr>
          <w:sz w:val="22"/>
          <w:szCs w:val="22"/>
        </w:rPr>
        <w:t>men</w:t>
      </w:r>
      <w:r w:rsidRPr="006D2B7D">
        <w:rPr>
          <w:spacing w:val="-3"/>
          <w:sz w:val="22"/>
          <w:szCs w:val="22"/>
        </w:rPr>
        <w:t>g</w:t>
      </w:r>
      <w:r w:rsidRPr="006D2B7D">
        <w:rPr>
          <w:sz w:val="22"/>
          <w:szCs w:val="22"/>
        </w:rPr>
        <w:t>u</w:t>
      </w:r>
      <w:r w:rsidRPr="006D2B7D">
        <w:rPr>
          <w:spacing w:val="2"/>
          <w:sz w:val="22"/>
          <w:szCs w:val="22"/>
        </w:rPr>
        <w:t>n</w:t>
      </w:r>
      <w:r w:rsidRPr="006D2B7D">
        <w:rPr>
          <w:spacing w:val="-2"/>
          <w:sz w:val="22"/>
          <w:szCs w:val="22"/>
        </w:rPr>
        <w:t>g</w:t>
      </w:r>
      <w:r w:rsidRPr="006D2B7D">
        <w:rPr>
          <w:spacing w:val="2"/>
          <w:sz w:val="22"/>
          <w:szCs w:val="22"/>
        </w:rPr>
        <w:t>k</w:t>
      </w:r>
      <w:r w:rsidRPr="006D2B7D">
        <w:rPr>
          <w:spacing w:val="-1"/>
          <w:sz w:val="22"/>
          <w:szCs w:val="22"/>
        </w:rPr>
        <w:t>a</w:t>
      </w:r>
      <w:r w:rsidRPr="006D2B7D">
        <w:rPr>
          <w:sz w:val="22"/>
          <w:szCs w:val="22"/>
        </w:rPr>
        <w:t>pk</w:t>
      </w:r>
      <w:r w:rsidRPr="006D2B7D">
        <w:rPr>
          <w:spacing w:val="-1"/>
          <w:sz w:val="22"/>
          <w:szCs w:val="22"/>
        </w:rPr>
        <w:t>a</w:t>
      </w:r>
      <w:r w:rsidRPr="006D2B7D">
        <w:rPr>
          <w:sz w:val="22"/>
          <w:szCs w:val="22"/>
        </w:rPr>
        <w:t>n</w:t>
      </w:r>
      <w:r w:rsidRPr="006D2B7D">
        <w:rPr>
          <w:spacing w:val="1"/>
          <w:sz w:val="22"/>
          <w:szCs w:val="22"/>
        </w:rPr>
        <w:t xml:space="preserve"> </w:t>
      </w:r>
      <w:r w:rsidRPr="006D2B7D">
        <w:rPr>
          <w:sz w:val="22"/>
          <w:szCs w:val="22"/>
        </w:rPr>
        <w:t>is</w:t>
      </w:r>
      <w:r w:rsidRPr="006D2B7D">
        <w:rPr>
          <w:spacing w:val="1"/>
          <w:sz w:val="22"/>
          <w:szCs w:val="22"/>
        </w:rPr>
        <w:t>t</w:t>
      </w:r>
      <w:r w:rsidRPr="006D2B7D">
        <w:rPr>
          <w:sz w:val="22"/>
          <w:szCs w:val="22"/>
        </w:rPr>
        <w:t>i</w:t>
      </w:r>
      <w:r w:rsidRPr="006D2B7D">
        <w:rPr>
          <w:spacing w:val="1"/>
          <w:sz w:val="22"/>
          <w:szCs w:val="22"/>
        </w:rPr>
        <w:t>l</w:t>
      </w:r>
      <w:r w:rsidRPr="006D2B7D">
        <w:rPr>
          <w:spacing w:val="-1"/>
          <w:sz w:val="22"/>
          <w:szCs w:val="22"/>
        </w:rPr>
        <w:t>a</w:t>
      </w:r>
      <w:r w:rsidRPr="006D2B7D">
        <w:rPr>
          <w:sz w:val="22"/>
          <w:szCs w:val="22"/>
        </w:rPr>
        <w:t>h</w:t>
      </w:r>
      <w:r w:rsidRPr="006D2B7D">
        <w:rPr>
          <w:spacing w:val="3"/>
          <w:sz w:val="22"/>
          <w:szCs w:val="22"/>
        </w:rPr>
        <w:t xml:space="preserve"> </w:t>
      </w:r>
      <w:r w:rsidRPr="006D2B7D">
        <w:rPr>
          <w:sz w:val="22"/>
          <w:szCs w:val="22"/>
        </w:rPr>
        <w:t>volu</w:t>
      </w:r>
      <w:r w:rsidRPr="006D2B7D">
        <w:rPr>
          <w:spacing w:val="1"/>
          <w:sz w:val="22"/>
          <w:szCs w:val="22"/>
        </w:rPr>
        <w:t>m</w:t>
      </w:r>
      <w:r w:rsidRPr="006D2B7D">
        <w:rPr>
          <w:sz w:val="22"/>
          <w:szCs w:val="22"/>
        </w:rPr>
        <w:t>e t</w:t>
      </w:r>
      <w:r w:rsidRPr="006D2B7D">
        <w:rPr>
          <w:spacing w:val="1"/>
          <w:sz w:val="22"/>
          <w:szCs w:val="22"/>
        </w:rPr>
        <w:t>i</w:t>
      </w:r>
      <w:r w:rsidRPr="006D2B7D">
        <w:rPr>
          <w:sz w:val="22"/>
          <w:szCs w:val="22"/>
        </w:rPr>
        <w:t>d</w:t>
      </w:r>
      <w:r w:rsidRPr="006D2B7D">
        <w:rPr>
          <w:spacing w:val="-1"/>
          <w:sz w:val="22"/>
          <w:szCs w:val="22"/>
        </w:rPr>
        <w:t>a</w:t>
      </w:r>
      <w:r w:rsidRPr="006D2B7D">
        <w:rPr>
          <w:sz w:val="22"/>
          <w:szCs w:val="22"/>
        </w:rPr>
        <w:t>k</w:t>
      </w:r>
      <w:r w:rsidRPr="006D2B7D">
        <w:rPr>
          <w:spacing w:val="1"/>
          <w:sz w:val="22"/>
          <w:szCs w:val="22"/>
        </w:rPr>
        <w:t xml:space="preserve"> </w:t>
      </w:r>
      <w:r w:rsidRPr="006D2B7D">
        <w:rPr>
          <w:sz w:val="22"/>
          <w:szCs w:val="22"/>
        </w:rPr>
        <w:t>h</w:t>
      </w:r>
      <w:r w:rsidRPr="006D2B7D">
        <w:rPr>
          <w:spacing w:val="1"/>
          <w:sz w:val="22"/>
          <w:szCs w:val="22"/>
        </w:rPr>
        <w:t>a</w:t>
      </w:r>
      <w:r w:rsidRPr="006D2B7D">
        <w:rPr>
          <w:spacing w:val="2"/>
          <w:sz w:val="22"/>
          <w:szCs w:val="22"/>
        </w:rPr>
        <w:t>n</w:t>
      </w:r>
      <w:r w:rsidRPr="006D2B7D">
        <w:rPr>
          <w:spacing w:val="-5"/>
          <w:sz w:val="22"/>
          <w:szCs w:val="22"/>
        </w:rPr>
        <w:t>y</w:t>
      </w:r>
      <w:r w:rsidRPr="006D2B7D">
        <w:rPr>
          <w:sz w:val="22"/>
          <w:szCs w:val="22"/>
        </w:rPr>
        <w:t>a dap</w:t>
      </w:r>
      <w:r w:rsidRPr="006D2B7D">
        <w:rPr>
          <w:spacing w:val="-1"/>
          <w:sz w:val="22"/>
          <w:szCs w:val="22"/>
        </w:rPr>
        <w:t>a</w:t>
      </w:r>
      <w:r w:rsidRPr="006D2B7D">
        <w:rPr>
          <w:sz w:val="22"/>
          <w:szCs w:val="22"/>
        </w:rPr>
        <w:t>t di</w:t>
      </w:r>
      <w:r w:rsidRPr="006D2B7D">
        <w:rPr>
          <w:spacing w:val="-2"/>
          <w:sz w:val="22"/>
          <w:szCs w:val="22"/>
        </w:rPr>
        <w:t>g</w:t>
      </w:r>
      <w:r w:rsidRPr="006D2B7D">
        <w:rPr>
          <w:sz w:val="22"/>
          <w:szCs w:val="22"/>
        </w:rPr>
        <w:t>un</w:t>
      </w:r>
      <w:r w:rsidRPr="006D2B7D">
        <w:rPr>
          <w:spacing w:val="-1"/>
          <w:sz w:val="22"/>
          <w:szCs w:val="22"/>
        </w:rPr>
        <w:t>a</w:t>
      </w:r>
      <w:r w:rsidRPr="006D2B7D">
        <w:rPr>
          <w:spacing w:val="2"/>
          <w:sz w:val="22"/>
          <w:szCs w:val="22"/>
        </w:rPr>
        <w:t>k</w:t>
      </w:r>
      <w:r w:rsidRPr="006D2B7D">
        <w:rPr>
          <w:spacing w:val="-1"/>
          <w:sz w:val="22"/>
          <w:szCs w:val="22"/>
        </w:rPr>
        <w:t>a</w:t>
      </w:r>
      <w:r w:rsidRPr="006D2B7D">
        <w:rPr>
          <w:sz w:val="22"/>
          <w:szCs w:val="22"/>
        </w:rPr>
        <w:t>n</w:t>
      </w:r>
      <w:r w:rsidRPr="006D2B7D">
        <w:rPr>
          <w:spacing w:val="1"/>
          <w:sz w:val="22"/>
          <w:szCs w:val="22"/>
        </w:rPr>
        <w:t xml:space="preserve"> </w:t>
      </w:r>
      <w:r w:rsidRPr="006D2B7D">
        <w:rPr>
          <w:sz w:val="22"/>
          <w:szCs w:val="22"/>
        </w:rPr>
        <w:t>untuk</w:t>
      </w:r>
      <w:r w:rsidRPr="006D2B7D">
        <w:rPr>
          <w:spacing w:val="1"/>
          <w:sz w:val="22"/>
          <w:szCs w:val="22"/>
        </w:rPr>
        <w:t xml:space="preserve"> </w:t>
      </w:r>
      <w:r w:rsidRPr="006D2B7D">
        <w:rPr>
          <w:sz w:val="22"/>
          <w:szCs w:val="22"/>
        </w:rPr>
        <w:t>menunjuk</w:t>
      </w:r>
      <w:r w:rsidRPr="006D2B7D">
        <w:rPr>
          <w:spacing w:val="1"/>
          <w:sz w:val="22"/>
          <w:szCs w:val="22"/>
        </w:rPr>
        <w:t xml:space="preserve"> </w:t>
      </w:r>
      <w:r w:rsidRPr="006D2B7D">
        <w:rPr>
          <w:sz w:val="22"/>
          <w:szCs w:val="22"/>
        </w:rPr>
        <w:t>k</w:t>
      </w:r>
      <w:r w:rsidRPr="006D2B7D">
        <w:rPr>
          <w:spacing w:val="1"/>
          <w:sz w:val="22"/>
          <w:szCs w:val="22"/>
        </w:rPr>
        <w:t>e</w:t>
      </w:r>
      <w:r w:rsidRPr="006D2B7D">
        <w:rPr>
          <w:sz w:val="22"/>
          <w:szCs w:val="22"/>
        </w:rPr>
        <w:t>k</w:t>
      </w:r>
      <w:r w:rsidRPr="006D2B7D">
        <w:rPr>
          <w:spacing w:val="-1"/>
          <w:sz w:val="22"/>
          <w:szCs w:val="22"/>
        </w:rPr>
        <w:t>a</w:t>
      </w:r>
      <w:r w:rsidRPr="006D2B7D">
        <w:rPr>
          <w:sz w:val="22"/>
          <w:szCs w:val="22"/>
        </w:rPr>
        <w:t>p</w:t>
      </w:r>
      <w:r w:rsidRPr="006D2B7D">
        <w:rPr>
          <w:spacing w:val="-1"/>
          <w:sz w:val="22"/>
          <w:szCs w:val="22"/>
        </w:rPr>
        <w:t>a</w:t>
      </w:r>
      <w:r w:rsidRPr="006D2B7D">
        <w:rPr>
          <w:sz w:val="22"/>
          <w:szCs w:val="22"/>
        </w:rPr>
        <w:t>si</w:t>
      </w:r>
      <w:r w:rsidRPr="006D2B7D">
        <w:rPr>
          <w:spacing w:val="1"/>
          <w:sz w:val="22"/>
          <w:szCs w:val="22"/>
        </w:rPr>
        <w:t>t</w:t>
      </w:r>
      <w:r w:rsidRPr="006D2B7D">
        <w:rPr>
          <w:spacing w:val="-1"/>
          <w:sz w:val="22"/>
          <w:szCs w:val="22"/>
        </w:rPr>
        <w:t>a</w:t>
      </w:r>
      <w:r w:rsidRPr="006D2B7D">
        <w:rPr>
          <w:sz w:val="22"/>
          <w:szCs w:val="22"/>
        </w:rPr>
        <w:t>s</w:t>
      </w:r>
      <w:r w:rsidRPr="006D2B7D">
        <w:rPr>
          <w:spacing w:val="1"/>
          <w:sz w:val="22"/>
          <w:szCs w:val="22"/>
        </w:rPr>
        <w:t xml:space="preserve"> </w:t>
      </w:r>
      <w:r w:rsidRPr="006D2B7D">
        <w:rPr>
          <w:sz w:val="22"/>
          <w:szCs w:val="22"/>
        </w:rPr>
        <w:t>w</w:t>
      </w:r>
      <w:r w:rsidRPr="006D2B7D">
        <w:rPr>
          <w:spacing w:val="-1"/>
          <w:sz w:val="22"/>
          <w:szCs w:val="22"/>
        </w:rPr>
        <w:t>a</w:t>
      </w:r>
      <w:r w:rsidRPr="006D2B7D">
        <w:rPr>
          <w:sz w:val="22"/>
          <w:szCs w:val="22"/>
        </w:rPr>
        <w:t>d</w:t>
      </w:r>
      <w:r w:rsidRPr="006D2B7D">
        <w:rPr>
          <w:spacing w:val="-1"/>
          <w:sz w:val="22"/>
          <w:szCs w:val="22"/>
        </w:rPr>
        <w:t>a</w:t>
      </w:r>
      <w:r w:rsidRPr="006D2B7D">
        <w:rPr>
          <w:sz w:val="22"/>
          <w:szCs w:val="22"/>
        </w:rPr>
        <w:t>h</w:t>
      </w:r>
      <w:r w:rsidRPr="006D2B7D">
        <w:rPr>
          <w:spacing w:val="1"/>
          <w:sz w:val="22"/>
          <w:szCs w:val="22"/>
        </w:rPr>
        <w:t xml:space="preserve"> </w:t>
      </w:r>
      <w:r w:rsidRPr="006D2B7D">
        <w:rPr>
          <w:spacing w:val="3"/>
          <w:sz w:val="22"/>
          <w:szCs w:val="22"/>
        </w:rPr>
        <w:t>t</w:t>
      </w:r>
      <w:r w:rsidRPr="006D2B7D">
        <w:rPr>
          <w:spacing w:val="-1"/>
          <w:sz w:val="22"/>
          <w:szCs w:val="22"/>
        </w:rPr>
        <w:t>a</w:t>
      </w:r>
      <w:r w:rsidRPr="006D2B7D">
        <w:rPr>
          <w:sz w:val="22"/>
          <w:szCs w:val="22"/>
        </w:rPr>
        <w:t>pi</w:t>
      </w:r>
      <w:r w:rsidRPr="006D2B7D">
        <w:rPr>
          <w:spacing w:val="1"/>
          <w:sz w:val="22"/>
          <w:szCs w:val="22"/>
        </w:rPr>
        <w:t xml:space="preserve"> </w:t>
      </w:r>
      <w:r w:rsidRPr="006D2B7D">
        <w:rPr>
          <w:sz w:val="22"/>
          <w:szCs w:val="22"/>
        </w:rPr>
        <w:t>ju</w:t>
      </w:r>
      <w:r w:rsidRPr="006D2B7D">
        <w:rPr>
          <w:spacing w:val="-2"/>
          <w:sz w:val="22"/>
          <w:szCs w:val="22"/>
        </w:rPr>
        <w:t>g</w:t>
      </w:r>
      <w:r w:rsidRPr="006D2B7D">
        <w:rPr>
          <w:sz w:val="22"/>
          <w:szCs w:val="22"/>
        </w:rPr>
        <w:t>a d</w:t>
      </w:r>
      <w:r w:rsidRPr="006D2B7D">
        <w:rPr>
          <w:spacing w:val="-1"/>
          <w:sz w:val="22"/>
          <w:szCs w:val="22"/>
        </w:rPr>
        <w:t>a</w:t>
      </w:r>
      <w:r w:rsidRPr="006D2B7D">
        <w:rPr>
          <w:spacing w:val="2"/>
          <w:sz w:val="22"/>
          <w:szCs w:val="22"/>
        </w:rPr>
        <w:t>p</w:t>
      </w:r>
      <w:r w:rsidRPr="006D2B7D">
        <w:rPr>
          <w:spacing w:val="-1"/>
          <w:sz w:val="22"/>
          <w:szCs w:val="22"/>
        </w:rPr>
        <w:t>a</w:t>
      </w:r>
      <w:r w:rsidRPr="006D2B7D">
        <w:rPr>
          <w:sz w:val="22"/>
          <w:szCs w:val="22"/>
        </w:rPr>
        <w:t>t</w:t>
      </w:r>
      <w:r w:rsidRPr="006D2B7D">
        <w:rPr>
          <w:spacing w:val="4"/>
          <w:sz w:val="22"/>
          <w:szCs w:val="22"/>
        </w:rPr>
        <w:t xml:space="preserve"> </w:t>
      </w:r>
      <w:r w:rsidRPr="006D2B7D">
        <w:rPr>
          <w:sz w:val="22"/>
          <w:szCs w:val="22"/>
        </w:rPr>
        <w:t>di</w:t>
      </w:r>
      <w:r w:rsidRPr="006D2B7D">
        <w:rPr>
          <w:spacing w:val="-2"/>
          <w:sz w:val="22"/>
          <w:szCs w:val="22"/>
        </w:rPr>
        <w:t>g</w:t>
      </w:r>
      <w:r w:rsidRPr="006D2B7D">
        <w:rPr>
          <w:sz w:val="22"/>
          <w:szCs w:val="22"/>
        </w:rPr>
        <w:t>u</w:t>
      </w:r>
      <w:r w:rsidRPr="006D2B7D">
        <w:rPr>
          <w:spacing w:val="2"/>
          <w:sz w:val="22"/>
          <w:szCs w:val="22"/>
        </w:rPr>
        <w:t>n</w:t>
      </w:r>
      <w:r w:rsidRPr="006D2B7D">
        <w:rPr>
          <w:spacing w:val="-1"/>
          <w:sz w:val="22"/>
          <w:szCs w:val="22"/>
        </w:rPr>
        <w:t>a</w:t>
      </w:r>
      <w:r w:rsidRPr="006D2B7D">
        <w:rPr>
          <w:sz w:val="22"/>
          <w:szCs w:val="22"/>
        </w:rPr>
        <w:t>k</w:t>
      </w:r>
      <w:r w:rsidRPr="006D2B7D">
        <w:rPr>
          <w:spacing w:val="1"/>
          <w:sz w:val="22"/>
          <w:szCs w:val="22"/>
        </w:rPr>
        <w:t>a</w:t>
      </w:r>
      <w:r w:rsidRPr="006D2B7D">
        <w:rPr>
          <w:sz w:val="22"/>
          <w:szCs w:val="22"/>
        </w:rPr>
        <w:t>n</w:t>
      </w:r>
      <w:r w:rsidRPr="006D2B7D">
        <w:rPr>
          <w:spacing w:val="1"/>
          <w:sz w:val="22"/>
          <w:szCs w:val="22"/>
        </w:rPr>
        <w:t xml:space="preserve"> </w:t>
      </w:r>
      <w:r w:rsidRPr="006D2B7D">
        <w:rPr>
          <w:sz w:val="22"/>
          <w:szCs w:val="22"/>
        </w:rPr>
        <w:t>untuk ukur</w:t>
      </w:r>
      <w:r w:rsidRPr="006D2B7D">
        <w:rPr>
          <w:spacing w:val="-2"/>
          <w:sz w:val="22"/>
          <w:szCs w:val="22"/>
        </w:rPr>
        <w:t>a</w:t>
      </w:r>
      <w:r w:rsidRPr="006D2B7D">
        <w:rPr>
          <w:sz w:val="22"/>
          <w:szCs w:val="22"/>
        </w:rPr>
        <w:t>n b</w:t>
      </w:r>
      <w:r w:rsidRPr="006D2B7D">
        <w:rPr>
          <w:spacing w:val="-1"/>
          <w:sz w:val="22"/>
          <w:szCs w:val="22"/>
        </w:rPr>
        <w:t>a</w:t>
      </w:r>
      <w:r w:rsidRPr="006D2B7D">
        <w:rPr>
          <w:spacing w:val="2"/>
          <w:sz w:val="22"/>
          <w:szCs w:val="22"/>
        </w:rPr>
        <w:t>n</w:t>
      </w:r>
      <w:r w:rsidRPr="006D2B7D">
        <w:rPr>
          <w:spacing w:val="-2"/>
          <w:sz w:val="22"/>
          <w:szCs w:val="22"/>
        </w:rPr>
        <w:t>g</w:t>
      </w:r>
      <w:r w:rsidRPr="006D2B7D">
        <w:rPr>
          <w:sz w:val="22"/>
          <w:szCs w:val="22"/>
        </w:rPr>
        <w:t>un r</w:t>
      </w:r>
      <w:r w:rsidRPr="006D2B7D">
        <w:rPr>
          <w:spacing w:val="1"/>
          <w:sz w:val="22"/>
          <w:szCs w:val="22"/>
        </w:rPr>
        <w:t>u</w:t>
      </w:r>
      <w:r w:rsidRPr="006D2B7D">
        <w:rPr>
          <w:spacing w:val="-1"/>
          <w:sz w:val="22"/>
          <w:szCs w:val="22"/>
        </w:rPr>
        <w:t>a</w:t>
      </w:r>
      <w:r w:rsidRPr="006D2B7D">
        <w:rPr>
          <w:spacing w:val="2"/>
          <w:sz w:val="22"/>
          <w:szCs w:val="22"/>
        </w:rPr>
        <w:t>n</w:t>
      </w:r>
      <w:r w:rsidRPr="006D2B7D">
        <w:rPr>
          <w:spacing w:val="-2"/>
          <w:sz w:val="22"/>
          <w:szCs w:val="22"/>
        </w:rPr>
        <w:t>g</w:t>
      </w:r>
      <w:r w:rsidRPr="006D2B7D">
        <w:rPr>
          <w:sz w:val="22"/>
          <w:szCs w:val="22"/>
        </w:rPr>
        <w:t>.</w:t>
      </w:r>
      <w:proofErr w:type="gramEnd"/>
    </w:p>
    <w:p w:rsidR="009167F5" w:rsidRPr="006D2B7D" w:rsidRDefault="009167F5" w:rsidP="006D2B7D">
      <w:pPr>
        <w:spacing w:line="360" w:lineRule="auto"/>
        <w:ind w:right="11" w:firstLine="720"/>
        <w:jc w:val="both"/>
        <w:rPr>
          <w:color w:val="FFFFFF" w:themeColor="background1"/>
          <w:sz w:val="22"/>
          <w:szCs w:val="22"/>
          <w:lang w:val="id-ID"/>
        </w:rPr>
      </w:pPr>
      <w:proofErr w:type="gramStart"/>
      <w:r w:rsidRPr="006D2B7D">
        <w:rPr>
          <w:spacing w:val="1"/>
          <w:sz w:val="22"/>
          <w:szCs w:val="22"/>
        </w:rPr>
        <w:t>P</w:t>
      </w:r>
      <w:r w:rsidRPr="006D2B7D">
        <w:rPr>
          <w:spacing w:val="-1"/>
          <w:sz w:val="22"/>
          <w:szCs w:val="22"/>
        </w:rPr>
        <w:t>e</w:t>
      </w:r>
      <w:r w:rsidRPr="006D2B7D">
        <w:rPr>
          <w:sz w:val="22"/>
          <w:szCs w:val="22"/>
        </w:rPr>
        <w:t>rm</w:t>
      </w:r>
      <w:r w:rsidRPr="006D2B7D">
        <w:rPr>
          <w:spacing w:val="-1"/>
          <w:sz w:val="22"/>
          <w:szCs w:val="22"/>
        </w:rPr>
        <w:t>e</w:t>
      </w:r>
      <w:r w:rsidRPr="006D2B7D">
        <w:rPr>
          <w:sz w:val="22"/>
          <w:szCs w:val="22"/>
        </w:rPr>
        <w:t>ndikbud</w:t>
      </w:r>
      <w:r w:rsidRPr="006D2B7D">
        <w:rPr>
          <w:spacing w:val="3"/>
          <w:sz w:val="22"/>
          <w:szCs w:val="22"/>
        </w:rPr>
        <w:t xml:space="preserve"> </w:t>
      </w:r>
      <w:r w:rsidRPr="006D2B7D">
        <w:rPr>
          <w:sz w:val="22"/>
          <w:szCs w:val="22"/>
        </w:rPr>
        <w:t>Nomor</w:t>
      </w:r>
      <w:r w:rsidRPr="006D2B7D">
        <w:rPr>
          <w:spacing w:val="1"/>
          <w:sz w:val="22"/>
          <w:szCs w:val="22"/>
        </w:rPr>
        <w:t xml:space="preserve"> </w:t>
      </w:r>
      <w:r w:rsidRPr="006D2B7D">
        <w:rPr>
          <w:sz w:val="22"/>
          <w:szCs w:val="22"/>
        </w:rPr>
        <w:t>64</w:t>
      </w:r>
      <w:r w:rsidRPr="006D2B7D">
        <w:rPr>
          <w:spacing w:val="1"/>
          <w:sz w:val="22"/>
          <w:szCs w:val="22"/>
        </w:rPr>
        <w:t xml:space="preserve"> </w:t>
      </w:r>
      <w:r w:rsidRPr="006D2B7D">
        <w:rPr>
          <w:sz w:val="22"/>
          <w:szCs w:val="22"/>
        </w:rPr>
        <w:t>T</w:t>
      </w:r>
      <w:r w:rsidRPr="006D2B7D">
        <w:rPr>
          <w:spacing w:val="-1"/>
          <w:sz w:val="22"/>
          <w:szCs w:val="22"/>
        </w:rPr>
        <w:t>a</w:t>
      </w:r>
      <w:r w:rsidRPr="006D2B7D">
        <w:rPr>
          <w:sz w:val="22"/>
          <w:szCs w:val="22"/>
        </w:rPr>
        <w:t>hun</w:t>
      </w:r>
      <w:r w:rsidRPr="006D2B7D">
        <w:rPr>
          <w:spacing w:val="1"/>
          <w:sz w:val="22"/>
          <w:szCs w:val="22"/>
        </w:rPr>
        <w:t xml:space="preserve"> </w:t>
      </w:r>
      <w:r w:rsidRPr="006D2B7D">
        <w:rPr>
          <w:sz w:val="22"/>
          <w:szCs w:val="22"/>
        </w:rPr>
        <w:t>2013</w:t>
      </w:r>
      <w:r w:rsidRPr="006D2B7D">
        <w:rPr>
          <w:spacing w:val="1"/>
          <w:sz w:val="22"/>
          <w:szCs w:val="22"/>
        </w:rPr>
        <w:t xml:space="preserve"> </w:t>
      </w:r>
      <w:r w:rsidRPr="006D2B7D">
        <w:rPr>
          <w:sz w:val="22"/>
          <w:szCs w:val="22"/>
        </w:rPr>
        <w:t>ju</w:t>
      </w:r>
      <w:r w:rsidRPr="006D2B7D">
        <w:rPr>
          <w:spacing w:val="-2"/>
          <w:sz w:val="22"/>
          <w:szCs w:val="22"/>
        </w:rPr>
        <w:t>g</w:t>
      </w:r>
      <w:r w:rsidRPr="006D2B7D">
        <w:rPr>
          <w:sz w:val="22"/>
          <w:szCs w:val="22"/>
        </w:rPr>
        <w:t>a me</w:t>
      </w:r>
      <w:r w:rsidRPr="006D2B7D">
        <w:rPr>
          <w:spacing w:val="2"/>
          <w:sz w:val="22"/>
          <w:szCs w:val="22"/>
        </w:rPr>
        <w:t>n</w:t>
      </w:r>
      <w:r w:rsidRPr="006D2B7D">
        <w:rPr>
          <w:spacing w:val="-5"/>
          <w:sz w:val="22"/>
          <w:szCs w:val="22"/>
        </w:rPr>
        <w:t>y</w:t>
      </w:r>
      <w:r w:rsidRPr="006D2B7D">
        <w:rPr>
          <w:spacing w:val="1"/>
          <w:sz w:val="22"/>
          <w:szCs w:val="22"/>
        </w:rPr>
        <w:t>e</w:t>
      </w:r>
      <w:r w:rsidRPr="006D2B7D">
        <w:rPr>
          <w:sz w:val="22"/>
          <w:szCs w:val="22"/>
        </w:rPr>
        <w:t>butkan</w:t>
      </w:r>
      <w:r w:rsidRPr="006D2B7D">
        <w:rPr>
          <w:spacing w:val="1"/>
          <w:sz w:val="22"/>
          <w:szCs w:val="22"/>
        </w:rPr>
        <w:t xml:space="preserve"> </w:t>
      </w:r>
      <w:r w:rsidRPr="006D2B7D">
        <w:rPr>
          <w:sz w:val="22"/>
          <w:szCs w:val="22"/>
        </w:rPr>
        <w:t>s</w:t>
      </w:r>
      <w:r w:rsidRPr="006D2B7D">
        <w:rPr>
          <w:spacing w:val="-1"/>
          <w:sz w:val="22"/>
          <w:szCs w:val="22"/>
        </w:rPr>
        <w:t>a</w:t>
      </w:r>
      <w:r w:rsidRPr="006D2B7D">
        <w:rPr>
          <w:sz w:val="22"/>
          <w:szCs w:val="22"/>
        </w:rPr>
        <w:t>lah</w:t>
      </w:r>
      <w:r w:rsidRPr="006D2B7D">
        <w:rPr>
          <w:spacing w:val="1"/>
          <w:sz w:val="22"/>
          <w:szCs w:val="22"/>
        </w:rPr>
        <w:t xml:space="preserve"> </w:t>
      </w:r>
      <w:r w:rsidRPr="006D2B7D">
        <w:rPr>
          <w:sz w:val="22"/>
          <w:szCs w:val="22"/>
        </w:rPr>
        <w:t>s</w:t>
      </w:r>
      <w:r w:rsidRPr="006D2B7D">
        <w:rPr>
          <w:spacing w:val="-1"/>
          <w:sz w:val="22"/>
          <w:szCs w:val="22"/>
        </w:rPr>
        <w:t>a</w:t>
      </w:r>
      <w:r w:rsidRPr="006D2B7D">
        <w:rPr>
          <w:sz w:val="22"/>
          <w:szCs w:val="22"/>
        </w:rPr>
        <w:t>tu k</w:t>
      </w:r>
      <w:r w:rsidRPr="006D2B7D">
        <w:rPr>
          <w:spacing w:val="-1"/>
          <w:sz w:val="22"/>
          <w:szCs w:val="22"/>
        </w:rPr>
        <w:t>e</w:t>
      </w:r>
      <w:r w:rsidRPr="006D2B7D">
        <w:rPr>
          <w:sz w:val="22"/>
          <w:szCs w:val="22"/>
        </w:rPr>
        <w:t>te</w:t>
      </w:r>
      <w:r w:rsidRPr="006D2B7D">
        <w:rPr>
          <w:spacing w:val="-1"/>
          <w:sz w:val="22"/>
          <w:szCs w:val="22"/>
        </w:rPr>
        <w:t>ra</w:t>
      </w:r>
      <w:r w:rsidRPr="006D2B7D">
        <w:rPr>
          <w:sz w:val="22"/>
          <w:szCs w:val="22"/>
        </w:rPr>
        <w:t>mp</w:t>
      </w:r>
      <w:r w:rsidRPr="006D2B7D">
        <w:rPr>
          <w:spacing w:val="1"/>
          <w:sz w:val="22"/>
          <w:szCs w:val="22"/>
        </w:rPr>
        <w:t>i</w:t>
      </w:r>
      <w:r w:rsidRPr="006D2B7D">
        <w:rPr>
          <w:sz w:val="22"/>
          <w:szCs w:val="22"/>
        </w:rPr>
        <w:t>lan</w:t>
      </w:r>
      <w:r w:rsidRPr="006D2B7D">
        <w:rPr>
          <w:spacing w:val="5"/>
          <w:sz w:val="22"/>
          <w:szCs w:val="22"/>
        </w:rPr>
        <w:t xml:space="preserve"> </w:t>
      </w:r>
      <w:r w:rsidRPr="006D2B7D">
        <w:rPr>
          <w:spacing w:val="-5"/>
          <w:sz w:val="22"/>
          <w:szCs w:val="22"/>
        </w:rPr>
        <w:t>y</w:t>
      </w:r>
      <w:r w:rsidRPr="006D2B7D">
        <w:rPr>
          <w:spacing w:val="-1"/>
          <w:sz w:val="22"/>
          <w:szCs w:val="22"/>
        </w:rPr>
        <w:t>a</w:t>
      </w:r>
      <w:r w:rsidRPr="006D2B7D">
        <w:rPr>
          <w:spacing w:val="2"/>
          <w:sz w:val="22"/>
          <w:szCs w:val="22"/>
        </w:rPr>
        <w:t>n</w:t>
      </w:r>
      <w:r w:rsidRPr="006D2B7D">
        <w:rPr>
          <w:sz w:val="22"/>
          <w:szCs w:val="22"/>
        </w:rPr>
        <w:t>g</w:t>
      </w:r>
      <w:r w:rsidRPr="006D2B7D">
        <w:rPr>
          <w:spacing w:val="1"/>
          <w:sz w:val="22"/>
          <w:szCs w:val="22"/>
        </w:rPr>
        <w:t xml:space="preserve"> </w:t>
      </w:r>
      <w:r w:rsidRPr="006D2B7D">
        <w:rPr>
          <w:sz w:val="22"/>
          <w:szCs w:val="22"/>
        </w:rPr>
        <w:t>h</w:t>
      </w:r>
      <w:r w:rsidRPr="006D2B7D">
        <w:rPr>
          <w:spacing w:val="-1"/>
          <w:sz w:val="22"/>
          <w:szCs w:val="22"/>
        </w:rPr>
        <w:t>a</w:t>
      </w:r>
      <w:r w:rsidRPr="006D2B7D">
        <w:rPr>
          <w:sz w:val="22"/>
          <w:szCs w:val="22"/>
        </w:rPr>
        <w:t>rus</w:t>
      </w:r>
      <w:r w:rsidRPr="006D2B7D">
        <w:rPr>
          <w:spacing w:val="3"/>
          <w:sz w:val="22"/>
          <w:szCs w:val="22"/>
        </w:rPr>
        <w:t xml:space="preserve"> </w:t>
      </w:r>
      <w:r w:rsidRPr="006D2B7D">
        <w:rPr>
          <w:sz w:val="22"/>
          <w:szCs w:val="22"/>
        </w:rPr>
        <w:t>dikuas</w:t>
      </w:r>
      <w:r w:rsidRPr="006D2B7D">
        <w:rPr>
          <w:spacing w:val="-1"/>
          <w:sz w:val="22"/>
          <w:szCs w:val="22"/>
        </w:rPr>
        <w:t>a</w:t>
      </w:r>
      <w:r w:rsidRPr="006D2B7D">
        <w:rPr>
          <w:sz w:val="22"/>
          <w:szCs w:val="22"/>
        </w:rPr>
        <w:t>i</w:t>
      </w:r>
      <w:r w:rsidRPr="006D2B7D">
        <w:rPr>
          <w:spacing w:val="1"/>
          <w:sz w:val="22"/>
          <w:szCs w:val="22"/>
        </w:rPr>
        <w:t xml:space="preserve"> </w:t>
      </w:r>
      <w:r w:rsidRPr="006D2B7D">
        <w:rPr>
          <w:sz w:val="22"/>
          <w:szCs w:val="22"/>
        </w:rPr>
        <w:t>si</w:t>
      </w:r>
      <w:r w:rsidRPr="006D2B7D">
        <w:rPr>
          <w:spacing w:val="1"/>
          <w:sz w:val="22"/>
          <w:szCs w:val="22"/>
        </w:rPr>
        <w:t>s</w:t>
      </w:r>
      <w:r w:rsidRPr="006D2B7D">
        <w:rPr>
          <w:sz w:val="22"/>
          <w:szCs w:val="22"/>
        </w:rPr>
        <w:t>wa</w:t>
      </w:r>
      <w:r w:rsidRPr="006D2B7D">
        <w:rPr>
          <w:spacing w:val="4"/>
          <w:sz w:val="22"/>
          <w:szCs w:val="22"/>
        </w:rPr>
        <w:t xml:space="preserve"> </w:t>
      </w:r>
      <w:r w:rsidRPr="006D2B7D">
        <w:rPr>
          <w:spacing w:val="-5"/>
          <w:sz w:val="22"/>
          <w:szCs w:val="22"/>
        </w:rPr>
        <w:t>y</w:t>
      </w:r>
      <w:r w:rsidRPr="006D2B7D">
        <w:rPr>
          <w:spacing w:val="-1"/>
          <w:sz w:val="22"/>
          <w:szCs w:val="22"/>
        </w:rPr>
        <w:t>a</w:t>
      </w:r>
      <w:r w:rsidRPr="006D2B7D">
        <w:rPr>
          <w:sz w:val="22"/>
          <w:szCs w:val="22"/>
        </w:rPr>
        <w:t>i</w:t>
      </w:r>
      <w:r w:rsidRPr="006D2B7D">
        <w:rPr>
          <w:spacing w:val="1"/>
          <w:sz w:val="22"/>
          <w:szCs w:val="22"/>
        </w:rPr>
        <w:t>t</w:t>
      </w:r>
      <w:r w:rsidRPr="006D2B7D">
        <w:rPr>
          <w:sz w:val="22"/>
          <w:szCs w:val="22"/>
        </w:rPr>
        <w:t>u</w:t>
      </w:r>
      <w:r w:rsidRPr="006D2B7D">
        <w:rPr>
          <w:spacing w:val="1"/>
          <w:sz w:val="22"/>
          <w:szCs w:val="22"/>
        </w:rPr>
        <w:t xml:space="preserve"> </w:t>
      </w:r>
      <w:r w:rsidRPr="006D2B7D">
        <w:rPr>
          <w:spacing w:val="3"/>
          <w:sz w:val="22"/>
          <w:szCs w:val="22"/>
        </w:rPr>
        <w:t>m</w:t>
      </w:r>
      <w:r w:rsidRPr="006D2B7D">
        <w:rPr>
          <w:spacing w:val="-1"/>
          <w:sz w:val="22"/>
          <w:szCs w:val="22"/>
        </w:rPr>
        <w:t>e</w:t>
      </w:r>
      <w:r w:rsidRPr="006D2B7D">
        <w:rPr>
          <w:sz w:val="22"/>
          <w:szCs w:val="22"/>
        </w:rPr>
        <w:t>n</w:t>
      </w:r>
      <w:r w:rsidRPr="006D2B7D">
        <w:rPr>
          <w:spacing w:val="-1"/>
          <w:sz w:val="22"/>
          <w:szCs w:val="22"/>
        </w:rPr>
        <w:t>a</w:t>
      </w:r>
      <w:r w:rsidRPr="006D2B7D">
        <w:rPr>
          <w:sz w:val="22"/>
          <w:szCs w:val="22"/>
        </w:rPr>
        <w:t xml:space="preserve">lar </w:t>
      </w:r>
      <w:r w:rsidRPr="006D2B7D">
        <w:rPr>
          <w:spacing w:val="2"/>
          <w:sz w:val="22"/>
          <w:szCs w:val="22"/>
        </w:rPr>
        <w:t>d</w:t>
      </w:r>
      <w:r w:rsidRPr="006D2B7D">
        <w:rPr>
          <w:spacing w:val="-1"/>
          <w:sz w:val="22"/>
          <w:szCs w:val="22"/>
        </w:rPr>
        <w:t>a</w:t>
      </w:r>
      <w:r w:rsidRPr="006D2B7D">
        <w:rPr>
          <w:sz w:val="22"/>
          <w:szCs w:val="22"/>
        </w:rPr>
        <w:t>lam</w:t>
      </w:r>
      <w:r w:rsidRPr="006D2B7D">
        <w:rPr>
          <w:spacing w:val="1"/>
          <w:sz w:val="22"/>
          <w:szCs w:val="22"/>
        </w:rPr>
        <w:t xml:space="preserve"> </w:t>
      </w:r>
      <w:r w:rsidRPr="006D2B7D">
        <w:rPr>
          <w:sz w:val="22"/>
          <w:szCs w:val="22"/>
        </w:rPr>
        <w:t>r</w:t>
      </w:r>
      <w:r w:rsidRPr="006D2B7D">
        <w:rPr>
          <w:spacing w:val="-2"/>
          <w:sz w:val="22"/>
          <w:szCs w:val="22"/>
        </w:rPr>
        <w:t>a</w:t>
      </w:r>
      <w:r w:rsidRPr="006D2B7D">
        <w:rPr>
          <w:spacing w:val="2"/>
          <w:sz w:val="22"/>
          <w:szCs w:val="22"/>
        </w:rPr>
        <w:t>n</w:t>
      </w:r>
      <w:r w:rsidRPr="006D2B7D">
        <w:rPr>
          <w:spacing w:val="-1"/>
          <w:sz w:val="22"/>
          <w:szCs w:val="22"/>
        </w:rPr>
        <w:t>a</w:t>
      </w:r>
      <w:r w:rsidRPr="006D2B7D">
        <w:rPr>
          <w:sz w:val="22"/>
          <w:szCs w:val="22"/>
        </w:rPr>
        <w:t>h</w:t>
      </w:r>
      <w:r w:rsidRPr="006D2B7D">
        <w:rPr>
          <w:spacing w:val="1"/>
          <w:sz w:val="22"/>
          <w:szCs w:val="22"/>
        </w:rPr>
        <w:t xml:space="preserve"> </w:t>
      </w:r>
      <w:r w:rsidRPr="006D2B7D">
        <w:rPr>
          <w:sz w:val="22"/>
          <w:szCs w:val="22"/>
        </w:rPr>
        <w:t>ko</w:t>
      </w:r>
      <w:r w:rsidRPr="006D2B7D">
        <w:rPr>
          <w:spacing w:val="2"/>
          <w:sz w:val="22"/>
          <w:szCs w:val="22"/>
        </w:rPr>
        <w:t>n</w:t>
      </w:r>
      <w:r w:rsidRPr="006D2B7D">
        <w:rPr>
          <w:sz w:val="22"/>
          <w:szCs w:val="22"/>
        </w:rPr>
        <w:t>k</w:t>
      </w:r>
      <w:r w:rsidRPr="006D2B7D">
        <w:rPr>
          <w:spacing w:val="-1"/>
          <w:sz w:val="22"/>
          <w:szCs w:val="22"/>
        </w:rPr>
        <w:t>re</w:t>
      </w:r>
      <w:r w:rsidRPr="006D2B7D">
        <w:rPr>
          <w:sz w:val="22"/>
          <w:szCs w:val="22"/>
        </w:rPr>
        <w:t>t</w:t>
      </w:r>
      <w:r w:rsidRPr="006D2B7D">
        <w:rPr>
          <w:spacing w:val="1"/>
          <w:sz w:val="22"/>
          <w:szCs w:val="22"/>
        </w:rPr>
        <w:t xml:space="preserve"> </w:t>
      </w:r>
      <w:r w:rsidRPr="006D2B7D">
        <w:rPr>
          <w:sz w:val="22"/>
          <w:szCs w:val="22"/>
        </w:rPr>
        <w:t>d</w:t>
      </w:r>
      <w:r w:rsidRPr="006D2B7D">
        <w:rPr>
          <w:spacing w:val="-1"/>
          <w:sz w:val="22"/>
          <w:szCs w:val="22"/>
        </w:rPr>
        <w:t>a</w:t>
      </w:r>
      <w:r w:rsidRPr="006D2B7D">
        <w:rPr>
          <w:sz w:val="22"/>
          <w:szCs w:val="22"/>
        </w:rPr>
        <w:t>n r</w:t>
      </w:r>
      <w:r w:rsidRPr="006D2B7D">
        <w:rPr>
          <w:spacing w:val="-2"/>
          <w:sz w:val="22"/>
          <w:szCs w:val="22"/>
        </w:rPr>
        <w:t>a</w:t>
      </w:r>
      <w:r w:rsidRPr="006D2B7D">
        <w:rPr>
          <w:sz w:val="22"/>
          <w:szCs w:val="22"/>
        </w:rPr>
        <w:t>n</w:t>
      </w:r>
      <w:r w:rsidRPr="006D2B7D">
        <w:rPr>
          <w:spacing w:val="-1"/>
          <w:sz w:val="22"/>
          <w:szCs w:val="22"/>
        </w:rPr>
        <w:t>a</w:t>
      </w:r>
      <w:r w:rsidRPr="006D2B7D">
        <w:rPr>
          <w:sz w:val="22"/>
          <w:szCs w:val="22"/>
        </w:rPr>
        <w:t>h</w:t>
      </w:r>
      <w:r w:rsidRPr="006D2B7D">
        <w:rPr>
          <w:spacing w:val="2"/>
          <w:sz w:val="22"/>
          <w:szCs w:val="22"/>
        </w:rPr>
        <w:t xml:space="preserve"> </w:t>
      </w:r>
      <w:r w:rsidRPr="006D2B7D">
        <w:rPr>
          <w:spacing w:val="-1"/>
          <w:sz w:val="22"/>
          <w:szCs w:val="22"/>
        </w:rPr>
        <w:t>a</w:t>
      </w:r>
      <w:r w:rsidRPr="006D2B7D">
        <w:rPr>
          <w:sz w:val="22"/>
          <w:szCs w:val="22"/>
        </w:rPr>
        <w:t>bst</w:t>
      </w:r>
      <w:r w:rsidRPr="006D2B7D">
        <w:rPr>
          <w:spacing w:val="2"/>
          <w:sz w:val="22"/>
          <w:szCs w:val="22"/>
        </w:rPr>
        <w:t>r</w:t>
      </w:r>
      <w:r w:rsidRPr="006D2B7D">
        <w:rPr>
          <w:spacing w:val="-1"/>
          <w:sz w:val="22"/>
          <w:szCs w:val="22"/>
        </w:rPr>
        <w:t>a</w:t>
      </w:r>
      <w:r w:rsidRPr="006D2B7D">
        <w:rPr>
          <w:sz w:val="22"/>
          <w:szCs w:val="22"/>
        </w:rPr>
        <w:t>k.</w:t>
      </w:r>
      <w:proofErr w:type="gramEnd"/>
      <w:r w:rsidRPr="006D2B7D">
        <w:rPr>
          <w:spacing w:val="2"/>
          <w:sz w:val="22"/>
          <w:szCs w:val="22"/>
        </w:rPr>
        <w:t xml:space="preserve"> </w:t>
      </w:r>
      <w:r w:rsidRPr="006D2B7D">
        <w:rPr>
          <w:sz w:val="22"/>
          <w:szCs w:val="22"/>
        </w:rPr>
        <w:t>Mel</w:t>
      </w:r>
      <w:r w:rsidRPr="006D2B7D">
        <w:rPr>
          <w:spacing w:val="-1"/>
          <w:sz w:val="22"/>
          <w:szCs w:val="22"/>
        </w:rPr>
        <w:t>a</w:t>
      </w:r>
      <w:r w:rsidRPr="006D2B7D">
        <w:rPr>
          <w:sz w:val="22"/>
          <w:szCs w:val="22"/>
        </w:rPr>
        <w:t>lui</w:t>
      </w:r>
      <w:r w:rsidRPr="006D2B7D">
        <w:rPr>
          <w:spacing w:val="2"/>
          <w:sz w:val="22"/>
          <w:szCs w:val="22"/>
        </w:rPr>
        <w:t xml:space="preserve"> </w:t>
      </w:r>
      <w:r w:rsidRPr="006D2B7D">
        <w:rPr>
          <w:sz w:val="22"/>
          <w:szCs w:val="22"/>
        </w:rPr>
        <w:t>p</w:t>
      </w:r>
      <w:r w:rsidRPr="006D2B7D">
        <w:rPr>
          <w:spacing w:val="-1"/>
          <w:sz w:val="22"/>
          <w:szCs w:val="22"/>
        </w:rPr>
        <w:t>e</w:t>
      </w:r>
      <w:r w:rsidRPr="006D2B7D">
        <w:rPr>
          <w:sz w:val="22"/>
          <w:szCs w:val="22"/>
        </w:rPr>
        <w:t>mbel</w:t>
      </w:r>
      <w:r w:rsidRPr="006D2B7D">
        <w:rPr>
          <w:spacing w:val="-1"/>
          <w:sz w:val="22"/>
          <w:szCs w:val="22"/>
        </w:rPr>
        <w:t>a</w:t>
      </w:r>
      <w:r w:rsidRPr="006D2B7D">
        <w:rPr>
          <w:sz w:val="22"/>
          <w:szCs w:val="22"/>
        </w:rPr>
        <w:t>ja</w:t>
      </w:r>
      <w:r w:rsidRPr="006D2B7D">
        <w:rPr>
          <w:spacing w:val="1"/>
          <w:sz w:val="22"/>
          <w:szCs w:val="22"/>
        </w:rPr>
        <w:t>r</w:t>
      </w:r>
      <w:r w:rsidRPr="006D2B7D">
        <w:rPr>
          <w:spacing w:val="-1"/>
          <w:sz w:val="22"/>
          <w:szCs w:val="22"/>
        </w:rPr>
        <w:t>a</w:t>
      </w:r>
      <w:r w:rsidRPr="006D2B7D">
        <w:rPr>
          <w:sz w:val="22"/>
          <w:szCs w:val="22"/>
        </w:rPr>
        <w:t>n</w:t>
      </w:r>
      <w:r w:rsidRPr="006D2B7D">
        <w:rPr>
          <w:spacing w:val="2"/>
          <w:sz w:val="22"/>
          <w:szCs w:val="22"/>
        </w:rPr>
        <w:t xml:space="preserve"> </w:t>
      </w:r>
      <w:r w:rsidRPr="006D2B7D">
        <w:rPr>
          <w:sz w:val="22"/>
          <w:szCs w:val="22"/>
        </w:rPr>
        <w:t>mat</w:t>
      </w:r>
      <w:r w:rsidRPr="006D2B7D">
        <w:rPr>
          <w:spacing w:val="-1"/>
          <w:sz w:val="22"/>
          <w:szCs w:val="22"/>
        </w:rPr>
        <w:t>e</w:t>
      </w:r>
      <w:r w:rsidRPr="006D2B7D">
        <w:rPr>
          <w:sz w:val="22"/>
          <w:szCs w:val="22"/>
        </w:rPr>
        <w:t>matika,</w:t>
      </w:r>
      <w:r w:rsidRPr="006D2B7D">
        <w:rPr>
          <w:spacing w:val="3"/>
          <w:sz w:val="22"/>
          <w:szCs w:val="22"/>
        </w:rPr>
        <w:t xml:space="preserve"> </w:t>
      </w:r>
      <w:r w:rsidRPr="006D2B7D">
        <w:rPr>
          <w:sz w:val="22"/>
          <w:szCs w:val="22"/>
        </w:rPr>
        <w:t>si</w:t>
      </w:r>
      <w:r w:rsidRPr="006D2B7D">
        <w:rPr>
          <w:spacing w:val="1"/>
          <w:sz w:val="22"/>
          <w:szCs w:val="22"/>
        </w:rPr>
        <w:t>s</w:t>
      </w:r>
      <w:r w:rsidRPr="006D2B7D">
        <w:rPr>
          <w:sz w:val="22"/>
          <w:szCs w:val="22"/>
        </w:rPr>
        <w:t>wa diha</w:t>
      </w:r>
      <w:r w:rsidRPr="006D2B7D">
        <w:rPr>
          <w:spacing w:val="-1"/>
          <w:sz w:val="22"/>
          <w:szCs w:val="22"/>
        </w:rPr>
        <w:t>ra</w:t>
      </w:r>
      <w:r w:rsidRPr="006D2B7D">
        <w:rPr>
          <w:sz w:val="22"/>
          <w:szCs w:val="22"/>
        </w:rPr>
        <w:t>pk</w:t>
      </w:r>
      <w:r w:rsidRPr="006D2B7D">
        <w:rPr>
          <w:spacing w:val="-1"/>
          <w:sz w:val="22"/>
          <w:szCs w:val="22"/>
        </w:rPr>
        <w:t>a</w:t>
      </w:r>
      <w:r w:rsidRPr="006D2B7D">
        <w:rPr>
          <w:sz w:val="22"/>
          <w:szCs w:val="22"/>
        </w:rPr>
        <w:t>n</w:t>
      </w:r>
      <w:r w:rsidRPr="006D2B7D">
        <w:rPr>
          <w:spacing w:val="2"/>
          <w:sz w:val="22"/>
          <w:szCs w:val="22"/>
        </w:rPr>
        <w:t xml:space="preserve"> </w:t>
      </w:r>
      <w:r w:rsidRPr="006D2B7D">
        <w:rPr>
          <w:sz w:val="22"/>
          <w:szCs w:val="22"/>
        </w:rPr>
        <w:t>me</w:t>
      </w:r>
      <w:r w:rsidRPr="006D2B7D">
        <w:rPr>
          <w:spacing w:val="2"/>
          <w:sz w:val="22"/>
          <w:szCs w:val="22"/>
        </w:rPr>
        <w:t>m</w:t>
      </w:r>
      <w:r w:rsidRPr="006D2B7D">
        <w:rPr>
          <w:sz w:val="22"/>
          <w:szCs w:val="22"/>
        </w:rPr>
        <w:t>pu</w:t>
      </w:r>
      <w:r w:rsidRPr="006D2B7D">
        <w:rPr>
          <w:spacing w:val="2"/>
          <w:sz w:val="22"/>
          <w:szCs w:val="22"/>
        </w:rPr>
        <w:t>n</w:t>
      </w:r>
      <w:r w:rsidRPr="006D2B7D">
        <w:rPr>
          <w:spacing w:val="-5"/>
          <w:sz w:val="22"/>
          <w:szCs w:val="22"/>
        </w:rPr>
        <w:t>y</w:t>
      </w:r>
      <w:r w:rsidRPr="006D2B7D">
        <w:rPr>
          <w:spacing w:val="-1"/>
          <w:sz w:val="22"/>
          <w:szCs w:val="22"/>
        </w:rPr>
        <w:t>a</w:t>
      </w:r>
      <w:r w:rsidRPr="006D2B7D">
        <w:rPr>
          <w:sz w:val="22"/>
          <w:szCs w:val="22"/>
        </w:rPr>
        <w:t>i k</w:t>
      </w:r>
      <w:r w:rsidRPr="006D2B7D">
        <w:rPr>
          <w:spacing w:val="-1"/>
          <w:sz w:val="22"/>
          <w:szCs w:val="22"/>
        </w:rPr>
        <w:t>e</w:t>
      </w:r>
      <w:r w:rsidRPr="006D2B7D">
        <w:rPr>
          <w:sz w:val="22"/>
          <w:szCs w:val="22"/>
        </w:rPr>
        <w:t>mampu</w:t>
      </w:r>
      <w:r w:rsidRPr="006D2B7D">
        <w:rPr>
          <w:spacing w:val="-1"/>
          <w:sz w:val="22"/>
          <w:szCs w:val="22"/>
        </w:rPr>
        <w:t>a</w:t>
      </w:r>
      <w:r w:rsidRPr="006D2B7D">
        <w:rPr>
          <w:sz w:val="22"/>
          <w:szCs w:val="22"/>
        </w:rPr>
        <w:t>n</w:t>
      </w:r>
      <w:r w:rsidR="00391303" w:rsidRPr="006D2B7D">
        <w:rPr>
          <w:color w:val="FFFFFF" w:themeColor="background1"/>
          <w:sz w:val="22"/>
          <w:szCs w:val="22"/>
        </w:rPr>
        <w:t>I</w:t>
      </w:r>
      <w:r w:rsidRPr="006D2B7D">
        <w:rPr>
          <w:spacing w:val="2"/>
          <w:sz w:val="22"/>
          <w:szCs w:val="22"/>
        </w:rPr>
        <w:t xml:space="preserve"> </w:t>
      </w:r>
      <w:r w:rsidRPr="006D2B7D">
        <w:rPr>
          <w:sz w:val="22"/>
          <w:szCs w:val="22"/>
        </w:rPr>
        <w:t>p</w:t>
      </w:r>
      <w:r w:rsidRPr="006D2B7D">
        <w:rPr>
          <w:spacing w:val="-1"/>
          <w:sz w:val="22"/>
          <w:szCs w:val="22"/>
        </w:rPr>
        <w:t>e</w:t>
      </w:r>
      <w:r w:rsidRPr="006D2B7D">
        <w:rPr>
          <w:sz w:val="22"/>
          <w:szCs w:val="22"/>
        </w:rPr>
        <w:t>na</w:t>
      </w:r>
      <w:r w:rsidRPr="006D2B7D">
        <w:rPr>
          <w:spacing w:val="3"/>
          <w:sz w:val="22"/>
          <w:szCs w:val="22"/>
        </w:rPr>
        <w:t>l</w:t>
      </w:r>
      <w:r w:rsidRPr="006D2B7D">
        <w:rPr>
          <w:spacing w:val="-1"/>
          <w:sz w:val="22"/>
          <w:szCs w:val="22"/>
        </w:rPr>
        <w:t>a</w:t>
      </w:r>
      <w:r w:rsidRPr="006D2B7D">
        <w:rPr>
          <w:sz w:val="22"/>
          <w:szCs w:val="22"/>
        </w:rPr>
        <w:t>r</w:t>
      </w:r>
      <w:r w:rsidRPr="006D2B7D">
        <w:rPr>
          <w:spacing w:val="-2"/>
          <w:sz w:val="22"/>
          <w:szCs w:val="22"/>
        </w:rPr>
        <w:t>a</w:t>
      </w:r>
      <w:r w:rsidRPr="006D2B7D">
        <w:rPr>
          <w:sz w:val="22"/>
          <w:szCs w:val="22"/>
        </w:rPr>
        <w:t>n</w:t>
      </w:r>
      <w:r w:rsidRPr="006D2B7D">
        <w:rPr>
          <w:spacing w:val="4"/>
          <w:sz w:val="22"/>
          <w:szCs w:val="22"/>
        </w:rPr>
        <w:t xml:space="preserve"> </w:t>
      </w:r>
      <w:r w:rsidRPr="006D2B7D">
        <w:rPr>
          <w:sz w:val="22"/>
          <w:szCs w:val="22"/>
        </w:rPr>
        <w:lastRenderedPageBreak/>
        <w:t>mat</w:t>
      </w:r>
      <w:r w:rsidRPr="006D2B7D">
        <w:rPr>
          <w:spacing w:val="-1"/>
          <w:sz w:val="22"/>
          <w:szCs w:val="22"/>
        </w:rPr>
        <w:t>e</w:t>
      </w:r>
      <w:r w:rsidRPr="006D2B7D">
        <w:rPr>
          <w:sz w:val="22"/>
          <w:szCs w:val="22"/>
        </w:rPr>
        <w:t>matis</w:t>
      </w:r>
      <w:r w:rsidR="00391303" w:rsidRPr="006D2B7D">
        <w:rPr>
          <w:color w:val="FFFFFF" w:themeColor="background1"/>
          <w:sz w:val="22"/>
          <w:szCs w:val="22"/>
        </w:rPr>
        <w:t>i</w:t>
      </w:r>
      <w:r w:rsidRPr="006D2B7D">
        <w:rPr>
          <w:spacing w:val="5"/>
          <w:sz w:val="22"/>
          <w:szCs w:val="22"/>
        </w:rPr>
        <w:t xml:space="preserve"> </w:t>
      </w:r>
      <w:r w:rsidRPr="006D2B7D">
        <w:rPr>
          <w:spacing w:val="-5"/>
          <w:sz w:val="22"/>
          <w:szCs w:val="22"/>
        </w:rPr>
        <w:t>y</w:t>
      </w:r>
      <w:r w:rsidRPr="006D2B7D">
        <w:rPr>
          <w:spacing w:val="-1"/>
          <w:sz w:val="22"/>
          <w:szCs w:val="22"/>
        </w:rPr>
        <w:t>a</w:t>
      </w:r>
      <w:r w:rsidRPr="006D2B7D">
        <w:rPr>
          <w:spacing w:val="2"/>
          <w:sz w:val="22"/>
          <w:szCs w:val="22"/>
        </w:rPr>
        <w:t>n</w:t>
      </w:r>
      <w:r w:rsidRPr="006D2B7D">
        <w:rPr>
          <w:sz w:val="22"/>
          <w:szCs w:val="22"/>
        </w:rPr>
        <w:t>g melipu</w:t>
      </w:r>
      <w:r w:rsidRPr="006D2B7D">
        <w:rPr>
          <w:spacing w:val="3"/>
          <w:sz w:val="22"/>
          <w:szCs w:val="22"/>
        </w:rPr>
        <w:t>t</w:t>
      </w:r>
      <w:r w:rsidRPr="006D2B7D">
        <w:rPr>
          <w:sz w:val="22"/>
          <w:szCs w:val="22"/>
        </w:rPr>
        <w:t>i:</w:t>
      </w:r>
      <w:r w:rsidRPr="006D2B7D">
        <w:rPr>
          <w:spacing w:val="5"/>
          <w:sz w:val="22"/>
          <w:szCs w:val="22"/>
        </w:rPr>
        <w:t xml:space="preserve"> </w:t>
      </w:r>
      <w:r w:rsidRPr="006D2B7D">
        <w:rPr>
          <w:spacing w:val="-1"/>
          <w:sz w:val="22"/>
          <w:szCs w:val="22"/>
        </w:rPr>
        <w:t>(</w:t>
      </w:r>
      <w:r w:rsidRPr="006D2B7D">
        <w:rPr>
          <w:sz w:val="22"/>
          <w:szCs w:val="22"/>
        </w:rPr>
        <w:t>1)</w:t>
      </w:r>
      <w:r w:rsidRPr="006D2B7D">
        <w:rPr>
          <w:spacing w:val="1"/>
          <w:sz w:val="22"/>
          <w:szCs w:val="22"/>
        </w:rPr>
        <w:t xml:space="preserve"> </w:t>
      </w:r>
      <w:r w:rsidRPr="006D2B7D">
        <w:rPr>
          <w:sz w:val="22"/>
          <w:szCs w:val="22"/>
        </w:rPr>
        <w:t>k</w:t>
      </w:r>
      <w:r w:rsidRPr="006D2B7D">
        <w:rPr>
          <w:spacing w:val="-1"/>
          <w:sz w:val="22"/>
          <w:szCs w:val="22"/>
        </w:rPr>
        <w:t>e</w:t>
      </w:r>
      <w:r w:rsidRPr="006D2B7D">
        <w:rPr>
          <w:sz w:val="22"/>
          <w:szCs w:val="22"/>
        </w:rPr>
        <w:t>mam</w:t>
      </w:r>
      <w:r w:rsidRPr="006D2B7D">
        <w:rPr>
          <w:spacing w:val="1"/>
          <w:sz w:val="22"/>
          <w:szCs w:val="22"/>
        </w:rPr>
        <w:t>p</w:t>
      </w:r>
      <w:r w:rsidRPr="006D2B7D">
        <w:rPr>
          <w:sz w:val="22"/>
          <w:szCs w:val="22"/>
        </w:rPr>
        <w:t>u</w:t>
      </w:r>
      <w:r w:rsidRPr="006D2B7D">
        <w:rPr>
          <w:spacing w:val="-1"/>
          <w:sz w:val="22"/>
          <w:szCs w:val="22"/>
        </w:rPr>
        <w:t>a</w:t>
      </w:r>
      <w:r w:rsidRPr="006D2B7D">
        <w:rPr>
          <w:sz w:val="22"/>
          <w:szCs w:val="22"/>
        </w:rPr>
        <w:t>n</w:t>
      </w:r>
      <w:r w:rsidRPr="006D2B7D">
        <w:rPr>
          <w:spacing w:val="2"/>
          <w:sz w:val="22"/>
          <w:szCs w:val="22"/>
        </w:rPr>
        <w:t xml:space="preserve"> </w:t>
      </w:r>
      <w:r w:rsidRPr="006D2B7D">
        <w:rPr>
          <w:sz w:val="22"/>
          <w:szCs w:val="22"/>
        </w:rPr>
        <w:t>me</w:t>
      </w:r>
      <w:r w:rsidRPr="006D2B7D">
        <w:rPr>
          <w:spacing w:val="2"/>
          <w:sz w:val="22"/>
          <w:szCs w:val="22"/>
        </w:rPr>
        <w:t>n</w:t>
      </w:r>
      <w:r w:rsidRPr="006D2B7D">
        <w:rPr>
          <w:spacing w:val="-2"/>
          <w:sz w:val="22"/>
          <w:szCs w:val="22"/>
        </w:rPr>
        <w:t>g</w:t>
      </w:r>
      <w:r w:rsidRPr="006D2B7D">
        <w:rPr>
          <w:spacing w:val="-1"/>
          <w:sz w:val="22"/>
          <w:szCs w:val="22"/>
        </w:rPr>
        <w:t>a</w:t>
      </w:r>
      <w:r w:rsidRPr="006D2B7D">
        <w:rPr>
          <w:sz w:val="22"/>
          <w:szCs w:val="22"/>
        </w:rPr>
        <w:t>ju</w:t>
      </w:r>
      <w:r w:rsidRPr="006D2B7D">
        <w:rPr>
          <w:spacing w:val="3"/>
          <w:sz w:val="22"/>
          <w:szCs w:val="22"/>
        </w:rPr>
        <w:t>k</w:t>
      </w:r>
      <w:r w:rsidRPr="006D2B7D">
        <w:rPr>
          <w:spacing w:val="-1"/>
          <w:sz w:val="22"/>
          <w:szCs w:val="22"/>
        </w:rPr>
        <w:t>a</w:t>
      </w:r>
      <w:r w:rsidRPr="006D2B7D">
        <w:rPr>
          <w:sz w:val="22"/>
          <w:szCs w:val="22"/>
        </w:rPr>
        <w:t>n</w:t>
      </w:r>
      <w:r w:rsidR="00391303" w:rsidRPr="006D2B7D">
        <w:rPr>
          <w:color w:val="FFFFFF" w:themeColor="background1"/>
          <w:sz w:val="22"/>
          <w:szCs w:val="22"/>
        </w:rPr>
        <w:t>i</w:t>
      </w:r>
      <w:r w:rsidRPr="006D2B7D">
        <w:rPr>
          <w:sz w:val="22"/>
          <w:szCs w:val="22"/>
        </w:rPr>
        <w:t xml:space="preserve"> du</w:t>
      </w:r>
      <w:r w:rsidRPr="006D2B7D">
        <w:rPr>
          <w:spacing w:val="-2"/>
          <w:sz w:val="22"/>
          <w:szCs w:val="22"/>
        </w:rPr>
        <w:t>g</w:t>
      </w:r>
      <w:r w:rsidRPr="006D2B7D">
        <w:rPr>
          <w:spacing w:val="1"/>
          <w:sz w:val="22"/>
          <w:szCs w:val="22"/>
        </w:rPr>
        <w:t>a</w:t>
      </w:r>
      <w:r w:rsidRPr="006D2B7D">
        <w:rPr>
          <w:spacing w:val="-1"/>
          <w:sz w:val="22"/>
          <w:szCs w:val="22"/>
        </w:rPr>
        <w:t>a</w:t>
      </w:r>
      <w:r w:rsidRPr="006D2B7D">
        <w:rPr>
          <w:sz w:val="22"/>
          <w:szCs w:val="22"/>
        </w:rPr>
        <w:t>n;</w:t>
      </w:r>
      <w:r w:rsidR="00391303" w:rsidRPr="006D2B7D">
        <w:rPr>
          <w:color w:val="FFFFFF" w:themeColor="background1"/>
          <w:sz w:val="22"/>
          <w:szCs w:val="22"/>
        </w:rPr>
        <w:t>i</w:t>
      </w:r>
      <w:r w:rsidRPr="006D2B7D">
        <w:rPr>
          <w:sz w:val="22"/>
          <w:szCs w:val="22"/>
        </w:rPr>
        <w:t xml:space="preserve">  </w:t>
      </w:r>
      <w:r w:rsidRPr="006D2B7D">
        <w:rPr>
          <w:spacing w:val="3"/>
          <w:sz w:val="22"/>
          <w:szCs w:val="22"/>
        </w:rPr>
        <w:t xml:space="preserve"> </w:t>
      </w:r>
      <w:r w:rsidRPr="006D2B7D">
        <w:rPr>
          <w:sz w:val="22"/>
          <w:szCs w:val="22"/>
        </w:rPr>
        <w:t>(2)   mel</w:t>
      </w:r>
      <w:r w:rsidRPr="006D2B7D">
        <w:rPr>
          <w:spacing w:val="-1"/>
          <w:sz w:val="22"/>
          <w:szCs w:val="22"/>
        </w:rPr>
        <w:t>a</w:t>
      </w:r>
      <w:r w:rsidRPr="006D2B7D">
        <w:rPr>
          <w:sz w:val="22"/>
          <w:szCs w:val="22"/>
        </w:rPr>
        <w:t>kuk</w:t>
      </w:r>
      <w:r w:rsidRPr="006D2B7D">
        <w:rPr>
          <w:spacing w:val="1"/>
          <w:sz w:val="22"/>
          <w:szCs w:val="22"/>
        </w:rPr>
        <w:t>a</w:t>
      </w:r>
      <w:r w:rsidRPr="006D2B7D">
        <w:rPr>
          <w:sz w:val="22"/>
          <w:szCs w:val="22"/>
        </w:rPr>
        <w:t xml:space="preserve">n  </w:t>
      </w:r>
      <w:r w:rsidRPr="006D2B7D">
        <w:rPr>
          <w:spacing w:val="2"/>
          <w:sz w:val="22"/>
          <w:szCs w:val="22"/>
        </w:rPr>
        <w:t xml:space="preserve"> </w:t>
      </w:r>
      <w:r w:rsidRPr="006D2B7D">
        <w:rPr>
          <w:sz w:val="22"/>
          <w:szCs w:val="22"/>
        </w:rPr>
        <w:t>man</w:t>
      </w:r>
      <w:r w:rsidRPr="006D2B7D">
        <w:rPr>
          <w:spacing w:val="1"/>
          <w:sz w:val="22"/>
          <w:szCs w:val="22"/>
        </w:rPr>
        <w:t>i</w:t>
      </w:r>
      <w:r w:rsidRPr="006D2B7D">
        <w:rPr>
          <w:sz w:val="22"/>
          <w:szCs w:val="22"/>
        </w:rPr>
        <w:t>pulasi</w:t>
      </w:r>
      <w:r w:rsidR="00391303" w:rsidRPr="006D2B7D">
        <w:rPr>
          <w:color w:val="FFFFFF" w:themeColor="background1"/>
          <w:sz w:val="22"/>
          <w:szCs w:val="22"/>
        </w:rPr>
        <w:t>i</w:t>
      </w:r>
      <w:r w:rsidRPr="006D2B7D">
        <w:rPr>
          <w:sz w:val="22"/>
          <w:szCs w:val="22"/>
        </w:rPr>
        <w:t xml:space="preserve">  </w:t>
      </w:r>
      <w:r w:rsidRPr="006D2B7D">
        <w:rPr>
          <w:spacing w:val="2"/>
          <w:sz w:val="22"/>
          <w:szCs w:val="22"/>
        </w:rPr>
        <w:t xml:space="preserve"> </w:t>
      </w:r>
      <w:r w:rsidRPr="006D2B7D">
        <w:rPr>
          <w:sz w:val="22"/>
          <w:szCs w:val="22"/>
        </w:rPr>
        <w:t>mat</w:t>
      </w:r>
      <w:r w:rsidRPr="006D2B7D">
        <w:rPr>
          <w:spacing w:val="-1"/>
          <w:sz w:val="22"/>
          <w:szCs w:val="22"/>
        </w:rPr>
        <w:t>e</w:t>
      </w:r>
      <w:r w:rsidRPr="006D2B7D">
        <w:rPr>
          <w:sz w:val="22"/>
          <w:szCs w:val="22"/>
        </w:rPr>
        <w:t>matika;</w:t>
      </w:r>
      <w:r w:rsidR="00391303" w:rsidRPr="006D2B7D">
        <w:rPr>
          <w:color w:val="FFFFFF" w:themeColor="background1"/>
          <w:sz w:val="22"/>
          <w:szCs w:val="22"/>
        </w:rPr>
        <w:t>i</w:t>
      </w:r>
      <w:r w:rsidRPr="006D2B7D">
        <w:rPr>
          <w:sz w:val="22"/>
          <w:szCs w:val="22"/>
        </w:rPr>
        <w:t xml:space="preserve">  </w:t>
      </w:r>
      <w:r w:rsidRPr="006D2B7D">
        <w:rPr>
          <w:spacing w:val="2"/>
          <w:sz w:val="22"/>
          <w:szCs w:val="22"/>
        </w:rPr>
        <w:t xml:space="preserve"> </w:t>
      </w:r>
      <w:r w:rsidRPr="006D2B7D">
        <w:rPr>
          <w:sz w:val="22"/>
          <w:szCs w:val="22"/>
        </w:rPr>
        <w:t>(3)   men</w:t>
      </w:r>
      <w:r w:rsidRPr="006D2B7D">
        <w:rPr>
          <w:spacing w:val="-1"/>
          <w:sz w:val="22"/>
          <w:szCs w:val="22"/>
        </w:rPr>
        <w:t>a</w:t>
      </w:r>
      <w:r w:rsidRPr="006D2B7D">
        <w:rPr>
          <w:sz w:val="22"/>
          <w:szCs w:val="22"/>
        </w:rPr>
        <w:t>rik</w:t>
      </w:r>
      <w:r w:rsidR="00391303" w:rsidRPr="006D2B7D">
        <w:rPr>
          <w:sz w:val="22"/>
          <w:szCs w:val="22"/>
        </w:rPr>
        <w:t>,</w:t>
      </w:r>
      <w:r w:rsidR="00391303" w:rsidRPr="006D2B7D">
        <w:rPr>
          <w:color w:val="FFFFFF" w:themeColor="background1"/>
          <w:sz w:val="22"/>
          <w:szCs w:val="22"/>
        </w:rPr>
        <w:t>i</w:t>
      </w:r>
      <w:r w:rsidRPr="006D2B7D">
        <w:rPr>
          <w:sz w:val="22"/>
          <w:szCs w:val="22"/>
        </w:rPr>
        <w:t xml:space="preserve">  </w:t>
      </w:r>
      <w:r w:rsidRPr="006D2B7D">
        <w:rPr>
          <w:spacing w:val="3"/>
          <w:sz w:val="22"/>
          <w:szCs w:val="22"/>
        </w:rPr>
        <w:t xml:space="preserve"> </w:t>
      </w:r>
      <w:r w:rsidRPr="006D2B7D">
        <w:rPr>
          <w:sz w:val="22"/>
          <w:szCs w:val="22"/>
        </w:rPr>
        <w:t>k</w:t>
      </w:r>
      <w:r w:rsidRPr="006D2B7D">
        <w:rPr>
          <w:spacing w:val="-1"/>
          <w:sz w:val="22"/>
          <w:szCs w:val="22"/>
        </w:rPr>
        <w:t>e</w:t>
      </w:r>
      <w:r w:rsidRPr="006D2B7D">
        <w:rPr>
          <w:sz w:val="22"/>
          <w:szCs w:val="22"/>
        </w:rPr>
        <w:t>s</w:t>
      </w:r>
      <w:r w:rsidRPr="006D2B7D">
        <w:rPr>
          <w:spacing w:val="3"/>
          <w:sz w:val="22"/>
          <w:szCs w:val="22"/>
        </w:rPr>
        <w:t>i</w:t>
      </w:r>
      <w:r w:rsidRPr="006D2B7D">
        <w:rPr>
          <w:sz w:val="22"/>
          <w:szCs w:val="22"/>
        </w:rPr>
        <w:t>mpu</w:t>
      </w:r>
      <w:r w:rsidRPr="006D2B7D">
        <w:rPr>
          <w:spacing w:val="1"/>
          <w:sz w:val="22"/>
          <w:szCs w:val="22"/>
        </w:rPr>
        <w:t>l</w:t>
      </w:r>
      <w:r w:rsidRPr="006D2B7D">
        <w:rPr>
          <w:spacing w:val="-1"/>
          <w:sz w:val="22"/>
          <w:szCs w:val="22"/>
        </w:rPr>
        <w:t>a</w:t>
      </w:r>
      <w:r w:rsidRPr="006D2B7D">
        <w:rPr>
          <w:sz w:val="22"/>
          <w:szCs w:val="22"/>
        </w:rPr>
        <w:t>n,</w:t>
      </w:r>
      <w:r w:rsidR="00391303" w:rsidRPr="006D2B7D">
        <w:rPr>
          <w:color w:val="FFFFFF" w:themeColor="background1"/>
          <w:sz w:val="22"/>
          <w:szCs w:val="22"/>
        </w:rPr>
        <w:t>i</w:t>
      </w:r>
      <w:r w:rsidRPr="006D2B7D">
        <w:rPr>
          <w:sz w:val="22"/>
          <w:szCs w:val="22"/>
        </w:rPr>
        <w:t xml:space="preserve"> me</w:t>
      </w:r>
      <w:r w:rsidRPr="006D2B7D">
        <w:rPr>
          <w:spacing w:val="2"/>
          <w:sz w:val="22"/>
          <w:szCs w:val="22"/>
        </w:rPr>
        <w:t>n</w:t>
      </w:r>
      <w:r w:rsidRPr="006D2B7D">
        <w:rPr>
          <w:spacing w:val="-5"/>
          <w:sz w:val="22"/>
          <w:szCs w:val="22"/>
        </w:rPr>
        <w:t>y</w:t>
      </w:r>
      <w:r w:rsidRPr="006D2B7D">
        <w:rPr>
          <w:sz w:val="22"/>
          <w:szCs w:val="22"/>
        </w:rPr>
        <w:t>usun</w:t>
      </w:r>
      <w:r w:rsidR="00391303" w:rsidRPr="006D2B7D">
        <w:rPr>
          <w:color w:val="FFFFFF" w:themeColor="background1"/>
          <w:sz w:val="22"/>
          <w:szCs w:val="22"/>
        </w:rPr>
        <w:t>i</w:t>
      </w:r>
      <w:r w:rsidRPr="006D2B7D">
        <w:rPr>
          <w:spacing w:val="1"/>
          <w:sz w:val="22"/>
          <w:szCs w:val="22"/>
        </w:rPr>
        <w:t xml:space="preserve"> </w:t>
      </w:r>
      <w:r w:rsidRPr="006D2B7D">
        <w:rPr>
          <w:sz w:val="22"/>
          <w:szCs w:val="22"/>
        </w:rPr>
        <w:t>bukt</w:t>
      </w:r>
      <w:r w:rsidRPr="006D2B7D">
        <w:rPr>
          <w:spacing w:val="1"/>
          <w:sz w:val="22"/>
          <w:szCs w:val="22"/>
        </w:rPr>
        <w:t>i</w:t>
      </w:r>
      <w:r w:rsidRPr="006D2B7D">
        <w:rPr>
          <w:sz w:val="22"/>
          <w:szCs w:val="22"/>
        </w:rPr>
        <w:t>,</w:t>
      </w:r>
      <w:r w:rsidR="00391303" w:rsidRPr="006D2B7D">
        <w:rPr>
          <w:color w:val="FFFFFF" w:themeColor="background1"/>
          <w:sz w:val="22"/>
          <w:szCs w:val="22"/>
        </w:rPr>
        <w:t>i</w:t>
      </w:r>
      <w:r w:rsidRPr="006D2B7D">
        <w:rPr>
          <w:spacing w:val="1"/>
          <w:sz w:val="22"/>
          <w:szCs w:val="22"/>
        </w:rPr>
        <w:t xml:space="preserve"> </w:t>
      </w:r>
      <w:r w:rsidRPr="006D2B7D">
        <w:rPr>
          <w:sz w:val="22"/>
          <w:szCs w:val="22"/>
        </w:rPr>
        <w:t>memb</w:t>
      </w:r>
      <w:r w:rsidRPr="006D2B7D">
        <w:rPr>
          <w:spacing w:val="1"/>
          <w:sz w:val="22"/>
          <w:szCs w:val="22"/>
        </w:rPr>
        <w:t>e</w:t>
      </w:r>
      <w:r w:rsidRPr="006D2B7D">
        <w:rPr>
          <w:sz w:val="22"/>
          <w:szCs w:val="22"/>
        </w:rPr>
        <w:t>rik</w:t>
      </w:r>
      <w:r w:rsidRPr="006D2B7D">
        <w:rPr>
          <w:spacing w:val="-1"/>
          <w:sz w:val="22"/>
          <w:szCs w:val="22"/>
        </w:rPr>
        <w:t>a</w:t>
      </w:r>
      <w:r w:rsidRPr="006D2B7D">
        <w:rPr>
          <w:sz w:val="22"/>
          <w:szCs w:val="22"/>
        </w:rPr>
        <w:t>n</w:t>
      </w:r>
      <w:r w:rsidRPr="006D2B7D">
        <w:rPr>
          <w:spacing w:val="1"/>
          <w:sz w:val="22"/>
          <w:szCs w:val="22"/>
        </w:rPr>
        <w:t xml:space="preserve"> </w:t>
      </w:r>
      <w:r w:rsidRPr="006D2B7D">
        <w:rPr>
          <w:spacing w:val="-1"/>
          <w:sz w:val="22"/>
          <w:szCs w:val="22"/>
        </w:rPr>
        <w:t>a</w:t>
      </w:r>
      <w:r w:rsidRPr="006D2B7D">
        <w:rPr>
          <w:sz w:val="22"/>
          <w:szCs w:val="22"/>
        </w:rPr>
        <w:t>las</w:t>
      </w:r>
      <w:r w:rsidRPr="006D2B7D">
        <w:rPr>
          <w:spacing w:val="-1"/>
          <w:sz w:val="22"/>
          <w:szCs w:val="22"/>
        </w:rPr>
        <w:t>a</w:t>
      </w:r>
      <w:r w:rsidRPr="006D2B7D">
        <w:rPr>
          <w:sz w:val="22"/>
          <w:szCs w:val="22"/>
        </w:rPr>
        <w:t>n/buk</w:t>
      </w:r>
      <w:r w:rsidRPr="006D2B7D">
        <w:rPr>
          <w:spacing w:val="1"/>
          <w:sz w:val="22"/>
          <w:szCs w:val="22"/>
        </w:rPr>
        <w:t>t</w:t>
      </w:r>
      <w:r w:rsidRPr="006D2B7D">
        <w:rPr>
          <w:sz w:val="22"/>
          <w:szCs w:val="22"/>
        </w:rPr>
        <w:t>i</w:t>
      </w:r>
      <w:r w:rsidR="00391303" w:rsidRPr="006D2B7D">
        <w:rPr>
          <w:color w:val="FFFFFF" w:themeColor="background1"/>
          <w:sz w:val="22"/>
          <w:szCs w:val="22"/>
        </w:rPr>
        <w:t>i</w:t>
      </w:r>
      <w:r w:rsidRPr="006D2B7D">
        <w:rPr>
          <w:spacing w:val="1"/>
          <w:sz w:val="22"/>
          <w:szCs w:val="22"/>
        </w:rPr>
        <w:t xml:space="preserve"> </w:t>
      </w:r>
      <w:r w:rsidRPr="006D2B7D">
        <w:rPr>
          <w:sz w:val="22"/>
          <w:szCs w:val="22"/>
        </w:rPr>
        <w:t>te</w:t>
      </w:r>
      <w:r w:rsidRPr="006D2B7D">
        <w:rPr>
          <w:spacing w:val="-1"/>
          <w:sz w:val="22"/>
          <w:szCs w:val="22"/>
        </w:rPr>
        <w:t>r</w:t>
      </w:r>
      <w:r w:rsidRPr="006D2B7D">
        <w:rPr>
          <w:sz w:val="22"/>
          <w:szCs w:val="22"/>
        </w:rPr>
        <w:t>h</w:t>
      </w:r>
      <w:r w:rsidRPr="006D2B7D">
        <w:rPr>
          <w:spacing w:val="-1"/>
          <w:sz w:val="22"/>
          <w:szCs w:val="22"/>
        </w:rPr>
        <w:t>a</w:t>
      </w:r>
      <w:r w:rsidRPr="006D2B7D">
        <w:rPr>
          <w:spacing w:val="2"/>
          <w:sz w:val="22"/>
          <w:szCs w:val="22"/>
        </w:rPr>
        <w:t>d</w:t>
      </w:r>
      <w:r w:rsidRPr="006D2B7D">
        <w:rPr>
          <w:spacing w:val="-1"/>
          <w:sz w:val="22"/>
          <w:szCs w:val="22"/>
        </w:rPr>
        <w:t>a</w:t>
      </w:r>
      <w:r w:rsidRPr="006D2B7D">
        <w:rPr>
          <w:sz w:val="22"/>
          <w:szCs w:val="22"/>
        </w:rPr>
        <w:t>p</w:t>
      </w:r>
      <w:r w:rsidR="00391303" w:rsidRPr="006D2B7D">
        <w:rPr>
          <w:color w:val="FFFFFF" w:themeColor="background1"/>
          <w:sz w:val="22"/>
          <w:szCs w:val="22"/>
        </w:rPr>
        <w:t>i</w:t>
      </w:r>
      <w:r w:rsidRPr="006D2B7D">
        <w:rPr>
          <w:spacing w:val="1"/>
          <w:sz w:val="22"/>
          <w:szCs w:val="22"/>
        </w:rPr>
        <w:t xml:space="preserve"> </w:t>
      </w:r>
      <w:r w:rsidRPr="006D2B7D">
        <w:rPr>
          <w:sz w:val="22"/>
          <w:szCs w:val="22"/>
        </w:rPr>
        <w:t>k</w:t>
      </w:r>
      <w:r w:rsidRPr="006D2B7D">
        <w:rPr>
          <w:spacing w:val="-1"/>
          <w:sz w:val="22"/>
          <w:szCs w:val="22"/>
        </w:rPr>
        <w:t>e</w:t>
      </w:r>
      <w:r w:rsidRPr="006D2B7D">
        <w:rPr>
          <w:sz w:val="22"/>
          <w:szCs w:val="22"/>
        </w:rPr>
        <w:t>b</w:t>
      </w:r>
      <w:r w:rsidRPr="006D2B7D">
        <w:rPr>
          <w:spacing w:val="-1"/>
          <w:sz w:val="22"/>
          <w:szCs w:val="22"/>
        </w:rPr>
        <w:t>e</w:t>
      </w:r>
      <w:r w:rsidRPr="006D2B7D">
        <w:rPr>
          <w:sz w:val="22"/>
          <w:szCs w:val="22"/>
        </w:rPr>
        <w:t>n</w:t>
      </w:r>
      <w:r w:rsidRPr="006D2B7D">
        <w:rPr>
          <w:spacing w:val="1"/>
          <w:sz w:val="22"/>
          <w:szCs w:val="22"/>
        </w:rPr>
        <w:t>a</w:t>
      </w:r>
      <w:r w:rsidRPr="006D2B7D">
        <w:rPr>
          <w:sz w:val="22"/>
          <w:szCs w:val="22"/>
        </w:rPr>
        <w:t>r</w:t>
      </w:r>
      <w:r w:rsidRPr="006D2B7D">
        <w:rPr>
          <w:spacing w:val="-2"/>
          <w:sz w:val="22"/>
          <w:szCs w:val="22"/>
        </w:rPr>
        <w:t>a</w:t>
      </w:r>
      <w:r w:rsidRPr="006D2B7D">
        <w:rPr>
          <w:sz w:val="22"/>
          <w:szCs w:val="22"/>
        </w:rPr>
        <w:t>n</w:t>
      </w:r>
      <w:r w:rsidR="00391303" w:rsidRPr="006D2B7D">
        <w:rPr>
          <w:color w:val="FFFFFF" w:themeColor="background1"/>
          <w:sz w:val="22"/>
          <w:szCs w:val="22"/>
        </w:rPr>
        <w:t>i</w:t>
      </w:r>
      <w:r w:rsidRPr="006D2B7D">
        <w:rPr>
          <w:spacing w:val="1"/>
          <w:sz w:val="22"/>
          <w:szCs w:val="22"/>
        </w:rPr>
        <w:t xml:space="preserve"> </w:t>
      </w:r>
      <w:r w:rsidRPr="006D2B7D">
        <w:rPr>
          <w:sz w:val="22"/>
          <w:szCs w:val="22"/>
        </w:rPr>
        <w:t>solu</w:t>
      </w:r>
      <w:r w:rsidRPr="006D2B7D">
        <w:rPr>
          <w:spacing w:val="1"/>
          <w:sz w:val="22"/>
          <w:szCs w:val="22"/>
        </w:rPr>
        <w:t>s</w:t>
      </w:r>
      <w:r w:rsidRPr="006D2B7D">
        <w:rPr>
          <w:sz w:val="22"/>
          <w:szCs w:val="22"/>
        </w:rPr>
        <w:t>i;</w:t>
      </w:r>
      <w:r w:rsidRPr="006D2B7D">
        <w:rPr>
          <w:spacing w:val="2"/>
          <w:sz w:val="22"/>
          <w:szCs w:val="22"/>
        </w:rPr>
        <w:t xml:space="preserve"> </w:t>
      </w:r>
      <w:r w:rsidRPr="006D2B7D">
        <w:rPr>
          <w:sz w:val="22"/>
          <w:szCs w:val="22"/>
        </w:rPr>
        <w:t>(4) men</w:t>
      </w:r>
      <w:r w:rsidRPr="006D2B7D">
        <w:rPr>
          <w:spacing w:val="-1"/>
          <w:sz w:val="22"/>
          <w:szCs w:val="22"/>
        </w:rPr>
        <w:t>a</w:t>
      </w:r>
      <w:r w:rsidRPr="006D2B7D">
        <w:rPr>
          <w:sz w:val="22"/>
          <w:szCs w:val="22"/>
        </w:rPr>
        <w:t>rik</w:t>
      </w:r>
      <w:r w:rsidR="00391303" w:rsidRPr="006D2B7D">
        <w:rPr>
          <w:color w:val="FFFFFF" w:themeColor="background1"/>
          <w:sz w:val="22"/>
          <w:szCs w:val="22"/>
        </w:rPr>
        <w:t>i</w:t>
      </w:r>
      <w:r w:rsidRPr="006D2B7D">
        <w:rPr>
          <w:sz w:val="22"/>
          <w:szCs w:val="22"/>
        </w:rPr>
        <w:t xml:space="preserve"> k</w:t>
      </w:r>
      <w:r w:rsidRPr="006D2B7D">
        <w:rPr>
          <w:spacing w:val="-1"/>
          <w:sz w:val="22"/>
          <w:szCs w:val="22"/>
        </w:rPr>
        <w:t>e</w:t>
      </w:r>
      <w:r w:rsidRPr="006D2B7D">
        <w:rPr>
          <w:sz w:val="22"/>
          <w:szCs w:val="22"/>
        </w:rPr>
        <w:t>si</w:t>
      </w:r>
      <w:r w:rsidRPr="006D2B7D">
        <w:rPr>
          <w:spacing w:val="1"/>
          <w:sz w:val="22"/>
          <w:szCs w:val="22"/>
        </w:rPr>
        <w:t>m</w:t>
      </w:r>
      <w:r w:rsidRPr="006D2B7D">
        <w:rPr>
          <w:sz w:val="22"/>
          <w:szCs w:val="22"/>
        </w:rPr>
        <w:t>pulan</w:t>
      </w:r>
      <w:r w:rsidR="00391303" w:rsidRPr="006D2B7D">
        <w:rPr>
          <w:color w:val="FFFFFF" w:themeColor="background1"/>
          <w:sz w:val="22"/>
          <w:szCs w:val="22"/>
        </w:rPr>
        <w:t>i</w:t>
      </w:r>
      <w:r w:rsidRPr="006D2B7D">
        <w:rPr>
          <w:spacing w:val="45"/>
          <w:sz w:val="22"/>
          <w:szCs w:val="22"/>
        </w:rPr>
        <w:t xml:space="preserve"> </w:t>
      </w:r>
      <w:r w:rsidRPr="006D2B7D">
        <w:rPr>
          <w:sz w:val="22"/>
          <w:szCs w:val="22"/>
        </w:rPr>
        <w:t>d</w:t>
      </w:r>
      <w:r w:rsidRPr="006D2B7D">
        <w:rPr>
          <w:spacing w:val="-1"/>
          <w:sz w:val="22"/>
          <w:szCs w:val="22"/>
        </w:rPr>
        <w:t>a</w:t>
      </w:r>
      <w:r w:rsidRPr="006D2B7D">
        <w:rPr>
          <w:sz w:val="22"/>
          <w:szCs w:val="22"/>
        </w:rPr>
        <w:t>ri</w:t>
      </w:r>
      <w:r w:rsidR="00391303" w:rsidRPr="006D2B7D">
        <w:rPr>
          <w:color w:val="FFFFFF" w:themeColor="background1"/>
          <w:sz w:val="22"/>
          <w:szCs w:val="22"/>
        </w:rPr>
        <w:t>i</w:t>
      </w:r>
      <w:r w:rsidRPr="006D2B7D">
        <w:rPr>
          <w:spacing w:val="45"/>
          <w:sz w:val="22"/>
          <w:szCs w:val="22"/>
        </w:rPr>
        <w:t xml:space="preserve"> </w:t>
      </w:r>
      <w:r w:rsidRPr="006D2B7D">
        <w:rPr>
          <w:sz w:val="22"/>
          <w:szCs w:val="22"/>
        </w:rPr>
        <w:t>p</w:t>
      </w:r>
      <w:r w:rsidRPr="006D2B7D">
        <w:rPr>
          <w:spacing w:val="-1"/>
          <w:sz w:val="22"/>
          <w:szCs w:val="22"/>
        </w:rPr>
        <w:t>e</w:t>
      </w:r>
      <w:r w:rsidRPr="006D2B7D">
        <w:rPr>
          <w:sz w:val="22"/>
          <w:szCs w:val="22"/>
        </w:rPr>
        <w:t>r</w:t>
      </w:r>
      <w:r w:rsidRPr="006D2B7D">
        <w:rPr>
          <w:spacing w:val="1"/>
          <w:sz w:val="22"/>
          <w:szCs w:val="22"/>
        </w:rPr>
        <w:t>n</w:t>
      </w:r>
      <w:r w:rsidRPr="006D2B7D">
        <w:rPr>
          <w:spacing w:val="-5"/>
          <w:sz w:val="22"/>
          <w:szCs w:val="22"/>
        </w:rPr>
        <w:t>y</w:t>
      </w:r>
      <w:r w:rsidRPr="006D2B7D">
        <w:rPr>
          <w:spacing w:val="1"/>
          <w:sz w:val="22"/>
          <w:szCs w:val="22"/>
        </w:rPr>
        <w:t>a</w:t>
      </w:r>
      <w:r w:rsidRPr="006D2B7D">
        <w:rPr>
          <w:spacing w:val="3"/>
          <w:sz w:val="22"/>
          <w:szCs w:val="22"/>
        </w:rPr>
        <w:t>t</w:t>
      </w:r>
      <w:r w:rsidRPr="006D2B7D">
        <w:rPr>
          <w:spacing w:val="-1"/>
          <w:sz w:val="22"/>
          <w:szCs w:val="22"/>
        </w:rPr>
        <w:t>aa</w:t>
      </w:r>
      <w:r w:rsidRPr="006D2B7D">
        <w:rPr>
          <w:sz w:val="22"/>
          <w:szCs w:val="22"/>
        </w:rPr>
        <w:t>n;</w:t>
      </w:r>
      <w:r w:rsidRPr="006D2B7D">
        <w:rPr>
          <w:spacing w:val="46"/>
          <w:sz w:val="22"/>
          <w:szCs w:val="22"/>
        </w:rPr>
        <w:t xml:space="preserve"> </w:t>
      </w:r>
      <w:r w:rsidRPr="006D2B7D">
        <w:rPr>
          <w:sz w:val="22"/>
          <w:szCs w:val="22"/>
        </w:rPr>
        <w:t>(5)</w:t>
      </w:r>
      <w:r w:rsidRPr="006D2B7D">
        <w:rPr>
          <w:spacing w:val="44"/>
          <w:sz w:val="22"/>
          <w:szCs w:val="22"/>
        </w:rPr>
        <w:t xml:space="preserve"> </w:t>
      </w:r>
      <w:r w:rsidRPr="006D2B7D">
        <w:rPr>
          <w:sz w:val="22"/>
          <w:szCs w:val="22"/>
        </w:rPr>
        <w:t>mem</w:t>
      </w:r>
      <w:r w:rsidRPr="006D2B7D">
        <w:rPr>
          <w:spacing w:val="-1"/>
          <w:sz w:val="22"/>
          <w:szCs w:val="22"/>
        </w:rPr>
        <w:t>e</w:t>
      </w:r>
      <w:r w:rsidRPr="006D2B7D">
        <w:rPr>
          <w:sz w:val="22"/>
          <w:szCs w:val="22"/>
        </w:rPr>
        <w:t>riksa</w:t>
      </w:r>
      <w:r w:rsidR="00391303" w:rsidRPr="006D2B7D">
        <w:rPr>
          <w:color w:val="FFFFFF" w:themeColor="background1"/>
          <w:sz w:val="22"/>
          <w:szCs w:val="22"/>
        </w:rPr>
        <w:t>i</w:t>
      </w:r>
      <w:r w:rsidRPr="006D2B7D">
        <w:rPr>
          <w:spacing w:val="44"/>
          <w:sz w:val="22"/>
          <w:szCs w:val="22"/>
        </w:rPr>
        <w:t xml:space="preserve"> </w:t>
      </w:r>
      <w:r w:rsidRPr="006D2B7D">
        <w:rPr>
          <w:sz w:val="22"/>
          <w:szCs w:val="22"/>
        </w:rPr>
        <w:t>k</w:t>
      </w:r>
      <w:r w:rsidRPr="006D2B7D">
        <w:rPr>
          <w:spacing w:val="-1"/>
          <w:sz w:val="22"/>
          <w:szCs w:val="22"/>
        </w:rPr>
        <w:t>e</w:t>
      </w:r>
      <w:r w:rsidRPr="006D2B7D">
        <w:rPr>
          <w:spacing w:val="2"/>
          <w:sz w:val="22"/>
          <w:szCs w:val="22"/>
        </w:rPr>
        <w:t>s</w:t>
      </w:r>
      <w:r w:rsidRPr="006D2B7D">
        <w:rPr>
          <w:spacing w:val="-1"/>
          <w:sz w:val="22"/>
          <w:szCs w:val="22"/>
        </w:rPr>
        <w:t>a</w:t>
      </w:r>
      <w:r w:rsidRPr="006D2B7D">
        <w:rPr>
          <w:sz w:val="22"/>
          <w:szCs w:val="22"/>
        </w:rPr>
        <w:t>hihan</w:t>
      </w:r>
      <w:r w:rsidR="00391303" w:rsidRPr="006D2B7D">
        <w:rPr>
          <w:color w:val="FFFFFF" w:themeColor="background1"/>
          <w:sz w:val="22"/>
          <w:szCs w:val="22"/>
        </w:rPr>
        <w:t>i</w:t>
      </w:r>
      <w:r w:rsidRPr="006D2B7D">
        <w:rPr>
          <w:spacing w:val="45"/>
          <w:sz w:val="22"/>
          <w:szCs w:val="22"/>
        </w:rPr>
        <w:t xml:space="preserve"> </w:t>
      </w:r>
      <w:r w:rsidRPr="006D2B7D">
        <w:rPr>
          <w:sz w:val="22"/>
          <w:szCs w:val="22"/>
        </w:rPr>
        <w:t>suatu</w:t>
      </w:r>
      <w:r w:rsidR="00391303" w:rsidRPr="006D2B7D">
        <w:rPr>
          <w:color w:val="FFFFFF" w:themeColor="background1"/>
          <w:sz w:val="22"/>
          <w:szCs w:val="22"/>
        </w:rPr>
        <w:t>i</w:t>
      </w:r>
      <w:r w:rsidRPr="006D2B7D">
        <w:rPr>
          <w:spacing w:val="45"/>
          <w:sz w:val="22"/>
          <w:szCs w:val="22"/>
        </w:rPr>
        <w:t xml:space="preserve"> </w:t>
      </w:r>
      <w:r w:rsidRPr="006D2B7D">
        <w:rPr>
          <w:spacing w:val="-1"/>
          <w:sz w:val="22"/>
          <w:szCs w:val="22"/>
        </w:rPr>
        <w:t>a</w:t>
      </w:r>
      <w:r w:rsidRPr="006D2B7D">
        <w:rPr>
          <w:sz w:val="22"/>
          <w:szCs w:val="22"/>
        </w:rPr>
        <w:t>r</w:t>
      </w:r>
      <w:r w:rsidRPr="006D2B7D">
        <w:rPr>
          <w:spacing w:val="-3"/>
          <w:sz w:val="22"/>
          <w:szCs w:val="22"/>
        </w:rPr>
        <w:t>g</w:t>
      </w:r>
      <w:r w:rsidRPr="006D2B7D">
        <w:rPr>
          <w:sz w:val="22"/>
          <w:szCs w:val="22"/>
        </w:rPr>
        <w:t>u</w:t>
      </w:r>
      <w:r w:rsidRPr="006D2B7D">
        <w:rPr>
          <w:spacing w:val="3"/>
          <w:sz w:val="22"/>
          <w:szCs w:val="22"/>
        </w:rPr>
        <w:t>m</w:t>
      </w:r>
      <w:r w:rsidRPr="006D2B7D">
        <w:rPr>
          <w:spacing w:val="-1"/>
          <w:sz w:val="22"/>
          <w:szCs w:val="22"/>
        </w:rPr>
        <w:t>e</w:t>
      </w:r>
      <w:r w:rsidRPr="006D2B7D">
        <w:rPr>
          <w:sz w:val="22"/>
          <w:szCs w:val="22"/>
        </w:rPr>
        <w:t>nt;</w:t>
      </w:r>
      <w:r w:rsidRPr="006D2B7D">
        <w:rPr>
          <w:spacing w:val="46"/>
          <w:sz w:val="22"/>
          <w:szCs w:val="22"/>
        </w:rPr>
        <w:t xml:space="preserve"> </w:t>
      </w:r>
      <w:r w:rsidRPr="006D2B7D">
        <w:rPr>
          <w:sz w:val="22"/>
          <w:szCs w:val="22"/>
        </w:rPr>
        <w:t>d</w:t>
      </w:r>
      <w:r w:rsidRPr="006D2B7D">
        <w:rPr>
          <w:spacing w:val="-1"/>
          <w:sz w:val="22"/>
          <w:szCs w:val="22"/>
        </w:rPr>
        <w:t>a</w:t>
      </w:r>
      <w:r w:rsidRPr="006D2B7D">
        <w:rPr>
          <w:sz w:val="22"/>
          <w:szCs w:val="22"/>
        </w:rPr>
        <w:t>n</w:t>
      </w:r>
      <w:r w:rsidRPr="006D2B7D">
        <w:rPr>
          <w:spacing w:val="45"/>
          <w:sz w:val="22"/>
          <w:szCs w:val="22"/>
        </w:rPr>
        <w:t xml:space="preserve"> </w:t>
      </w:r>
      <w:r w:rsidRPr="006D2B7D">
        <w:rPr>
          <w:sz w:val="22"/>
          <w:szCs w:val="22"/>
        </w:rPr>
        <w:t xml:space="preserve">(6) </w:t>
      </w:r>
      <w:r w:rsidR="001C1FCB" w:rsidRPr="006D2B7D">
        <w:rPr>
          <w:sz w:val="22"/>
          <w:szCs w:val="22"/>
          <w:lang w:val="id-ID"/>
        </w:rPr>
        <w:t xml:space="preserve"> </w:t>
      </w:r>
      <w:r w:rsidRPr="006D2B7D">
        <w:rPr>
          <w:sz w:val="22"/>
          <w:szCs w:val="22"/>
        </w:rPr>
        <w:t>men</w:t>
      </w:r>
      <w:r w:rsidRPr="006D2B7D">
        <w:rPr>
          <w:spacing w:val="-1"/>
          <w:sz w:val="22"/>
          <w:szCs w:val="22"/>
        </w:rPr>
        <w:t>e</w:t>
      </w:r>
      <w:r w:rsidRPr="006D2B7D">
        <w:rPr>
          <w:sz w:val="22"/>
          <w:szCs w:val="22"/>
        </w:rPr>
        <w:t>mukan</w:t>
      </w:r>
      <w:r w:rsidR="00391303" w:rsidRPr="006D2B7D">
        <w:rPr>
          <w:color w:val="FFFFFF" w:themeColor="background1"/>
          <w:sz w:val="22"/>
          <w:szCs w:val="22"/>
        </w:rPr>
        <w:t>i</w:t>
      </w:r>
      <w:r w:rsidRPr="006D2B7D">
        <w:rPr>
          <w:sz w:val="22"/>
          <w:szCs w:val="22"/>
        </w:rPr>
        <w:t xml:space="preserve"> pola</w:t>
      </w:r>
      <w:r w:rsidR="00391303" w:rsidRPr="006D2B7D">
        <w:rPr>
          <w:color w:val="FFFFFF" w:themeColor="background1"/>
          <w:sz w:val="22"/>
          <w:szCs w:val="22"/>
        </w:rPr>
        <w:t>i</w:t>
      </w:r>
      <w:r w:rsidRPr="006D2B7D">
        <w:rPr>
          <w:spacing w:val="3"/>
          <w:sz w:val="22"/>
          <w:szCs w:val="22"/>
        </w:rPr>
        <w:t xml:space="preserve"> </w:t>
      </w:r>
      <w:r w:rsidRPr="006D2B7D">
        <w:rPr>
          <w:spacing w:val="-1"/>
          <w:sz w:val="22"/>
          <w:szCs w:val="22"/>
        </w:rPr>
        <w:t>a</w:t>
      </w:r>
      <w:r w:rsidRPr="006D2B7D">
        <w:rPr>
          <w:spacing w:val="2"/>
          <w:sz w:val="22"/>
          <w:szCs w:val="22"/>
        </w:rPr>
        <w:t>t</w:t>
      </w:r>
      <w:r w:rsidRPr="006D2B7D">
        <w:rPr>
          <w:spacing w:val="-1"/>
          <w:sz w:val="22"/>
          <w:szCs w:val="22"/>
        </w:rPr>
        <w:t>a</w:t>
      </w:r>
      <w:r w:rsidRPr="006D2B7D">
        <w:rPr>
          <w:sz w:val="22"/>
          <w:szCs w:val="22"/>
        </w:rPr>
        <w:t>u</w:t>
      </w:r>
      <w:r w:rsidR="00391303" w:rsidRPr="006D2B7D">
        <w:rPr>
          <w:color w:val="FFFFFF" w:themeColor="background1"/>
          <w:sz w:val="22"/>
          <w:szCs w:val="22"/>
        </w:rPr>
        <w:t>i</w:t>
      </w:r>
      <w:r w:rsidRPr="006D2B7D">
        <w:rPr>
          <w:spacing w:val="1"/>
          <w:sz w:val="22"/>
          <w:szCs w:val="22"/>
        </w:rPr>
        <w:t xml:space="preserve"> </w:t>
      </w:r>
      <w:r w:rsidRPr="006D2B7D">
        <w:rPr>
          <w:spacing w:val="2"/>
          <w:sz w:val="22"/>
          <w:szCs w:val="22"/>
        </w:rPr>
        <w:t>s</w:t>
      </w:r>
      <w:r w:rsidRPr="006D2B7D">
        <w:rPr>
          <w:sz w:val="22"/>
          <w:szCs w:val="22"/>
        </w:rPr>
        <w:t>if</w:t>
      </w:r>
      <w:r w:rsidRPr="006D2B7D">
        <w:rPr>
          <w:spacing w:val="-1"/>
          <w:sz w:val="22"/>
          <w:szCs w:val="22"/>
        </w:rPr>
        <w:t>a</w:t>
      </w:r>
      <w:r w:rsidRPr="006D2B7D">
        <w:rPr>
          <w:sz w:val="22"/>
          <w:szCs w:val="22"/>
        </w:rPr>
        <w:t>t</w:t>
      </w:r>
      <w:r w:rsidR="00391303" w:rsidRPr="006D2B7D">
        <w:rPr>
          <w:color w:val="FFFFFF" w:themeColor="background1"/>
          <w:sz w:val="22"/>
          <w:szCs w:val="22"/>
        </w:rPr>
        <w:t>i</w:t>
      </w:r>
      <w:r w:rsidRPr="006D2B7D">
        <w:rPr>
          <w:spacing w:val="1"/>
          <w:sz w:val="22"/>
          <w:szCs w:val="22"/>
        </w:rPr>
        <w:t xml:space="preserve"> </w:t>
      </w:r>
      <w:r w:rsidRPr="006D2B7D">
        <w:rPr>
          <w:sz w:val="22"/>
          <w:szCs w:val="22"/>
        </w:rPr>
        <w:t>d</w:t>
      </w:r>
      <w:r w:rsidRPr="006D2B7D">
        <w:rPr>
          <w:spacing w:val="-1"/>
          <w:sz w:val="22"/>
          <w:szCs w:val="22"/>
        </w:rPr>
        <w:t>a</w:t>
      </w:r>
      <w:r w:rsidRPr="006D2B7D">
        <w:rPr>
          <w:sz w:val="22"/>
          <w:szCs w:val="22"/>
        </w:rPr>
        <w:t>ri</w:t>
      </w:r>
      <w:r w:rsidRPr="006D2B7D">
        <w:rPr>
          <w:spacing w:val="3"/>
          <w:sz w:val="22"/>
          <w:szCs w:val="22"/>
        </w:rPr>
        <w:t xml:space="preserve"> </w:t>
      </w:r>
      <w:r w:rsidRPr="006D2B7D">
        <w:rPr>
          <w:spacing w:val="-2"/>
          <w:sz w:val="22"/>
          <w:szCs w:val="22"/>
        </w:rPr>
        <w:t>g</w:t>
      </w:r>
      <w:r w:rsidRPr="006D2B7D">
        <w:rPr>
          <w:spacing w:val="-1"/>
          <w:sz w:val="22"/>
          <w:szCs w:val="22"/>
        </w:rPr>
        <w:t>e</w:t>
      </w:r>
      <w:r w:rsidRPr="006D2B7D">
        <w:rPr>
          <w:sz w:val="22"/>
          <w:szCs w:val="22"/>
        </w:rPr>
        <w:t>ja</w:t>
      </w:r>
      <w:r w:rsidRPr="006D2B7D">
        <w:rPr>
          <w:spacing w:val="2"/>
          <w:sz w:val="22"/>
          <w:szCs w:val="22"/>
        </w:rPr>
        <w:t>l</w:t>
      </w:r>
      <w:r w:rsidRPr="006D2B7D">
        <w:rPr>
          <w:sz w:val="22"/>
          <w:szCs w:val="22"/>
        </w:rPr>
        <w:t>a</w:t>
      </w:r>
      <w:r w:rsidR="00391303" w:rsidRPr="006D2B7D">
        <w:rPr>
          <w:color w:val="FFFFFF" w:themeColor="background1"/>
          <w:sz w:val="22"/>
          <w:szCs w:val="22"/>
        </w:rPr>
        <w:t>i</w:t>
      </w:r>
      <w:r w:rsidRPr="006D2B7D">
        <w:rPr>
          <w:sz w:val="22"/>
          <w:szCs w:val="22"/>
        </w:rPr>
        <w:t xml:space="preserve"> mat</w:t>
      </w:r>
      <w:r w:rsidRPr="006D2B7D">
        <w:rPr>
          <w:spacing w:val="-1"/>
          <w:sz w:val="22"/>
          <w:szCs w:val="22"/>
        </w:rPr>
        <w:t>e</w:t>
      </w:r>
      <w:r w:rsidRPr="006D2B7D">
        <w:rPr>
          <w:sz w:val="22"/>
          <w:szCs w:val="22"/>
        </w:rPr>
        <w:t>ma</w:t>
      </w:r>
      <w:r w:rsidRPr="006D2B7D">
        <w:rPr>
          <w:spacing w:val="2"/>
          <w:sz w:val="22"/>
          <w:szCs w:val="22"/>
        </w:rPr>
        <w:t>t</w:t>
      </w:r>
      <w:r w:rsidRPr="006D2B7D">
        <w:rPr>
          <w:sz w:val="22"/>
          <w:szCs w:val="22"/>
        </w:rPr>
        <w:t>is</w:t>
      </w:r>
      <w:r w:rsidR="00391303" w:rsidRPr="006D2B7D">
        <w:rPr>
          <w:color w:val="FFFFFF" w:themeColor="background1"/>
          <w:sz w:val="22"/>
          <w:szCs w:val="22"/>
        </w:rPr>
        <w:t>i</w:t>
      </w:r>
      <w:r w:rsidRPr="006D2B7D">
        <w:rPr>
          <w:spacing w:val="1"/>
          <w:sz w:val="22"/>
          <w:szCs w:val="22"/>
        </w:rPr>
        <w:t xml:space="preserve"> </w:t>
      </w:r>
      <w:r w:rsidRPr="006D2B7D">
        <w:rPr>
          <w:sz w:val="22"/>
          <w:szCs w:val="22"/>
        </w:rPr>
        <w:t>untuk</w:t>
      </w:r>
      <w:r w:rsidR="00391303" w:rsidRPr="006D2B7D">
        <w:rPr>
          <w:color w:val="FFFFFF" w:themeColor="background1"/>
          <w:sz w:val="22"/>
          <w:szCs w:val="22"/>
        </w:rPr>
        <w:t>i</w:t>
      </w:r>
      <w:r w:rsidRPr="006D2B7D">
        <w:rPr>
          <w:spacing w:val="1"/>
          <w:sz w:val="22"/>
          <w:szCs w:val="22"/>
        </w:rPr>
        <w:t xml:space="preserve"> </w:t>
      </w:r>
      <w:r w:rsidRPr="006D2B7D">
        <w:rPr>
          <w:sz w:val="22"/>
          <w:szCs w:val="22"/>
        </w:rPr>
        <w:t>membu</w:t>
      </w:r>
      <w:r w:rsidRPr="006D2B7D">
        <w:rPr>
          <w:spacing w:val="-1"/>
          <w:sz w:val="22"/>
          <w:szCs w:val="22"/>
        </w:rPr>
        <w:t>a</w:t>
      </w:r>
      <w:r w:rsidRPr="006D2B7D">
        <w:rPr>
          <w:sz w:val="22"/>
          <w:szCs w:val="22"/>
        </w:rPr>
        <w:t>t</w:t>
      </w:r>
      <w:r w:rsidR="00391303" w:rsidRPr="006D2B7D">
        <w:rPr>
          <w:color w:val="FFFFFF" w:themeColor="background1"/>
          <w:sz w:val="22"/>
          <w:szCs w:val="22"/>
        </w:rPr>
        <w:t>i</w:t>
      </w:r>
      <w:r w:rsidRPr="006D2B7D">
        <w:rPr>
          <w:spacing w:val="5"/>
          <w:sz w:val="22"/>
          <w:szCs w:val="22"/>
        </w:rPr>
        <w:t xml:space="preserve"> </w:t>
      </w:r>
      <w:r w:rsidRPr="006D2B7D">
        <w:rPr>
          <w:spacing w:val="-2"/>
          <w:sz w:val="22"/>
          <w:szCs w:val="22"/>
        </w:rPr>
        <w:t>g</w:t>
      </w:r>
      <w:r w:rsidRPr="006D2B7D">
        <w:rPr>
          <w:spacing w:val="-1"/>
          <w:sz w:val="22"/>
          <w:szCs w:val="22"/>
        </w:rPr>
        <w:t>e</w:t>
      </w:r>
      <w:r w:rsidRPr="006D2B7D">
        <w:rPr>
          <w:spacing w:val="2"/>
          <w:sz w:val="22"/>
          <w:szCs w:val="22"/>
        </w:rPr>
        <w:t>n</w:t>
      </w:r>
      <w:r w:rsidRPr="006D2B7D">
        <w:rPr>
          <w:spacing w:val="1"/>
          <w:sz w:val="22"/>
          <w:szCs w:val="22"/>
        </w:rPr>
        <w:t>e</w:t>
      </w:r>
      <w:r w:rsidRPr="006D2B7D">
        <w:rPr>
          <w:sz w:val="22"/>
          <w:szCs w:val="22"/>
        </w:rPr>
        <w:t>r</w:t>
      </w:r>
      <w:r w:rsidRPr="006D2B7D">
        <w:rPr>
          <w:spacing w:val="-2"/>
          <w:sz w:val="22"/>
          <w:szCs w:val="22"/>
        </w:rPr>
        <w:t>a</w:t>
      </w:r>
      <w:r w:rsidRPr="006D2B7D">
        <w:rPr>
          <w:sz w:val="22"/>
          <w:szCs w:val="22"/>
        </w:rPr>
        <w:t>l</w:t>
      </w:r>
      <w:r w:rsidRPr="006D2B7D">
        <w:rPr>
          <w:spacing w:val="1"/>
          <w:sz w:val="22"/>
          <w:szCs w:val="22"/>
        </w:rPr>
        <w:t>i</w:t>
      </w:r>
      <w:r w:rsidRPr="006D2B7D">
        <w:rPr>
          <w:sz w:val="22"/>
          <w:szCs w:val="22"/>
        </w:rPr>
        <w:t>s</w:t>
      </w:r>
      <w:r w:rsidRPr="006D2B7D">
        <w:rPr>
          <w:spacing w:val="-1"/>
          <w:sz w:val="22"/>
          <w:szCs w:val="22"/>
        </w:rPr>
        <w:t>a</w:t>
      </w:r>
      <w:r w:rsidRPr="006D2B7D">
        <w:rPr>
          <w:sz w:val="22"/>
          <w:szCs w:val="22"/>
        </w:rPr>
        <w:t>s</w:t>
      </w:r>
      <w:r w:rsidRPr="006D2B7D">
        <w:rPr>
          <w:spacing w:val="1"/>
          <w:sz w:val="22"/>
          <w:szCs w:val="22"/>
        </w:rPr>
        <w:t>i</w:t>
      </w:r>
      <w:r w:rsidRPr="006D2B7D">
        <w:rPr>
          <w:sz w:val="22"/>
          <w:szCs w:val="22"/>
        </w:rPr>
        <w:t>,</w:t>
      </w:r>
      <w:r w:rsidR="00391303" w:rsidRPr="006D2B7D">
        <w:rPr>
          <w:color w:val="FFFFFF" w:themeColor="background1"/>
          <w:sz w:val="22"/>
          <w:szCs w:val="22"/>
        </w:rPr>
        <w:t>.</w:t>
      </w:r>
      <w:r w:rsidRPr="006D2B7D">
        <w:rPr>
          <w:sz w:val="22"/>
          <w:szCs w:val="22"/>
        </w:rPr>
        <w:t xml:space="preserve"> </w:t>
      </w:r>
      <w:proofErr w:type="gramStart"/>
      <w:r w:rsidRPr="006D2B7D">
        <w:rPr>
          <w:sz w:val="22"/>
          <w:szCs w:val="22"/>
        </w:rPr>
        <w:t>(</w:t>
      </w:r>
      <w:r w:rsidRPr="006D2B7D">
        <w:rPr>
          <w:spacing w:val="-1"/>
          <w:sz w:val="22"/>
          <w:szCs w:val="22"/>
        </w:rPr>
        <w:t>Ke</w:t>
      </w:r>
      <w:r w:rsidRPr="006D2B7D">
        <w:rPr>
          <w:sz w:val="22"/>
          <w:szCs w:val="22"/>
        </w:rPr>
        <w:t>md</w:t>
      </w:r>
      <w:r w:rsidRPr="006D2B7D">
        <w:rPr>
          <w:spacing w:val="1"/>
          <w:sz w:val="22"/>
          <w:szCs w:val="22"/>
        </w:rPr>
        <w:t>i</w:t>
      </w:r>
      <w:r w:rsidRPr="006D2B7D">
        <w:rPr>
          <w:sz w:val="22"/>
          <w:szCs w:val="22"/>
        </w:rPr>
        <w:t>kbud,</w:t>
      </w:r>
      <w:r w:rsidRPr="006D2B7D">
        <w:rPr>
          <w:spacing w:val="3"/>
          <w:sz w:val="22"/>
          <w:szCs w:val="22"/>
        </w:rPr>
        <w:t xml:space="preserve"> </w:t>
      </w:r>
      <w:r w:rsidRPr="006D2B7D">
        <w:rPr>
          <w:sz w:val="22"/>
          <w:szCs w:val="22"/>
        </w:rPr>
        <w:t>2013</w:t>
      </w:r>
      <w:r w:rsidRPr="006D2B7D">
        <w:rPr>
          <w:spacing w:val="-1"/>
          <w:sz w:val="22"/>
          <w:szCs w:val="22"/>
        </w:rPr>
        <w:t>)</w:t>
      </w:r>
      <w:r w:rsidRPr="006D2B7D">
        <w:rPr>
          <w:sz w:val="22"/>
          <w:szCs w:val="22"/>
        </w:rPr>
        <w:t>.</w:t>
      </w:r>
      <w:proofErr w:type="gramEnd"/>
      <w:r w:rsidRPr="006D2B7D">
        <w:rPr>
          <w:spacing w:val="4"/>
          <w:sz w:val="22"/>
          <w:szCs w:val="22"/>
        </w:rPr>
        <w:t xml:space="preserve"> </w:t>
      </w:r>
      <w:proofErr w:type="gramStart"/>
      <w:r w:rsidRPr="006D2B7D">
        <w:rPr>
          <w:spacing w:val="2"/>
          <w:sz w:val="22"/>
          <w:szCs w:val="22"/>
        </w:rPr>
        <w:t>M</w:t>
      </w:r>
      <w:r w:rsidRPr="006D2B7D">
        <w:rPr>
          <w:spacing w:val="-1"/>
          <w:sz w:val="22"/>
          <w:szCs w:val="22"/>
        </w:rPr>
        <w:t>a</w:t>
      </w:r>
      <w:r w:rsidRPr="006D2B7D">
        <w:rPr>
          <w:sz w:val="22"/>
          <w:szCs w:val="22"/>
        </w:rPr>
        <w:t>te</w:t>
      </w:r>
      <w:r w:rsidRPr="006D2B7D">
        <w:rPr>
          <w:spacing w:val="-1"/>
          <w:sz w:val="22"/>
          <w:szCs w:val="22"/>
        </w:rPr>
        <w:t>r</w:t>
      </w:r>
      <w:r w:rsidRPr="006D2B7D">
        <w:rPr>
          <w:sz w:val="22"/>
          <w:szCs w:val="22"/>
        </w:rPr>
        <w:t>i</w:t>
      </w:r>
      <w:r w:rsidR="001E4726" w:rsidRPr="006D2B7D">
        <w:rPr>
          <w:color w:val="FFFFFF" w:themeColor="background1"/>
          <w:sz w:val="22"/>
          <w:szCs w:val="22"/>
        </w:rPr>
        <w:t>i</w:t>
      </w:r>
      <w:r w:rsidRPr="006D2B7D">
        <w:rPr>
          <w:spacing w:val="3"/>
          <w:sz w:val="22"/>
          <w:szCs w:val="22"/>
        </w:rPr>
        <w:t xml:space="preserve"> </w:t>
      </w:r>
      <w:r w:rsidRPr="006D2B7D">
        <w:rPr>
          <w:sz w:val="22"/>
          <w:szCs w:val="22"/>
        </w:rPr>
        <w:t>b</w:t>
      </w:r>
      <w:r w:rsidRPr="006D2B7D">
        <w:rPr>
          <w:spacing w:val="-1"/>
          <w:sz w:val="22"/>
          <w:szCs w:val="22"/>
        </w:rPr>
        <w:t>a</w:t>
      </w:r>
      <w:r w:rsidRPr="006D2B7D">
        <w:rPr>
          <w:spacing w:val="2"/>
          <w:sz w:val="22"/>
          <w:szCs w:val="22"/>
        </w:rPr>
        <w:t>n</w:t>
      </w:r>
      <w:r w:rsidRPr="006D2B7D">
        <w:rPr>
          <w:spacing w:val="-2"/>
          <w:sz w:val="22"/>
          <w:szCs w:val="22"/>
        </w:rPr>
        <w:t>g</w:t>
      </w:r>
      <w:r w:rsidRPr="006D2B7D">
        <w:rPr>
          <w:sz w:val="22"/>
          <w:szCs w:val="22"/>
        </w:rPr>
        <w:t>un</w:t>
      </w:r>
      <w:r w:rsidRPr="006D2B7D">
        <w:rPr>
          <w:spacing w:val="5"/>
          <w:sz w:val="22"/>
          <w:szCs w:val="22"/>
        </w:rPr>
        <w:t xml:space="preserve"> </w:t>
      </w:r>
      <w:r w:rsidRPr="006D2B7D">
        <w:rPr>
          <w:sz w:val="22"/>
          <w:szCs w:val="22"/>
        </w:rPr>
        <w:t>ru</w:t>
      </w:r>
      <w:r w:rsidRPr="006D2B7D">
        <w:rPr>
          <w:spacing w:val="-2"/>
          <w:sz w:val="22"/>
          <w:szCs w:val="22"/>
        </w:rPr>
        <w:t>a</w:t>
      </w:r>
      <w:r w:rsidRPr="006D2B7D">
        <w:rPr>
          <w:spacing w:val="2"/>
          <w:sz w:val="22"/>
          <w:szCs w:val="22"/>
        </w:rPr>
        <w:t>n</w:t>
      </w:r>
      <w:r w:rsidRPr="006D2B7D">
        <w:rPr>
          <w:sz w:val="22"/>
          <w:szCs w:val="22"/>
        </w:rPr>
        <w:t>g</w:t>
      </w:r>
      <w:r w:rsidR="001E4726" w:rsidRPr="006D2B7D">
        <w:rPr>
          <w:color w:val="FFFFFF" w:themeColor="background1"/>
          <w:sz w:val="22"/>
          <w:szCs w:val="22"/>
        </w:rPr>
        <w:t>i</w:t>
      </w:r>
      <w:r w:rsidRPr="006D2B7D">
        <w:rPr>
          <w:sz w:val="22"/>
          <w:szCs w:val="22"/>
        </w:rPr>
        <w:t xml:space="preserve"> m</w:t>
      </w:r>
      <w:r w:rsidRPr="006D2B7D">
        <w:rPr>
          <w:spacing w:val="2"/>
          <w:sz w:val="22"/>
          <w:szCs w:val="22"/>
        </w:rPr>
        <w:t>e</w:t>
      </w:r>
      <w:r w:rsidRPr="006D2B7D">
        <w:rPr>
          <w:spacing w:val="1"/>
          <w:sz w:val="22"/>
          <w:szCs w:val="22"/>
        </w:rPr>
        <w:t>r</w:t>
      </w:r>
      <w:r w:rsidRPr="006D2B7D">
        <w:rPr>
          <w:sz w:val="22"/>
          <w:szCs w:val="22"/>
        </w:rPr>
        <w:t>up</w:t>
      </w:r>
      <w:r w:rsidRPr="006D2B7D">
        <w:rPr>
          <w:spacing w:val="-1"/>
          <w:sz w:val="22"/>
          <w:szCs w:val="22"/>
        </w:rPr>
        <w:t>a</w:t>
      </w:r>
      <w:r w:rsidRPr="006D2B7D">
        <w:rPr>
          <w:sz w:val="22"/>
          <w:szCs w:val="22"/>
        </w:rPr>
        <w:t>k</w:t>
      </w:r>
      <w:r w:rsidRPr="006D2B7D">
        <w:rPr>
          <w:spacing w:val="-1"/>
          <w:sz w:val="22"/>
          <w:szCs w:val="22"/>
        </w:rPr>
        <w:t>a</w:t>
      </w:r>
      <w:r w:rsidRPr="006D2B7D">
        <w:rPr>
          <w:sz w:val="22"/>
          <w:szCs w:val="22"/>
        </w:rPr>
        <w:t>n</w:t>
      </w:r>
      <w:r w:rsidR="001E4726" w:rsidRPr="006D2B7D">
        <w:rPr>
          <w:color w:val="FFFFFF" w:themeColor="background1"/>
          <w:sz w:val="22"/>
          <w:szCs w:val="22"/>
        </w:rPr>
        <w:t>i</w:t>
      </w:r>
      <w:r w:rsidRPr="006D2B7D">
        <w:rPr>
          <w:spacing w:val="3"/>
          <w:sz w:val="22"/>
          <w:szCs w:val="22"/>
        </w:rPr>
        <w:t xml:space="preserve"> </w:t>
      </w:r>
      <w:r w:rsidRPr="006D2B7D">
        <w:rPr>
          <w:sz w:val="22"/>
          <w:szCs w:val="22"/>
        </w:rPr>
        <w:t>s</w:t>
      </w:r>
      <w:r w:rsidRPr="006D2B7D">
        <w:rPr>
          <w:spacing w:val="-1"/>
          <w:sz w:val="22"/>
          <w:szCs w:val="22"/>
        </w:rPr>
        <w:t>a</w:t>
      </w:r>
      <w:r w:rsidRPr="006D2B7D">
        <w:rPr>
          <w:sz w:val="22"/>
          <w:szCs w:val="22"/>
        </w:rPr>
        <w:t>lah</w:t>
      </w:r>
      <w:r w:rsidR="001E4726" w:rsidRPr="006D2B7D">
        <w:rPr>
          <w:color w:val="FFFFFF" w:themeColor="background1"/>
          <w:sz w:val="22"/>
          <w:szCs w:val="22"/>
        </w:rPr>
        <w:t>i</w:t>
      </w:r>
      <w:r w:rsidRPr="006D2B7D">
        <w:rPr>
          <w:spacing w:val="4"/>
          <w:sz w:val="22"/>
          <w:szCs w:val="22"/>
        </w:rPr>
        <w:t xml:space="preserve"> </w:t>
      </w:r>
      <w:r w:rsidRPr="006D2B7D">
        <w:rPr>
          <w:sz w:val="22"/>
          <w:szCs w:val="22"/>
        </w:rPr>
        <w:t>s</w:t>
      </w:r>
      <w:r w:rsidRPr="006D2B7D">
        <w:rPr>
          <w:spacing w:val="-1"/>
          <w:sz w:val="22"/>
          <w:szCs w:val="22"/>
        </w:rPr>
        <w:t>a</w:t>
      </w:r>
      <w:r w:rsidRPr="006D2B7D">
        <w:rPr>
          <w:sz w:val="22"/>
          <w:szCs w:val="22"/>
        </w:rPr>
        <w:t>tu</w:t>
      </w:r>
      <w:r w:rsidR="001E4726" w:rsidRPr="006D2B7D">
        <w:rPr>
          <w:color w:val="FFFFFF" w:themeColor="background1"/>
          <w:sz w:val="22"/>
          <w:szCs w:val="22"/>
        </w:rPr>
        <w:t>i</w:t>
      </w:r>
      <w:r w:rsidRPr="006D2B7D">
        <w:rPr>
          <w:spacing w:val="3"/>
          <w:sz w:val="22"/>
          <w:szCs w:val="22"/>
        </w:rPr>
        <w:t xml:space="preserve"> </w:t>
      </w:r>
      <w:r w:rsidRPr="006D2B7D">
        <w:rPr>
          <w:sz w:val="22"/>
          <w:szCs w:val="22"/>
        </w:rPr>
        <w:t>mat</w:t>
      </w:r>
      <w:r w:rsidRPr="006D2B7D">
        <w:rPr>
          <w:spacing w:val="1"/>
          <w:sz w:val="22"/>
          <w:szCs w:val="22"/>
        </w:rPr>
        <w:t>e</w:t>
      </w:r>
      <w:r w:rsidRPr="006D2B7D">
        <w:rPr>
          <w:sz w:val="22"/>
          <w:szCs w:val="22"/>
        </w:rPr>
        <w:t>ri</w:t>
      </w:r>
      <w:r w:rsidR="001E4726" w:rsidRPr="006D2B7D">
        <w:rPr>
          <w:color w:val="FFFFFF" w:themeColor="background1"/>
          <w:sz w:val="22"/>
          <w:szCs w:val="22"/>
        </w:rPr>
        <w:t>i</w:t>
      </w:r>
      <w:r w:rsidRPr="006D2B7D">
        <w:rPr>
          <w:spacing w:val="5"/>
          <w:sz w:val="22"/>
          <w:szCs w:val="22"/>
        </w:rPr>
        <w:t xml:space="preserve"> </w:t>
      </w:r>
      <w:r w:rsidRPr="006D2B7D">
        <w:rPr>
          <w:spacing w:val="-5"/>
          <w:sz w:val="22"/>
          <w:szCs w:val="22"/>
        </w:rPr>
        <w:t>y</w:t>
      </w:r>
      <w:r w:rsidRPr="006D2B7D">
        <w:rPr>
          <w:spacing w:val="1"/>
          <w:sz w:val="22"/>
          <w:szCs w:val="22"/>
        </w:rPr>
        <w:t>a</w:t>
      </w:r>
      <w:r w:rsidRPr="006D2B7D">
        <w:rPr>
          <w:spacing w:val="7"/>
          <w:sz w:val="22"/>
          <w:szCs w:val="22"/>
        </w:rPr>
        <w:t>n</w:t>
      </w:r>
      <w:r w:rsidRPr="006D2B7D">
        <w:rPr>
          <w:sz w:val="22"/>
          <w:szCs w:val="22"/>
        </w:rPr>
        <w:t>g</w:t>
      </w:r>
      <w:r w:rsidR="001E4726" w:rsidRPr="006D2B7D">
        <w:rPr>
          <w:color w:val="FFFFFF" w:themeColor="background1"/>
          <w:sz w:val="22"/>
          <w:szCs w:val="22"/>
        </w:rPr>
        <w:t>i</w:t>
      </w:r>
      <w:r w:rsidRPr="006D2B7D">
        <w:rPr>
          <w:sz w:val="22"/>
          <w:szCs w:val="22"/>
        </w:rPr>
        <w:t xml:space="preserve"> te</w:t>
      </w:r>
      <w:r w:rsidRPr="006D2B7D">
        <w:rPr>
          <w:spacing w:val="-1"/>
          <w:sz w:val="22"/>
          <w:szCs w:val="22"/>
        </w:rPr>
        <w:t>r</w:t>
      </w:r>
      <w:r w:rsidRPr="006D2B7D">
        <w:rPr>
          <w:sz w:val="22"/>
          <w:szCs w:val="22"/>
        </w:rPr>
        <w:t>d</w:t>
      </w:r>
      <w:r w:rsidRPr="006D2B7D">
        <w:rPr>
          <w:spacing w:val="-1"/>
          <w:sz w:val="22"/>
          <w:szCs w:val="22"/>
        </w:rPr>
        <w:t>a</w:t>
      </w:r>
      <w:r w:rsidRPr="006D2B7D">
        <w:rPr>
          <w:sz w:val="22"/>
          <w:szCs w:val="22"/>
        </w:rPr>
        <w:t>p</w:t>
      </w:r>
      <w:r w:rsidRPr="006D2B7D">
        <w:rPr>
          <w:spacing w:val="-1"/>
          <w:sz w:val="22"/>
          <w:szCs w:val="22"/>
        </w:rPr>
        <w:t>a</w:t>
      </w:r>
      <w:r w:rsidRPr="006D2B7D">
        <w:rPr>
          <w:sz w:val="22"/>
          <w:szCs w:val="22"/>
        </w:rPr>
        <w:t>t</w:t>
      </w:r>
      <w:r w:rsidR="001E4726" w:rsidRPr="006D2B7D">
        <w:rPr>
          <w:color w:val="FFFFFF" w:themeColor="background1"/>
          <w:sz w:val="22"/>
          <w:szCs w:val="22"/>
        </w:rPr>
        <w:t>i</w:t>
      </w:r>
      <w:r w:rsidRPr="006D2B7D">
        <w:rPr>
          <w:spacing w:val="2"/>
          <w:sz w:val="22"/>
          <w:szCs w:val="22"/>
        </w:rPr>
        <w:t xml:space="preserve"> p</w:t>
      </w:r>
      <w:r w:rsidRPr="006D2B7D">
        <w:rPr>
          <w:spacing w:val="-1"/>
          <w:sz w:val="22"/>
          <w:szCs w:val="22"/>
        </w:rPr>
        <w:t>a</w:t>
      </w:r>
      <w:r w:rsidRPr="006D2B7D">
        <w:rPr>
          <w:sz w:val="22"/>
          <w:szCs w:val="22"/>
        </w:rPr>
        <w:t>da</w:t>
      </w:r>
      <w:r w:rsidR="001E4726" w:rsidRPr="006D2B7D">
        <w:rPr>
          <w:color w:val="FFFFFF" w:themeColor="background1"/>
          <w:sz w:val="22"/>
          <w:szCs w:val="22"/>
        </w:rPr>
        <w:t>i</w:t>
      </w:r>
      <w:r w:rsidRPr="006D2B7D">
        <w:rPr>
          <w:sz w:val="22"/>
          <w:szCs w:val="22"/>
        </w:rPr>
        <w:t xml:space="preserve"> k</w:t>
      </w:r>
      <w:r w:rsidRPr="006D2B7D">
        <w:rPr>
          <w:spacing w:val="2"/>
          <w:sz w:val="22"/>
          <w:szCs w:val="22"/>
        </w:rPr>
        <w:t>u</w:t>
      </w:r>
      <w:r w:rsidRPr="006D2B7D">
        <w:rPr>
          <w:sz w:val="22"/>
          <w:szCs w:val="22"/>
        </w:rPr>
        <w:t>rikulum</w:t>
      </w:r>
      <w:r w:rsidR="001E4726" w:rsidRPr="006D2B7D">
        <w:rPr>
          <w:color w:val="FFFFFF" w:themeColor="background1"/>
          <w:sz w:val="22"/>
          <w:szCs w:val="22"/>
        </w:rPr>
        <w:t>i</w:t>
      </w:r>
      <w:r w:rsidRPr="006D2B7D">
        <w:rPr>
          <w:spacing w:val="2"/>
          <w:sz w:val="22"/>
          <w:szCs w:val="22"/>
        </w:rPr>
        <w:t xml:space="preserve"> </w:t>
      </w:r>
      <w:r w:rsidRPr="006D2B7D">
        <w:rPr>
          <w:sz w:val="22"/>
          <w:szCs w:val="22"/>
        </w:rPr>
        <w:t>2013.</w:t>
      </w:r>
      <w:proofErr w:type="gramEnd"/>
      <w:r w:rsidRPr="006D2B7D">
        <w:rPr>
          <w:spacing w:val="1"/>
          <w:sz w:val="22"/>
          <w:szCs w:val="22"/>
        </w:rPr>
        <w:t xml:space="preserve"> </w:t>
      </w:r>
      <w:r w:rsidRPr="006D2B7D">
        <w:rPr>
          <w:spacing w:val="2"/>
          <w:sz w:val="22"/>
          <w:szCs w:val="22"/>
        </w:rPr>
        <w:t>K</w:t>
      </w:r>
      <w:r w:rsidRPr="006D2B7D">
        <w:rPr>
          <w:sz w:val="22"/>
          <w:szCs w:val="22"/>
        </w:rPr>
        <w:t>u</w:t>
      </w:r>
      <w:r w:rsidRPr="006D2B7D">
        <w:rPr>
          <w:spacing w:val="-1"/>
          <w:sz w:val="22"/>
          <w:szCs w:val="22"/>
        </w:rPr>
        <w:t>r</w:t>
      </w:r>
      <w:r w:rsidRPr="006D2B7D">
        <w:rPr>
          <w:sz w:val="22"/>
          <w:szCs w:val="22"/>
        </w:rPr>
        <w:t>iku</w:t>
      </w:r>
      <w:r w:rsidRPr="006D2B7D">
        <w:rPr>
          <w:spacing w:val="1"/>
          <w:sz w:val="22"/>
          <w:szCs w:val="22"/>
        </w:rPr>
        <w:t>l</w:t>
      </w:r>
      <w:r w:rsidRPr="006D2B7D">
        <w:rPr>
          <w:sz w:val="22"/>
          <w:szCs w:val="22"/>
        </w:rPr>
        <w:t>um</w:t>
      </w:r>
      <w:r w:rsidRPr="006D2B7D">
        <w:rPr>
          <w:spacing w:val="3"/>
          <w:sz w:val="22"/>
          <w:szCs w:val="22"/>
        </w:rPr>
        <w:t xml:space="preserve"> </w:t>
      </w:r>
      <w:r w:rsidRPr="006D2B7D">
        <w:rPr>
          <w:sz w:val="22"/>
          <w:szCs w:val="22"/>
        </w:rPr>
        <w:t>2013</w:t>
      </w:r>
      <w:r w:rsidRPr="006D2B7D">
        <w:rPr>
          <w:spacing w:val="4"/>
          <w:sz w:val="22"/>
          <w:szCs w:val="22"/>
        </w:rPr>
        <w:t xml:space="preserve"> </w:t>
      </w:r>
      <w:r w:rsidRPr="006D2B7D">
        <w:rPr>
          <w:sz w:val="22"/>
          <w:szCs w:val="22"/>
        </w:rPr>
        <w:t>memu</w:t>
      </w:r>
      <w:r w:rsidRPr="006D2B7D">
        <w:rPr>
          <w:spacing w:val="-1"/>
          <w:sz w:val="22"/>
          <w:szCs w:val="22"/>
        </w:rPr>
        <w:t>a</w:t>
      </w:r>
      <w:r w:rsidRPr="006D2B7D">
        <w:rPr>
          <w:sz w:val="22"/>
          <w:szCs w:val="22"/>
        </w:rPr>
        <w:t>t</w:t>
      </w:r>
      <w:r w:rsidR="001E4726" w:rsidRPr="006D2B7D">
        <w:rPr>
          <w:color w:val="FFFFFF" w:themeColor="background1"/>
          <w:sz w:val="22"/>
          <w:szCs w:val="22"/>
        </w:rPr>
        <w:t>i</w:t>
      </w:r>
      <w:r w:rsidRPr="006D2B7D">
        <w:rPr>
          <w:spacing w:val="2"/>
          <w:sz w:val="22"/>
          <w:szCs w:val="22"/>
        </w:rPr>
        <w:t xml:space="preserve"> </w:t>
      </w:r>
      <w:r w:rsidRPr="006D2B7D">
        <w:rPr>
          <w:sz w:val="22"/>
          <w:szCs w:val="22"/>
        </w:rPr>
        <w:t>w</w:t>
      </w:r>
      <w:r w:rsidRPr="006D2B7D">
        <w:rPr>
          <w:spacing w:val="-1"/>
          <w:sz w:val="22"/>
          <w:szCs w:val="22"/>
        </w:rPr>
        <w:t>a</w:t>
      </w:r>
      <w:r w:rsidRPr="006D2B7D">
        <w:rPr>
          <w:spacing w:val="2"/>
          <w:sz w:val="22"/>
          <w:szCs w:val="22"/>
        </w:rPr>
        <w:t>w</w:t>
      </w:r>
      <w:r w:rsidRPr="006D2B7D">
        <w:rPr>
          <w:spacing w:val="-1"/>
          <w:sz w:val="22"/>
          <w:szCs w:val="22"/>
        </w:rPr>
        <w:t>a</w:t>
      </w:r>
      <w:r w:rsidRPr="006D2B7D">
        <w:rPr>
          <w:sz w:val="22"/>
          <w:szCs w:val="22"/>
        </w:rPr>
        <w:t>s</w:t>
      </w:r>
      <w:r w:rsidRPr="006D2B7D">
        <w:rPr>
          <w:spacing w:val="-1"/>
          <w:sz w:val="22"/>
          <w:szCs w:val="22"/>
        </w:rPr>
        <w:t>a</w:t>
      </w:r>
      <w:r w:rsidRPr="006D2B7D">
        <w:rPr>
          <w:sz w:val="22"/>
          <w:szCs w:val="22"/>
        </w:rPr>
        <w:t>n</w:t>
      </w:r>
      <w:r w:rsidR="001E4726" w:rsidRPr="006D2B7D">
        <w:rPr>
          <w:color w:val="FFFFFF" w:themeColor="background1"/>
          <w:sz w:val="22"/>
          <w:szCs w:val="22"/>
        </w:rPr>
        <w:t>i</w:t>
      </w:r>
      <w:r w:rsidRPr="006D2B7D">
        <w:rPr>
          <w:spacing w:val="4"/>
          <w:sz w:val="22"/>
          <w:szCs w:val="22"/>
        </w:rPr>
        <w:t xml:space="preserve"> </w:t>
      </w:r>
      <w:r w:rsidRPr="006D2B7D">
        <w:rPr>
          <w:spacing w:val="-2"/>
          <w:sz w:val="22"/>
          <w:szCs w:val="22"/>
        </w:rPr>
        <w:t>g</w:t>
      </w:r>
      <w:r w:rsidRPr="006D2B7D">
        <w:rPr>
          <w:sz w:val="22"/>
          <w:szCs w:val="22"/>
        </w:rPr>
        <w:t>loba</w:t>
      </w:r>
      <w:r w:rsidRPr="006D2B7D">
        <w:rPr>
          <w:spacing w:val="2"/>
          <w:sz w:val="22"/>
          <w:szCs w:val="22"/>
        </w:rPr>
        <w:t>l</w:t>
      </w:r>
      <w:proofErr w:type="gramStart"/>
      <w:r w:rsidRPr="006D2B7D">
        <w:rPr>
          <w:sz w:val="22"/>
          <w:szCs w:val="22"/>
        </w:rPr>
        <w:t>,</w:t>
      </w:r>
      <w:r w:rsidR="001E4726" w:rsidRPr="006D2B7D">
        <w:rPr>
          <w:color w:val="FFFFFF" w:themeColor="background1"/>
          <w:sz w:val="22"/>
          <w:szCs w:val="22"/>
        </w:rPr>
        <w:t>.</w:t>
      </w:r>
      <w:proofErr w:type="gramEnd"/>
      <w:r w:rsidRPr="006D2B7D">
        <w:rPr>
          <w:spacing w:val="1"/>
          <w:sz w:val="22"/>
          <w:szCs w:val="22"/>
        </w:rPr>
        <w:t xml:space="preserve"> </w:t>
      </w:r>
      <w:proofErr w:type="gramStart"/>
      <w:r w:rsidRPr="006D2B7D">
        <w:rPr>
          <w:sz w:val="22"/>
          <w:szCs w:val="22"/>
        </w:rPr>
        <w:t>buk</w:t>
      </w:r>
      <w:r w:rsidRPr="006D2B7D">
        <w:rPr>
          <w:spacing w:val="-1"/>
          <w:sz w:val="22"/>
          <w:szCs w:val="22"/>
        </w:rPr>
        <w:t>a</w:t>
      </w:r>
      <w:r w:rsidRPr="006D2B7D">
        <w:rPr>
          <w:sz w:val="22"/>
          <w:szCs w:val="22"/>
        </w:rPr>
        <w:t>n</w:t>
      </w:r>
      <w:r w:rsidR="001E4726" w:rsidRPr="006D2B7D">
        <w:rPr>
          <w:color w:val="FFFFFF" w:themeColor="background1"/>
          <w:sz w:val="22"/>
          <w:szCs w:val="22"/>
        </w:rPr>
        <w:t>i</w:t>
      </w:r>
      <w:proofErr w:type="gramEnd"/>
      <w:r w:rsidRPr="006D2B7D">
        <w:rPr>
          <w:sz w:val="22"/>
          <w:szCs w:val="22"/>
        </w:rPr>
        <w:t xml:space="preserve"> h</w:t>
      </w:r>
      <w:r w:rsidRPr="006D2B7D">
        <w:rPr>
          <w:spacing w:val="-1"/>
          <w:sz w:val="22"/>
          <w:szCs w:val="22"/>
        </w:rPr>
        <w:t>a</w:t>
      </w:r>
      <w:r w:rsidRPr="006D2B7D">
        <w:rPr>
          <w:spacing w:val="2"/>
          <w:sz w:val="22"/>
          <w:szCs w:val="22"/>
        </w:rPr>
        <w:t>n</w:t>
      </w:r>
      <w:r w:rsidRPr="006D2B7D">
        <w:rPr>
          <w:spacing w:val="-5"/>
          <w:sz w:val="22"/>
          <w:szCs w:val="22"/>
        </w:rPr>
        <w:t>y</w:t>
      </w:r>
      <w:r w:rsidRPr="006D2B7D">
        <w:rPr>
          <w:sz w:val="22"/>
          <w:szCs w:val="22"/>
        </w:rPr>
        <w:t>a</w:t>
      </w:r>
      <w:r w:rsidR="001E4726" w:rsidRPr="006D2B7D">
        <w:rPr>
          <w:color w:val="FFFFFF" w:themeColor="background1"/>
          <w:sz w:val="22"/>
          <w:szCs w:val="22"/>
        </w:rPr>
        <w:t>i</w:t>
      </w:r>
      <w:r w:rsidRPr="006D2B7D">
        <w:rPr>
          <w:spacing w:val="2"/>
          <w:sz w:val="22"/>
          <w:szCs w:val="22"/>
        </w:rPr>
        <w:t xml:space="preserve"> n</w:t>
      </w:r>
      <w:r w:rsidRPr="006D2B7D">
        <w:rPr>
          <w:spacing w:val="-1"/>
          <w:sz w:val="22"/>
          <w:szCs w:val="22"/>
        </w:rPr>
        <w:t>a</w:t>
      </w:r>
      <w:r w:rsidRPr="006D2B7D">
        <w:rPr>
          <w:sz w:val="22"/>
          <w:szCs w:val="22"/>
        </w:rPr>
        <w:t>sional</w:t>
      </w:r>
      <w:r w:rsidR="001E4726" w:rsidRPr="006D2B7D">
        <w:rPr>
          <w:color w:val="FFFFFF" w:themeColor="background1"/>
          <w:sz w:val="22"/>
          <w:szCs w:val="22"/>
        </w:rPr>
        <w:t>i</w:t>
      </w:r>
      <w:r w:rsidRPr="006D2B7D">
        <w:rPr>
          <w:spacing w:val="1"/>
          <w:sz w:val="22"/>
          <w:szCs w:val="22"/>
        </w:rPr>
        <w:t xml:space="preserve"> </w:t>
      </w:r>
      <w:r w:rsidRPr="006D2B7D">
        <w:rPr>
          <w:sz w:val="22"/>
          <w:szCs w:val="22"/>
        </w:rPr>
        <w:t>maupun</w:t>
      </w:r>
      <w:r w:rsidR="001E4726" w:rsidRPr="006D2B7D">
        <w:rPr>
          <w:color w:val="FFFFFF" w:themeColor="background1"/>
          <w:sz w:val="22"/>
          <w:szCs w:val="22"/>
        </w:rPr>
        <w:t>i</w:t>
      </w:r>
      <w:r w:rsidRPr="006D2B7D">
        <w:rPr>
          <w:spacing w:val="2"/>
          <w:sz w:val="22"/>
          <w:szCs w:val="22"/>
        </w:rPr>
        <w:t xml:space="preserve"> </w:t>
      </w:r>
      <w:r w:rsidRPr="006D2B7D">
        <w:rPr>
          <w:sz w:val="22"/>
          <w:szCs w:val="22"/>
        </w:rPr>
        <w:t>lokal</w:t>
      </w:r>
      <w:r w:rsidR="001E4726" w:rsidRPr="006D2B7D">
        <w:rPr>
          <w:color w:val="FFFFFF" w:themeColor="background1"/>
          <w:sz w:val="22"/>
          <w:szCs w:val="22"/>
        </w:rPr>
        <w:t>i</w:t>
      </w:r>
      <w:r w:rsidRPr="006D2B7D">
        <w:rPr>
          <w:spacing w:val="1"/>
          <w:sz w:val="22"/>
          <w:szCs w:val="22"/>
        </w:rPr>
        <w:t xml:space="preserve"> </w:t>
      </w:r>
      <w:r w:rsidRPr="006D2B7D">
        <w:rPr>
          <w:sz w:val="22"/>
          <w:szCs w:val="22"/>
        </w:rPr>
        <w:t>d</w:t>
      </w:r>
      <w:r w:rsidRPr="006D2B7D">
        <w:rPr>
          <w:spacing w:val="-1"/>
          <w:sz w:val="22"/>
          <w:szCs w:val="22"/>
        </w:rPr>
        <w:t>a</w:t>
      </w:r>
      <w:r w:rsidRPr="006D2B7D">
        <w:rPr>
          <w:sz w:val="22"/>
          <w:szCs w:val="22"/>
        </w:rPr>
        <w:t>n</w:t>
      </w:r>
      <w:r w:rsidRPr="006D2B7D">
        <w:rPr>
          <w:spacing w:val="3"/>
          <w:sz w:val="22"/>
          <w:szCs w:val="22"/>
        </w:rPr>
        <w:t xml:space="preserve"> </w:t>
      </w:r>
      <w:r w:rsidRPr="006D2B7D">
        <w:rPr>
          <w:sz w:val="22"/>
          <w:szCs w:val="22"/>
        </w:rPr>
        <w:t>memb</w:t>
      </w:r>
      <w:r w:rsidRPr="006D2B7D">
        <w:rPr>
          <w:spacing w:val="-1"/>
          <w:sz w:val="22"/>
          <w:szCs w:val="22"/>
        </w:rPr>
        <w:t>a</w:t>
      </w:r>
      <w:r w:rsidRPr="006D2B7D">
        <w:rPr>
          <w:sz w:val="22"/>
          <w:szCs w:val="22"/>
        </w:rPr>
        <w:t>wa</w:t>
      </w:r>
      <w:r w:rsidRPr="006D2B7D">
        <w:rPr>
          <w:spacing w:val="1"/>
          <w:sz w:val="22"/>
          <w:szCs w:val="22"/>
        </w:rPr>
        <w:t xml:space="preserve"> </w:t>
      </w:r>
      <w:r w:rsidRPr="006D2B7D">
        <w:rPr>
          <w:sz w:val="22"/>
          <w:szCs w:val="22"/>
        </w:rPr>
        <w:t>p</w:t>
      </w:r>
      <w:r w:rsidRPr="006D2B7D">
        <w:rPr>
          <w:spacing w:val="-1"/>
          <w:sz w:val="22"/>
          <w:szCs w:val="22"/>
        </w:rPr>
        <w:t>e</w:t>
      </w:r>
      <w:r w:rsidRPr="006D2B7D">
        <w:rPr>
          <w:spacing w:val="2"/>
          <w:sz w:val="22"/>
          <w:szCs w:val="22"/>
        </w:rPr>
        <w:t>s</w:t>
      </w:r>
      <w:r w:rsidRPr="006D2B7D">
        <w:rPr>
          <w:spacing w:val="-1"/>
          <w:sz w:val="22"/>
          <w:szCs w:val="22"/>
        </w:rPr>
        <w:t>e</w:t>
      </w:r>
      <w:r w:rsidRPr="006D2B7D">
        <w:rPr>
          <w:spacing w:val="1"/>
          <w:sz w:val="22"/>
          <w:szCs w:val="22"/>
        </w:rPr>
        <w:t>r</w:t>
      </w:r>
      <w:r w:rsidRPr="006D2B7D">
        <w:rPr>
          <w:sz w:val="22"/>
          <w:szCs w:val="22"/>
        </w:rPr>
        <w:t>ta</w:t>
      </w:r>
      <w:r w:rsidR="001E4726" w:rsidRPr="006D2B7D">
        <w:rPr>
          <w:color w:val="FFFFFF" w:themeColor="background1"/>
          <w:sz w:val="22"/>
          <w:szCs w:val="22"/>
        </w:rPr>
        <w:t>i</w:t>
      </w:r>
      <w:r w:rsidRPr="006D2B7D">
        <w:rPr>
          <w:sz w:val="22"/>
          <w:szCs w:val="22"/>
        </w:rPr>
        <w:t xml:space="preserve"> did</w:t>
      </w:r>
      <w:r w:rsidRPr="006D2B7D">
        <w:rPr>
          <w:spacing w:val="1"/>
          <w:sz w:val="22"/>
          <w:szCs w:val="22"/>
        </w:rPr>
        <w:t>i</w:t>
      </w:r>
      <w:r w:rsidRPr="006D2B7D">
        <w:rPr>
          <w:sz w:val="22"/>
          <w:szCs w:val="22"/>
        </w:rPr>
        <w:t>k</w:t>
      </w:r>
      <w:r w:rsidR="001E4726" w:rsidRPr="006D2B7D">
        <w:rPr>
          <w:color w:val="FFFFFF" w:themeColor="background1"/>
          <w:sz w:val="22"/>
          <w:szCs w:val="22"/>
        </w:rPr>
        <w:t>i</w:t>
      </w:r>
      <w:r w:rsidRPr="006D2B7D">
        <w:rPr>
          <w:spacing w:val="1"/>
          <w:sz w:val="22"/>
          <w:szCs w:val="22"/>
        </w:rPr>
        <w:t xml:space="preserve"> </w:t>
      </w:r>
      <w:r w:rsidRPr="006D2B7D">
        <w:rPr>
          <w:sz w:val="22"/>
          <w:szCs w:val="22"/>
        </w:rPr>
        <w:t>mampu</w:t>
      </w:r>
      <w:r w:rsidR="001E4726" w:rsidRPr="006D2B7D">
        <w:rPr>
          <w:color w:val="FFFFFF" w:themeColor="background1"/>
          <w:sz w:val="22"/>
          <w:szCs w:val="22"/>
        </w:rPr>
        <w:t>i</w:t>
      </w:r>
      <w:r w:rsidRPr="006D2B7D">
        <w:rPr>
          <w:spacing w:val="1"/>
          <w:sz w:val="22"/>
          <w:szCs w:val="22"/>
        </w:rPr>
        <w:t xml:space="preserve"> </w:t>
      </w:r>
      <w:r w:rsidRPr="006D2B7D">
        <w:rPr>
          <w:sz w:val="22"/>
          <w:szCs w:val="22"/>
        </w:rPr>
        <w:t>me</w:t>
      </w:r>
      <w:r w:rsidRPr="006D2B7D">
        <w:rPr>
          <w:spacing w:val="2"/>
          <w:sz w:val="22"/>
          <w:szCs w:val="22"/>
        </w:rPr>
        <w:t>n</w:t>
      </w:r>
      <w:r w:rsidRPr="006D2B7D">
        <w:rPr>
          <w:spacing w:val="-2"/>
          <w:sz w:val="22"/>
          <w:szCs w:val="22"/>
        </w:rPr>
        <w:t>g</w:t>
      </w:r>
      <w:r w:rsidRPr="006D2B7D">
        <w:rPr>
          <w:sz w:val="22"/>
          <w:szCs w:val="22"/>
        </w:rPr>
        <w:t>u</w:t>
      </w:r>
      <w:r w:rsidRPr="006D2B7D">
        <w:rPr>
          <w:spacing w:val="3"/>
          <w:sz w:val="22"/>
          <w:szCs w:val="22"/>
        </w:rPr>
        <w:t>m</w:t>
      </w:r>
      <w:r w:rsidRPr="006D2B7D">
        <w:rPr>
          <w:sz w:val="22"/>
          <w:szCs w:val="22"/>
        </w:rPr>
        <w:t>pulkan</w:t>
      </w:r>
      <w:r w:rsidR="001E4726" w:rsidRPr="006D2B7D">
        <w:rPr>
          <w:color w:val="FFFFFF" w:themeColor="background1"/>
          <w:sz w:val="22"/>
          <w:szCs w:val="22"/>
        </w:rPr>
        <w:t>i</w:t>
      </w:r>
      <w:r w:rsidRPr="006D2B7D">
        <w:rPr>
          <w:sz w:val="22"/>
          <w:szCs w:val="22"/>
        </w:rPr>
        <w:t xml:space="preserve"> info</w:t>
      </w:r>
      <w:r w:rsidRPr="006D2B7D">
        <w:rPr>
          <w:spacing w:val="-1"/>
          <w:sz w:val="22"/>
          <w:szCs w:val="22"/>
        </w:rPr>
        <w:t>r</w:t>
      </w:r>
      <w:r w:rsidRPr="006D2B7D">
        <w:rPr>
          <w:sz w:val="22"/>
          <w:szCs w:val="22"/>
        </w:rPr>
        <w:t>masi</w:t>
      </w:r>
      <w:r w:rsidR="001E4726" w:rsidRPr="006D2B7D">
        <w:rPr>
          <w:color w:val="FFFFFF" w:themeColor="background1"/>
          <w:sz w:val="22"/>
          <w:szCs w:val="22"/>
        </w:rPr>
        <w:t>i</w:t>
      </w:r>
      <w:r w:rsidRPr="006D2B7D">
        <w:rPr>
          <w:spacing w:val="2"/>
          <w:sz w:val="22"/>
          <w:szCs w:val="22"/>
        </w:rPr>
        <w:t xml:space="preserve"> </w:t>
      </w:r>
      <w:r w:rsidRPr="006D2B7D">
        <w:rPr>
          <w:sz w:val="22"/>
          <w:szCs w:val="22"/>
        </w:rPr>
        <w:t>s</w:t>
      </w:r>
      <w:r w:rsidRPr="006D2B7D">
        <w:rPr>
          <w:spacing w:val="-1"/>
          <w:sz w:val="22"/>
          <w:szCs w:val="22"/>
        </w:rPr>
        <w:t>e</w:t>
      </w:r>
      <w:r w:rsidRPr="006D2B7D">
        <w:rPr>
          <w:sz w:val="22"/>
          <w:szCs w:val="22"/>
        </w:rPr>
        <w:t>b</w:t>
      </w:r>
      <w:r w:rsidRPr="006D2B7D">
        <w:rPr>
          <w:spacing w:val="-1"/>
          <w:sz w:val="22"/>
          <w:szCs w:val="22"/>
        </w:rPr>
        <w:t>a</w:t>
      </w:r>
      <w:r w:rsidRPr="006D2B7D">
        <w:rPr>
          <w:spacing w:val="5"/>
          <w:sz w:val="22"/>
          <w:szCs w:val="22"/>
        </w:rPr>
        <w:t>n</w:t>
      </w:r>
      <w:r w:rsidRPr="006D2B7D">
        <w:rPr>
          <w:spacing w:val="-5"/>
          <w:sz w:val="22"/>
          <w:szCs w:val="22"/>
        </w:rPr>
        <w:t>y</w:t>
      </w:r>
      <w:r w:rsidRPr="006D2B7D">
        <w:rPr>
          <w:spacing w:val="-1"/>
          <w:sz w:val="22"/>
          <w:szCs w:val="22"/>
        </w:rPr>
        <w:t>a</w:t>
      </w:r>
      <w:r w:rsidRPr="006D2B7D">
        <w:rPr>
          <w:sz w:val="22"/>
          <w:szCs w:val="22"/>
        </w:rPr>
        <w:t>k</w:t>
      </w:r>
      <w:r w:rsidR="001E4726" w:rsidRPr="006D2B7D">
        <w:rPr>
          <w:color w:val="FFFFFF" w:themeColor="background1"/>
          <w:sz w:val="22"/>
          <w:szCs w:val="22"/>
        </w:rPr>
        <w:t>i</w:t>
      </w:r>
      <w:r w:rsidRPr="006D2B7D">
        <w:rPr>
          <w:spacing w:val="2"/>
          <w:sz w:val="22"/>
          <w:szCs w:val="22"/>
        </w:rPr>
        <w:t xml:space="preserve"> </w:t>
      </w:r>
      <w:r w:rsidRPr="006D2B7D">
        <w:rPr>
          <w:sz w:val="22"/>
          <w:szCs w:val="22"/>
        </w:rPr>
        <w:t>m</w:t>
      </w:r>
      <w:r w:rsidRPr="006D2B7D">
        <w:rPr>
          <w:spacing w:val="3"/>
          <w:sz w:val="22"/>
          <w:szCs w:val="22"/>
        </w:rPr>
        <w:t>u</w:t>
      </w:r>
      <w:r w:rsidRPr="006D2B7D">
        <w:rPr>
          <w:sz w:val="22"/>
          <w:szCs w:val="22"/>
        </w:rPr>
        <w:t>n</w:t>
      </w:r>
      <w:r w:rsidRPr="006D2B7D">
        <w:rPr>
          <w:spacing w:val="-2"/>
          <w:sz w:val="22"/>
          <w:szCs w:val="22"/>
        </w:rPr>
        <w:t>g</w:t>
      </w:r>
      <w:r w:rsidRPr="006D2B7D">
        <w:rPr>
          <w:sz w:val="22"/>
          <w:szCs w:val="22"/>
        </w:rPr>
        <w:t>kin.</w:t>
      </w:r>
      <w:r w:rsidR="001E4726" w:rsidRPr="006D2B7D">
        <w:rPr>
          <w:color w:val="FFFFFF" w:themeColor="background1"/>
          <w:sz w:val="22"/>
          <w:szCs w:val="22"/>
        </w:rPr>
        <w:t>.</w:t>
      </w:r>
      <w:proofErr w:type="gramStart"/>
      <w:r w:rsidRPr="006D2B7D">
        <w:rPr>
          <w:spacing w:val="1"/>
          <w:sz w:val="22"/>
          <w:szCs w:val="22"/>
        </w:rPr>
        <w:t>P</w:t>
      </w:r>
      <w:r w:rsidRPr="006D2B7D">
        <w:rPr>
          <w:spacing w:val="-1"/>
          <w:sz w:val="22"/>
          <w:szCs w:val="22"/>
        </w:rPr>
        <w:t>a</w:t>
      </w:r>
      <w:r w:rsidRPr="006D2B7D">
        <w:rPr>
          <w:sz w:val="22"/>
          <w:szCs w:val="22"/>
        </w:rPr>
        <w:t>da</w:t>
      </w:r>
      <w:r w:rsidR="001E4726" w:rsidRPr="006D2B7D">
        <w:rPr>
          <w:color w:val="FFFFFF" w:themeColor="background1"/>
          <w:sz w:val="22"/>
          <w:szCs w:val="22"/>
        </w:rPr>
        <w:t>i</w:t>
      </w:r>
      <w:r w:rsidRPr="006D2B7D">
        <w:rPr>
          <w:spacing w:val="1"/>
          <w:sz w:val="22"/>
          <w:szCs w:val="22"/>
        </w:rPr>
        <w:t xml:space="preserve"> </w:t>
      </w:r>
      <w:r w:rsidRPr="006D2B7D">
        <w:rPr>
          <w:sz w:val="22"/>
          <w:szCs w:val="22"/>
        </w:rPr>
        <w:t>kurikulum</w:t>
      </w:r>
      <w:r w:rsidRPr="006D2B7D">
        <w:rPr>
          <w:spacing w:val="2"/>
          <w:sz w:val="22"/>
          <w:szCs w:val="22"/>
        </w:rPr>
        <w:t xml:space="preserve"> </w:t>
      </w:r>
      <w:r w:rsidRPr="006D2B7D">
        <w:rPr>
          <w:sz w:val="22"/>
          <w:szCs w:val="22"/>
        </w:rPr>
        <w:t>2013</w:t>
      </w:r>
      <w:r w:rsidRPr="006D2B7D">
        <w:rPr>
          <w:spacing w:val="2"/>
          <w:sz w:val="22"/>
          <w:szCs w:val="22"/>
        </w:rPr>
        <w:t xml:space="preserve"> </w:t>
      </w:r>
      <w:r w:rsidRPr="006D2B7D">
        <w:rPr>
          <w:sz w:val="22"/>
          <w:szCs w:val="22"/>
        </w:rPr>
        <w:t>mat</w:t>
      </w:r>
      <w:r w:rsidRPr="006D2B7D">
        <w:rPr>
          <w:spacing w:val="-1"/>
          <w:sz w:val="22"/>
          <w:szCs w:val="22"/>
        </w:rPr>
        <w:t>e</w:t>
      </w:r>
      <w:r w:rsidRPr="006D2B7D">
        <w:rPr>
          <w:sz w:val="22"/>
          <w:szCs w:val="22"/>
        </w:rPr>
        <w:t>matika</w:t>
      </w:r>
      <w:r w:rsidR="001E4726" w:rsidRPr="006D2B7D">
        <w:rPr>
          <w:color w:val="FFFFFF" w:themeColor="background1"/>
          <w:sz w:val="22"/>
          <w:szCs w:val="22"/>
        </w:rPr>
        <w:t>i</w:t>
      </w:r>
      <w:r w:rsidRPr="006D2B7D">
        <w:rPr>
          <w:spacing w:val="1"/>
          <w:sz w:val="22"/>
          <w:szCs w:val="22"/>
        </w:rPr>
        <w:t xml:space="preserve"> </w:t>
      </w:r>
      <w:r w:rsidRPr="006D2B7D">
        <w:rPr>
          <w:sz w:val="22"/>
          <w:szCs w:val="22"/>
        </w:rPr>
        <w:t xml:space="preserve">di </w:t>
      </w:r>
      <w:r w:rsidRPr="006D2B7D">
        <w:rPr>
          <w:spacing w:val="1"/>
          <w:sz w:val="22"/>
          <w:szCs w:val="22"/>
        </w:rPr>
        <w:t>S</w:t>
      </w:r>
      <w:r w:rsidRPr="006D2B7D">
        <w:rPr>
          <w:spacing w:val="-1"/>
          <w:sz w:val="22"/>
          <w:szCs w:val="22"/>
        </w:rPr>
        <w:t>e</w:t>
      </w:r>
      <w:r w:rsidRPr="006D2B7D">
        <w:rPr>
          <w:sz w:val="22"/>
          <w:szCs w:val="22"/>
        </w:rPr>
        <w:t>kolah</w:t>
      </w:r>
      <w:r w:rsidR="001E4726" w:rsidRPr="006D2B7D">
        <w:rPr>
          <w:color w:val="FFFFFF" w:themeColor="background1"/>
          <w:sz w:val="22"/>
          <w:szCs w:val="22"/>
        </w:rPr>
        <w:t>i</w:t>
      </w:r>
      <w:r w:rsidRPr="006D2B7D">
        <w:rPr>
          <w:sz w:val="22"/>
          <w:szCs w:val="22"/>
        </w:rPr>
        <w:t xml:space="preserve"> Men</w:t>
      </w:r>
      <w:r w:rsidRPr="006D2B7D">
        <w:rPr>
          <w:spacing w:val="-2"/>
          <w:sz w:val="22"/>
          <w:szCs w:val="22"/>
        </w:rPr>
        <w:t>e</w:t>
      </w:r>
      <w:r w:rsidRPr="006D2B7D">
        <w:rPr>
          <w:spacing w:val="2"/>
          <w:sz w:val="22"/>
          <w:szCs w:val="22"/>
        </w:rPr>
        <w:t>n</w:t>
      </w:r>
      <w:r w:rsidRPr="006D2B7D">
        <w:rPr>
          <w:spacing w:val="-2"/>
          <w:sz w:val="22"/>
          <w:szCs w:val="22"/>
        </w:rPr>
        <w:t>g</w:t>
      </w:r>
      <w:r w:rsidRPr="006D2B7D">
        <w:rPr>
          <w:spacing w:val="-1"/>
          <w:sz w:val="22"/>
          <w:szCs w:val="22"/>
        </w:rPr>
        <w:t>a</w:t>
      </w:r>
      <w:r w:rsidRPr="006D2B7D">
        <w:rPr>
          <w:sz w:val="22"/>
          <w:szCs w:val="22"/>
        </w:rPr>
        <w:t>h</w:t>
      </w:r>
      <w:r w:rsidR="001E4726" w:rsidRPr="006D2B7D">
        <w:rPr>
          <w:color w:val="FFFFFF" w:themeColor="background1"/>
          <w:sz w:val="22"/>
          <w:szCs w:val="22"/>
        </w:rPr>
        <w:t>i</w:t>
      </w:r>
      <w:r w:rsidRPr="006D2B7D">
        <w:rPr>
          <w:spacing w:val="3"/>
          <w:sz w:val="22"/>
          <w:szCs w:val="22"/>
        </w:rPr>
        <w:t xml:space="preserve"> </w:t>
      </w:r>
      <w:r w:rsidRPr="006D2B7D">
        <w:rPr>
          <w:spacing w:val="1"/>
          <w:sz w:val="22"/>
          <w:szCs w:val="22"/>
        </w:rPr>
        <w:t>Pe</w:t>
      </w:r>
      <w:r w:rsidRPr="006D2B7D">
        <w:rPr>
          <w:sz w:val="22"/>
          <w:szCs w:val="22"/>
        </w:rPr>
        <w:t>rt</w:t>
      </w:r>
      <w:r w:rsidRPr="006D2B7D">
        <w:rPr>
          <w:spacing w:val="-1"/>
          <w:sz w:val="22"/>
          <w:szCs w:val="22"/>
        </w:rPr>
        <w:t>a</w:t>
      </w:r>
      <w:r w:rsidRPr="006D2B7D">
        <w:rPr>
          <w:sz w:val="22"/>
          <w:szCs w:val="22"/>
        </w:rPr>
        <w:t>ma</w:t>
      </w:r>
      <w:r w:rsidR="001E4726" w:rsidRPr="006D2B7D">
        <w:rPr>
          <w:color w:val="FFFFFF" w:themeColor="background1"/>
          <w:sz w:val="22"/>
          <w:szCs w:val="22"/>
        </w:rPr>
        <w:t>i</w:t>
      </w:r>
      <w:r w:rsidRPr="006D2B7D">
        <w:rPr>
          <w:spacing w:val="5"/>
          <w:sz w:val="22"/>
          <w:szCs w:val="22"/>
        </w:rPr>
        <w:t xml:space="preserve"> </w:t>
      </w:r>
      <w:r w:rsidRPr="006D2B7D">
        <w:rPr>
          <w:sz w:val="22"/>
          <w:szCs w:val="22"/>
        </w:rPr>
        <w:t>(SM</w:t>
      </w:r>
      <w:r w:rsidRPr="006D2B7D">
        <w:rPr>
          <w:spacing w:val="1"/>
          <w:sz w:val="22"/>
          <w:szCs w:val="22"/>
        </w:rPr>
        <w:t>P</w:t>
      </w:r>
      <w:r w:rsidRPr="006D2B7D">
        <w:rPr>
          <w:sz w:val="22"/>
          <w:szCs w:val="22"/>
        </w:rPr>
        <w:t>)</w:t>
      </w:r>
      <w:r w:rsidR="001E4726" w:rsidRPr="006D2B7D">
        <w:rPr>
          <w:color w:val="FFFFFF" w:themeColor="background1"/>
          <w:sz w:val="22"/>
          <w:szCs w:val="22"/>
        </w:rPr>
        <w:t>.</w:t>
      </w:r>
      <w:proofErr w:type="gramEnd"/>
      <w:r w:rsidRPr="006D2B7D">
        <w:rPr>
          <w:spacing w:val="5"/>
          <w:sz w:val="22"/>
          <w:szCs w:val="22"/>
        </w:rPr>
        <w:t xml:space="preserve"> </w:t>
      </w:r>
      <w:proofErr w:type="gramStart"/>
      <w:r w:rsidRPr="006D2B7D">
        <w:rPr>
          <w:sz w:val="22"/>
          <w:szCs w:val="22"/>
        </w:rPr>
        <w:t>d</w:t>
      </w:r>
      <w:r w:rsidRPr="006D2B7D">
        <w:rPr>
          <w:spacing w:val="-1"/>
          <w:sz w:val="22"/>
          <w:szCs w:val="22"/>
        </w:rPr>
        <w:t>a</w:t>
      </w:r>
      <w:r w:rsidRPr="006D2B7D">
        <w:rPr>
          <w:sz w:val="22"/>
          <w:szCs w:val="22"/>
        </w:rPr>
        <w:t>lam</w:t>
      </w:r>
      <w:r w:rsidR="001E4726" w:rsidRPr="006D2B7D">
        <w:rPr>
          <w:color w:val="FFFFFF" w:themeColor="background1"/>
          <w:sz w:val="22"/>
          <w:szCs w:val="22"/>
        </w:rPr>
        <w:t>i</w:t>
      </w:r>
      <w:proofErr w:type="gramEnd"/>
      <w:r w:rsidRPr="006D2B7D">
        <w:rPr>
          <w:spacing w:val="3"/>
          <w:sz w:val="22"/>
          <w:szCs w:val="22"/>
        </w:rPr>
        <w:t xml:space="preserve"> </w:t>
      </w:r>
      <w:r w:rsidRPr="006D2B7D">
        <w:rPr>
          <w:spacing w:val="1"/>
          <w:sz w:val="22"/>
          <w:szCs w:val="22"/>
        </w:rPr>
        <w:t>P</w:t>
      </w:r>
      <w:r w:rsidRPr="006D2B7D">
        <w:rPr>
          <w:spacing w:val="-1"/>
          <w:sz w:val="22"/>
          <w:szCs w:val="22"/>
        </w:rPr>
        <w:t>e</w:t>
      </w:r>
      <w:r w:rsidRPr="006D2B7D">
        <w:rPr>
          <w:sz w:val="22"/>
          <w:szCs w:val="22"/>
        </w:rPr>
        <w:t>rm</w:t>
      </w:r>
      <w:r w:rsidRPr="006D2B7D">
        <w:rPr>
          <w:spacing w:val="-1"/>
          <w:sz w:val="22"/>
          <w:szCs w:val="22"/>
        </w:rPr>
        <w:t>e</w:t>
      </w:r>
      <w:r w:rsidRPr="006D2B7D">
        <w:rPr>
          <w:sz w:val="22"/>
          <w:szCs w:val="22"/>
        </w:rPr>
        <w:t>ndik</w:t>
      </w:r>
      <w:r w:rsidRPr="006D2B7D">
        <w:rPr>
          <w:spacing w:val="3"/>
          <w:sz w:val="22"/>
          <w:szCs w:val="22"/>
        </w:rPr>
        <w:t>n</w:t>
      </w:r>
      <w:r w:rsidRPr="006D2B7D">
        <w:rPr>
          <w:spacing w:val="-1"/>
          <w:sz w:val="22"/>
          <w:szCs w:val="22"/>
        </w:rPr>
        <w:t>a</w:t>
      </w:r>
      <w:r w:rsidRPr="006D2B7D">
        <w:rPr>
          <w:sz w:val="22"/>
          <w:szCs w:val="22"/>
        </w:rPr>
        <w:t>s</w:t>
      </w:r>
      <w:r w:rsidR="001E4726" w:rsidRPr="006D2B7D">
        <w:rPr>
          <w:color w:val="FFFFFF" w:themeColor="background1"/>
          <w:sz w:val="22"/>
          <w:szCs w:val="22"/>
        </w:rPr>
        <w:t>i</w:t>
      </w:r>
      <w:r w:rsidRPr="006D2B7D">
        <w:rPr>
          <w:spacing w:val="6"/>
          <w:sz w:val="22"/>
          <w:szCs w:val="22"/>
        </w:rPr>
        <w:t xml:space="preserve"> </w:t>
      </w:r>
      <w:r w:rsidRPr="006D2B7D">
        <w:rPr>
          <w:spacing w:val="3"/>
          <w:sz w:val="22"/>
          <w:szCs w:val="22"/>
        </w:rPr>
        <w:t>R</w:t>
      </w:r>
      <w:r w:rsidRPr="006D2B7D">
        <w:rPr>
          <w:sz w:val="22"/>
          <w:szCs w:val="22"/>
        </w:rPr>
        <w:t>I No.</w:t>
      </w:r>
      <w:r w:rsidRPr="006D2B7D">
        <w:rPr>
          <w:spacing w:val="2"/>
          <w:sz w:val="22"/>
          <w:szCs w:val="22"/>
        </w:rPr>
        <w:t xml:space="preserve"> </w:t>
      </w:r>
      <w:r w:rsidRPr="006D2B7D">
        <w:rPr>
          <w:sz w:val="22"/>
          <w:szCs w:val="22"/>
        </w:rPr>
        <w:t>22</w:t>
      </w:r>
      <w:r w:rsidR="001E4726" w:rsidRPr="006D2B7D">
        <w:rPr>
          <w:color w:val="FFFFFF" w:themeColor="background1"/>
          <w:sz w:val="22"/>
          <w:szCs w:val="22"/>
        </w:rPr>
        <w:t>.</w:t>
      </w:r>
      <w:r w:rsidRPr="006D2B7D">
        <w:rPr>
          <w:spacing w:val="3"/>
          <w:sz w:val="22"/>
          <w:szCs w:val="22"/>
        </w:rPr>
        <w:t xml:space="preserve"> </w:t>
      </w:r>
      <w:proofErr w:type="gramStart"/>
      <w:r w:rsidRPr="006D2B7D">
        <w:rPr>
          <w:spacing w:val="2"/>
          <w:sz w:val="22"/>
          <w:szCs w:val="22"/>
        </w:rPr>
        <w:t>T</w:t>
      </w:r>
      <w:r w:rsidRPr="006D2B7D">
        <w:rPr>
          <w:spacing w:val="-1"/>
          <w:sz w:val="22"/>
          <w:szCs w:val="22"/>
        </w:rPr>
        <w:t>a</w:t>
      </w:r>
      <w:r w:rsidRPr="006D2B7D">
        <w:rPr>
          <w:sz w:val="22"/>
          <w:szCs w:val="22"/>
        </w:rPr>
        <w:t>hun</w:t>
      </w:r>
      <w:r w:rsidR="001E4726" w:rsidRPr="006D2B7D">
        <w:rPr>
          <w:color w:val="FFFFFF" w:themeColor="background1"/>
          <w:sz w:val="22"/>
          <w:szCs w:val="22"/>
        </w:rPr>
        <w:t>i</w:t>
      </w:r>
      <w:r w:rsidRPr="006D2B7D">
        <w:rPr>
          <w:spacing w:val="3"/>
          <w:sz w:val="22"/>
          <w:szCs w:val="22"/>
        </w:rPr>
        <w:t xml:space="preserve"> </w:t>
      </w:r>
      <w:r w:rsidRPr="006D2B7D">
        <w:rPr>
          <w:sz w:val="22"/>
          <w:szCs w:val="22"/>
        </w:rPr>
        <w:t>2006</w:t>
      </w:r>
      <w:r w:rsidR="001E4726" w:rsidRPr="006D2B7D">
        <w:rPr>
          <w:color w:val="FFFFFF" w:themeColor="background1"/>
          <w:sz w:val="22"/>
          <w:szCs w:val="22"/>
        </w:rPr>
        <w:t>.</w:t>
      </w:r>
      <w:proofErr w:type="gramEnd"/>
      <w:r w:rsidRPr="006D2B7D">
        <w:rPr>
          <w:spacing w:val="3"/>
          <w:sz w:val="22"/>
          <w:szCs w:val="22"/>
        </w:rPr>
        <w:t xml:space="preserve"> </w:t>
      </w:r>
      <w:proofErr w:type="gramStart"/>
      <w:r w:rsidRPr="006D2B7D">
        <w:rPr>
          <w:spacing w:val="3"/>
          <w:sz w:val="22"/>
          <w:szCs w:val="22"/>
        </w:rPr>
        <w:t>t</w:t>
      </w:r>
      <w:r w:rsidRPr="006D2B7D">
        <w:rPr>
          <w:spacing w:val="-1"/>
          <w:sz w:val="22"/>
          <w:szCs w:val="22"/>
        </w:rPr>
        <w:t>e</w:t>
      </w:r>
      <w:r w:rsidRPr="006D2B7D">
        <w:rPr>
          <w:sz w:val="22"/>
          <w:szCs w:val="22"/>
        </w:rPr>
        <w:t>nta</w:t>
      </w:r>
      <w:r w:rsidRPr="006D2B7D">
        <w:rPr>
          <w:spacing w:val="2"/>
          <w:sz w:val="22"/>
          <w:szCs w:val="22"/>
        </w:rPr>
        <w:t>n</w:t>
      </w:r>
      <w:r w:rsidRPr="006D2B7D">
        <w:rPr>
          <w:sz w:val="22"/>
          <w:szCs w:val="22"/>
        </w:rPr>
        <w:t>g</w:t>
      </w:r>
      <w:r w:rsidR="001E4726" w:rsidRPr="006D2B7D">
        <w:rPr>
          <w:color w:val="FFFFFF" w:themeColor="background1"/>
          <w:sz w:val="22"/>
          <w:szCs w:val="22"/>
        </w:rPr>
        <w:t>i</w:t>
      </w:r>
      <w:proofErr w:type="gramEnd"/>
      <w:r w:rsidRPr="006D2B7D">
        <w:rPr>
          <w:sz w:val="22"/>
          <w:szCs w:val="22"/>
        </w:rPr>
        <w:t xml:space="preserve"> k</w:t>
      </w:r>
      <w:r w:rsidRPr="006D2B7D">
        <w:rPr>
          <w:spacing w:val="-1"/>
          <w:sz w:val="22"/>
          <w:szCs w:val="22"/>
        </w:rPr>
        <w:t>e</w:t>
      </w:r>
      <w:r w:rsidRPr="006D2B7D">
        <w:rPr>
          <w:sz w:val="22"/>
          <w:szCs w:val="22"/>
        </w:rPr>
        <w:t>r</w:t>
      </w:r>
      <w:r w:rsidRPr="006D2B7D">
        <w:rPr>
          <w:spacing w:val="-2"/>
          <w:sz w:val="22"/>
          <w:szCs w:val="22"/>
        </w:rPr>
        <w:t>a</w:t>
      </w:r>
      <w:r w:rsidRPr="006D2B7D">
        <w:rPr>
          <w:spacing w:val="2"/>
          <w:sz w:val="22"/>
          <w:szCs w:val="22"/>
        </w:rPr>
        <w:t>n</w:t>
      </w:r>
      <w:r w:rsidRPr="006D2B7D">
        <w:rPr>
          <w:spacing w:val="-2"/>
          <w:sz w:val="22"/>
          <w:szCs w:val="22"/>
        </w:rPr>
        <w:t>g</w:t>
      </w:r>
      <w:r w:rsidRPr="006D2B7D">
        <w:rPr>
          <w:sz w:val="22"/>
          <w:szCs w:val="22"/>
        </w:rPr>
        <w:t>ka</w:t>
      </w:r>
      <w:r w:rsidR="001E4726" w:rsidRPr="006D2B7D">
        <w:rPr>
          <w:color w:val="FFFFFF" w:themeColor="background1"/>
          <w:sz w:val="22"/>
          <w:szCs w:val="22"/>
        </w:rPr>
        <w:t>i</w:t>
      </w:r>
      <w:r w:rsidRPr="006D2B7D">
        <w:rPr>
          <w:spacing w:val="1"/>
          <w:sz w:val="22"/>
          <w:szCs w:val="22"/>
        </w:rPr>
        <w:t xml:space="preserve"> </w:t>
      </w:r>
      <w:r w:rsidRPr="006D2B7D">
        <w:rPr>
          <w:spacing w:val="2"/>
          <w:sz w:val="22"/>
          <w:szCs w:val="22"/>
        </w:rPr>
        <w:t>d</w:t>
      </w:r>
      <w:r w:rsidRPr="006D2B7D">
        <w:rPr>
          <w:spacing w:val="-1"/>
          <w:sz w:val="22"/>
          <w:szCs w:val="22"/>
        </w:rPr>
        <w:t>a</w:t>
      </w:r>
      <w:r w:rsidRPr="006D2B7D">
        <w:rPr>
          <w:sz w:val="22"/>
          <w:szCs w:val="22"/>
        </w:rPr>
        <w:t>n</w:t>
      </w:r>
      <w:r w:rsidR="001E4726" w:rsidRPr="006D2B7D">
        <w:rPr>
          <w:color w:val="FFFFFF" w:themeColor="background1"/>
          <w:sz w:val="22"/>
          <w:szCs w:val="22"/>
        </w:rPr>
        <w:t>i</w:t>
      </w:r>
      <w:r w:rsidRPr="006D2B7D">
        <w:rPr>
          <w:spacing w:val="2"/>
          <w:sz w:val="22"/>
          <w:szCs w:val="22"/>
        </w:rPr>
        <w:t xml:space="preserve"> </w:t>
      </w:r>
      <w:r w:rsidRPr="006D2B7D">
        <w:rPr>
          <w:sz w:val="22"/>
          <w:szCs w:val="22"/>
        </w:rPr>
        <w:t>struktur</w:t>
      </w:r>
      <w:r w:rsidR="001E4726" w:rsidRPr="006D2B7D">
        <w:rPr>
          <w:color w:val="FFFFFF" w:themeColor="background1"/>
          <w:sz w:val="22"/>
          <w:szCs w:val="22"/>
        </w:rPr>
        <w:t>i</w:t>
      </w:r>
      <w:r w:rsidRPr="006D2B7D">
        <w:rPr>
          <w:spacing w:val="1"/>
          <w:sz w:val="22"/>
          <w:szCs w:val="22"/>
        </w:rPr>
        <w:t xml:space="preserve"> </w:t>
      </w:r>
      <w:r w:rsidRPr="006D2B7D">
        <w:rPr>
          <w:sz w:val="22"/>
          <w:szCs w:val="22"/>
        </w:rPr>
        <w:t>kurikulum</w:t>
      </w:r>
      <w:r w:rsidR="001E4726" w:rsidRPr="006D2B7D">
        <w:rPr>
          <w:color w:val="FFFFFF" w:themeColor="background1"/>
          <w:sz w:val="22"/>
          <w:szCs w:val="22"/>
        </w:rPr>
        <w:t>i</w:t>
      </w:r>
      <w:r w:rsidRPr="006D2B7D">
        <w:rPr>
          <w:spacing w:val="2"/>
          <w:sz w:val="22"/>
          <w:szCs w:val="22"/>
        </w:rPr>
        <w:t xml:space="preserve"> </w:t>
      </w:r>
      <w:r w:rsidRPr="006D2B7D">
        <w:rPr>
          <w:spacing w:val="1"/>
          <w:sz w:val="22"/>
          <w:szCs w:val="22"/>
        </w:rPr>
        <w:t>S</w:t>
      </w:r>
      <w:r w:rsidRPr="006D2B7D">
        <w:rPr>
          <w:sz w:val="22"/>
          <w:szCs w:val="22"/>
        </w:rPr>
        <w:t>M</w:t>
      </w:r>
      <w:r w:rsidRPr="006D2B7D">
        <w:rPr>
          <w:spacing w:val="-1"/>
          <w:sz w:val="22"/>
          <w:szCs w:val="22"/>
        </w:rPr>
        <w:t>P</w:t>
      </w:r>
      <w:r w:rsidRPr="006D2B7D">
        <w:rPr>
          <w:sz w:val="22"/>
          <w:szCs w:val="22"/>
        </w:rPr>
        <w:t>/MTS</w:t>
      </w:r>
      <w:r w:rsidR="001E4726" w:rsidRPr="006D2B7D">
        <w:rPr>
          <w:color w:val="FFFFFF" w:themeColor="background1"/>
          <w:sz w:val="22"/>
          <w:szCs w:val="22"/>
        </w:rPr>
        <w:t>.</w:t>
      </w:r>
      <w:r w:rsidRPr="006D2B7D">
        <w:rPr>
          <w:sz w:val="22"/>
          <w:szCs w:val="22"/>
        </w:rPr>
        <w:t xml:space="preserve"> men</w:t>
      </w:r>
      <w:r w:rsidRPr="006D2B7D">
        <w:rPr>
          <w:spacing w:val="-5"/>
          <w:sz w:val="22"/>
          <w:szCs w:val="22"/>
        </w:rPr>
        <w:t>y</w:t>
      </w:r>
      <w:r w:rsidRPr="006D2B7D">
        <w:rPr>
          <w:spacing w:val="1"/>
          <w:sz w:val="22"/>
          <w:szCs w:val="22"/>
        </w:rPr>
        <w:t>a</w:t>
      </w:r>
      <w:r w:rsidRPr="006D2B7D">
        <w:rPr>
          <w:spacing w:val="3"/>
          <w:sz w:val="22"/>
          <w:szCs w:val="22"/>
        </w:rPr>
        <w:t>t</w:t>
      </w:r>
      <w:r w:rsidRPr="006D2B7D">
        <w:rPr>
          <w:spacing w:val="-1"/>
          <w:sz w:val="22"/>
          <w:szCs w:val="22"/>
        </w:rPr>
        <w:t>a</w:t>
      </w:r>
      <w:r w:rsidRPr="006D2B7D">
        <w:rPr>
          <w:sz w:val="22"/>
          <w:szCs w:val="22"/>
        </w:rPr>
        <w:t>k</w:t>
      </w:r>
      <w:r w:rsidRPr="006D2B7D">
        <w:rPr>
          <w:spacing w:val="-1"/>
          <w:sz w:val="22"/>
          <w:szCs w:val="22"/>
        </w:rPr>
        <w:t>a</w:t>
      </w:r>
      <w:r w:rsidRPr="006D2B7D">
        <w:rPr>
          <w:sz w:val="22"/>
          <w:szCs w:val="22"/>
        </w:rPr>
        <w:t>n</w:t>
      </w:r>
      <w:r w:rsidRPr="006D2B7D">
        <w:rPr>
          <w:spacing w:val="2"/>
          <w:sz w:val="22"/>
          <w:szCs w:val="22"/>
        </w:rPr>
        <w:t xml:space="preserve"> </w:t>
      </w:r>
      <w:r w:rsidRPr="006D2B7D">
        <w:rPr>
          <w:sz w:val="22"/>
          <w:szCs w:val="22"/>
        </w:rPr>
        <w:t>b</w:t>
      </w:r>
      <w:r w:rsidRPr="006D2B7D">
        <w:rPr>
          <w:spacing w:val="-1"/>
          <w:sz w:val="22"/>
          <w:szCs w:val="22"/>
        </w:rPr>
        <w:t>a</w:t>
      </w:r>
      <w:r w:rsidRPr="006D2B7D">
        <w:rPr>
          <w:sz w:val="22"/>
          <w:szCs w:val="22"/>
        </w:rPr>
        <w:t>h</w:t>
      </w:r>
      <w:r w:rsidRPr="006D2B7D">
        <w:rPr>
          <w:spacing w:val="2"/>
          <w:sz w:val="22"/>
          <w:szCs w:val="22"/>
        </w:rPr>
        <w:t>w</w:t>
      </w:r>
      <w:r w:rsidRPr="006D2B7D">
        <w:rPr>
          <w:sz w:val="22"/>
          <w:szCs w:val="22"/>
        </w:rPr>
        <w:t>a</w:t>
      </w:r>
      <w:r w:rsidR="001E4726" w:rsidRPr="006D2B7D">
        <w:rPr>
          <w:color w:val="FFFFFF" w:themeColor="background1"/>
          <w:sz w:val="22"/>
          <w:szCs w:val="22"/>
        </w:rPr>
        <w:t>i</w:t>
      </w:r>
      <w:r w:rsidRPr="006D2B7D">
        <w:rPr>
          <w:spacing w:val="1"/>
          <w:sz w:val="22"/>
          <w:szCs w:val="22"/>
        </w:rPr>
        <w:t xml:space="preserve"> </w:t>
      </w:r>
      <w:r w:rsidRPr="006D2B7D">
        <w:rPr>
          <w:sz w:val="22"/>
          <w:szCs w:val="22"/>
        </w:rPr>
        <w:t>kurikulum</w:t>
      </w:r>
      <w:r w:rsidR="001E4726" w:rsidRPr="006D2B7D">
        <w:rPr>
          <w:color w:val="FFFFFF" w:themeColor="background1"/>
          <w:sz w:val="22"/>
          <w:szCs w:val="22"/>
        </w:rPr>
        <w:t>i</w:t>
      </w:r>
      <w:r w:rsidRPr="006D2B7D">
        <w:rPr>
          <w:spacing w:val="2"/>
          <w:sz w:val="22"/>
          <w:szCs w:val="22"/>
        </w:rPr>
        <w:t xml:space="preserve"> </w:t>
      </w:r>
      <w:r w:rsidR="001E4726" w:rsidRPr="006D2B7D">
        <w:rPr>
          <w:spacing w:val="-1"/>
          <w:sz w:val="22"/>
          <w:szCs w:val="22"/>
        </w:rPr>
        <w:t>a</w:t>
      </w:r>
      <w:r w:rsidRPr="006D2B7D">
        <w:rPr>
          <w:sz w:val="22"/>
          <w:szCs w:val="22"/>
        </w:rPr>
        <w:t>d</w:t>
      </w:r>
      <w:r w:rsidRPr="006D2B7D">
        <w:rPr>
          <w:spacing w:val="-1"/>
          <w:sz w:val="22"/>
          <w:szCs w:val="22"/>
        </w:rPr>
        <w:t>a</w:t>
      </w:r>
      <w:r w:rsidRPr="006D2B7D">
        <w:rPr>
          <w:sz w:val="22"/>
          <w:szCs w:val="22"/>
        </w:rPr>
        <w:t>lah</w:t>
      </w:r>
      <w:r w:rsidR="001E4726" w:rsidRPr="006D2B7D">
        <w:rPr>
          <w:color w:val="FFFFFF" w:themeColor="background1"/>
          <w:sz w:val="22"/>
          <w:szCs w:val="22"/>
        </w:rPr>
        <w:t>i</w:t>
      </w:r>
      <w:r w:rsidRPr="006D2B7D">
        <w:rPr>
          <w:sz w:val="22"/>
          <w:szCs w:val="22"/>
        </w:rPr>
        <w:t xml:space="preserve"> p</w:t>
      </w:r>
      <w:r w:rsidRPr="006D2B7D">
        <w:rPr>
          <w:spacing w:val="-1"/>
          <w:sz w:val="22"/>
          <w:szCs w:val="22"/>
        </w:rPr>
        <w:t>e</w:t>
      </w:r>
      <w:r w:rsidRPr="006D2B7D">
        <w:rPr>
          <w:sz w:val="22"/>
          <w:szCs w:val="22"/>
        </w:rPr>
        <w:t>r</w:t>
      </w:r>
      <w:r w:rsidRPr="006D2B7D">
        <w:rPr>
          <w:spacing w:val="-2"/>
          <w:sz w:val="22"/>
          <w:szCs w:val="22"/>
        </w:rPr>
        <w:t>a</w:t>
      </w:r>
      <w:r w:rsidRPr="006D2B7D">
        <w:rPr>
          <w:spacing w:val="2"/>
          <w:sz w:val="22"/>
          <w:szCs w:val="22"/>
        </w:rPr>
        <w:t>n</w:t>
      </w:r>
      <w:r w:rsidRPr="006D2B7D">
        <w:rPr>
          <w:spacing w:val="-2"/>
          <w:sz w:val="22"/>
          <w:szCs w:val="22"/>
        </w:rPr>
        <w:t>g</w:t>
      </w:r>
      <w:r w:rsidRPr="006D2B7D">
        <w:rPr>
          <w:sz w:val="22"/>
          <w:szCs w:val="22"/>
        </w:rPr>
        <w:t>k</w:t>
      </w:r>
      <w:r w:rsidRPr="006D2B7D">
        <w:rPr>
          <w:spacing w:val="-1"/>
          <w:sz w:val="22"/>
          <w:szCs w:val="22"/>
        </w:rPr>
        <w:t>a</w:t>
      </w:r>
      <w:r w:rsidRPr="006D2B7D">
        <w:rPr>
          <w:sz w:val="22"/>
          <w:szCs w:val="22"/>
        </w:rPr>
        <w:t>t</w:t>
      </w:r>
      <w:r w:rsidR="001E4726" w:rsidRPr="006D2B7D">
        <w:rPr>
          <w:color w:val="FFFFFF" w:themeColor="background1"/>
          <w:sz w:val="22"/>
          <w:szCs w:val="22"/>
        </w:rPr>
        <w:t>i</w:t>
      </w:r>
      <w:r w:rsidRPr="006D2B7D">
        <w:rPr>
          <w:spacing w:val="3"/>
          <w:sz w:val="22"/>
          <w:szCs w:val="22"/>
        </w:rPr>
        <w:t xml:space="preserve"> </w:t>
      </w:r>
      <w:r w:rsidRPr="006D2B7D">
        <w:rPr>
          <w:sz w:val="22"/>
          <w:szCs w:val="22"/>
        </w:rPr>
        <w:t>ma</w:t>
      </w:r>
      <w:r w:rsidRPr="006D2B7D">
        <w:rPr>
          <w:spacing w:val="2"/>
          <w:sz w:val="22"/>
          <w:szCs w:val="22"/>
        </w:rPr>
        <w:t>t</w:t>
      </w:r>
      <w:r w:rsidRPr="006D2B7D">
        <w:rPr>
          <w:sz w:val="22"/>
          <w:szCs w:val="22"/>
        </w:rPr>
        <w:t>a</w:t>
      </w:r>
      <w:r w:rsidR="001E4726" w:rsidRPr="006D2B7D">
        <w:rPr>
          <w:color w:val="FFFFFF" w:themeColor="background1"/>
          <w:sz w:val="22"/>
          <w:szCs w:val="22"/>
        </w:rPr>
        <w:t>i</w:t>
      </w:r>
      <w:r w:rsidRPr="006D2B7D">
        <w:rPr>
          <w:spacing w:val="2"/>
          <w:sz w:val="22"/>
          <w:szCs w:val="22"/>
        </w:rPr>
        <w:t xml:space="preserve"> </w:t>
      </w:r>
      <w:r w:rsidRPr="006D2B7D">
        <w:rPr>
          <w:sz w:val="22"/>
          <w:szCs w:val="22"/>
        </w:rPr>
        <w:t>p</w:t>
      </w:r>
      <w:r w:rsidRPr="006D2B7D">
        <w:rPr>
          <w:spacing w:val="-1"/>
          <w:sz w:val="22"/>
          <w:szCs w:val="22"/>
        </w:rPr>
        <w:t>e</w:t>
      </w:r>
      <w:r w:rsidRPr="006D2B7D">
        <w:rPr>
          <w:sz w:val="22"/>
          <w:szCs w:val="22"/>
        </w:rPr>
        <w:t>laj</w:t>
      </w:r>
      <w:r w:rsidRPr="006D2B7D">
        <w:rPr>
          <w:spacing w:val="1"/>
          <w:sz w:val="22"/>
          <w:szCs w:val="22"/>
        </w:rPr>
        <w:t>a</w:t>
      </w:r>
      <w:r w:rsidRPr="006D2B7D">
        <w:rPr>
          <w:sz w:val="22"/>
          <w:szCs w:val="22"/>
        </w:rPr>
        <w:t>r</w:t>
      </w:r>
      <w:r w:rsidRPr="006D2B7D">
        <w:rPr>
          <w:spacing w:val="-2"/>
          <w:sz w:val="22"/>
          <w:szCs w:val="22"/>
        </w:rPr>
        <w:t>a</w:t>
      </w:r>
      <w:r w:rsidRPr="006D2B7D">
        <w:rPr>
          <w:sz w:val="22"/>
          <w:szCs w:val="22"/>
        </w:rPr>
        <w:t>n</w:t>
      </w:r>
      <w:r w:rsidR="001E4726" w:rsidRPr="006D2B7D">
        <w:rPr>
          <w:color w:val="FFFFFF" w:themeColor="background1"/>
          <w:sz w:val="22"/>
          <w:szCs w:val="22"/>
        </w:rPr>
        <w:t>i</w:t>
      </w:r>
      <w:r w:rsidRPr="006D2B7D">
        <w:rPr>
          <w:spacing w:val="5"/>
          <w:sz w:val="22"/>
          <w:szCs w:val="22"/>
        </w:rPr>
        <w:t xml:space="preserve"> </w:t>
      </w:r>
      <w:r w:rsidRPr="006D2B7D">
        <w:rPr>
          <w:sz w:val="22"/>
          <w:szCs w:val="22"/>
        </w:rPr>
        <w:t>d</w:t>
      </w:r>
      <w:r w:rsidRPr="006D2B7D">
        <w:rPr>
          <w:spacing w:val="-1"/>
          <w:sz w:val="22"/>
          <w:szCs w:val="22"/>
        </w:rPr>
        <w:t>a</w:t>
      </w:r>
      <w:r w:rsidRPr="006D2B7D">
        <w:rPr>
          <w:sz w:val="22"/>
          <w:szCs w:val="22"/>
        </w:rPr>
        <w:t>n</w:t>
      </w:r>
      <w:r w:rsidR="001E4726" w:rsidRPr="006D2B7D">
        <w:rPr>
          <w:color w:val="FFFFFF" w:themeColor="background1"/>
          <w:sz w:val="22"/>
          <w:szCs w:val="22"/>
        </w:rPr>
        <w:t>i</w:t>
      </w:r>
      <w:r w:rsidRPr="006D2B7D">
        <w:rPr>
          <w:spacing w:val="3"/>
          <w:sz w:val="22"/>
          <w:szCs w:val="22"/>
        </w:rPr>
        <w:t xml:space="preserve"> </w:t>
      </w:r>
      <w:r w:rsidRPr="006D2B7D">
        <w:rPr>
          <w:sz w:val="22"/>
          <w:szCs w:val="22"/>
        </w:rPr>
        <w:t>p</w:t>
      </w:r>
      <w:r w:rsidRPr="006D2B7D">
        <w:rPr>
          <w:spacing w:val="-1"/>
          <w:sz w:val="22"/>
          <w:szCs w:val="22"/>
        </w:rPr>
        <w:t>r</w:t>
      </w:r>
      <w:r w:rsidRPr="006D2B7D">
        <w:rPr>
          <w:spacing w:val="2"/>
          <w:sz w:val="22"/>
          <w:szCs w:val="22"/>
        </w:rPr>
        <w:t>o</w:t>
      </w:r>
      <w:r w:rsidRPr="006D2B7D">
        <w:rPr>
          <w:spacing w:val="-2"/>
          <w:sz w:val="22"/>
          <w:szCs w:val="22"/>
        </w:rPr>
        <w:t>g</w:t>
      </w:r>
      <w:r w:rsidRPr="006D2B7D">
        <w:rPr>
          <w:sz w:val="22"/>
          <w:szCs w:val="22"/>
        </w:rPr>
        <w:t>r</w:t>
      </w:r>
      <w:r w:rsidRPr="006D2B7D">
        <w:rPr>
          <w:spacing w:val="-2"/>
          <w:sz w:val="22"/>
          <w:szCs w:val="22"/>
        </w:rPr>
        <w:t>a</w:t>
      </w:r>
      <w:r w:rsidRPr="006D2B7D">
        <w:rPr>
          <w:sz w:val="22"/>
          <w:szCs w:val="22"/>
        </w:rPr>
        <w:t>m</w:t>
      </w:r>
      <w:r w:rsidR="001E4726" w:rsidRPr="006D2B7D">
        <w:rPr>
          <w:color w:val="FFFFFF" w:themeColor="background1"/>
          <w:sz w:val="22"/>
          <w:szCs w:val="22"/>
        </w:rPr>
        <w:t>i</w:t>
      </w:r>
      <w:r w:rsidRPr="006D2B7D">
        <w:rPr>
          <w:spacing w:val="3"/>
          <w:sz w:val="22"/>
          <w:szCs w:val="22"/>
        </w:rPr>
        <w:t xml:space="preserve"> </w:t>
      </w:r>
      <w:r w:rsidRPr="006D2B7D">
        <w:rPr>
          <w:spacing w:val="2"/>
          <w:sz w:val="22"/>
          <w:szCs w:val="22"/>
        </w:rPr>
        <w:t>p</w:t>
      </w:r>
      <w:r w:rsidRPr="006D2B7D">
        <w:rPr>
          <w:spacing w:val="-1"/>
          <w:sz w:val="22"/>
          <w:szCs w:val="22"/>
        </w:rPr>
        <w:t>e</w:t>
      </w:r>
      <w:r w:rsidRPr="006D2B7D">
        <w:rPr>
          <w:sz w:val="22"/>
          <w:szCs w:val="22"/>
        </w:rPr>
        <w:t>ndid</w:t>
      </w:r>
      <w:r w:rsidRPr="006D2B7D">
        <w:rPr>
          <w:spacing w:val="1"/>
          <w:sz w:val="22"/>
          <w:szCs w:val="22"/>
        </w:rPr>
        <w:t>i</w:t>
      </w:r>
      <w:r w:rsidRPr="006D2B7D">
        <w:rPr>
          <w:sz w:val="22"/>
          <w:szCs w:val="22"/>
        </w:rPr>
        <w:t>k</w:t>
      </w:r>
      <w:r w:rsidRPr="006D2B7D">
        <w:rPr>
          <w:spacing w:val="1"/>
          <w:sz w:val="22"/>
          <w:szCs w:val="22"/>
        </w:rPr>
        <w:t>a</w:t>
      </w:r>
      <w:r w:rsidRPr="006D2B7D">
        <w:rPr>
          <w:sz w:val="22"/>
          <w:szCs w:val="22"/>
        </w:rPr>
        <w:t>n</w:t>
      </w:r>
      <w:r w:rsidR="001E4726" w:rsidRPr="006D2B7D">
        <w:rPr>
          <w:color w:val="FFFFFF" w:themeColor="background1"/>
          <w:sz w:val="22"/>
          <w:szCs w:val="22"/>
        </w:rPr>
        <w:t>i</w:t>
      </w:r>
      <w:r w:rsidRPr="006D2B7D">
        <w:rPr>
          <w:spacing w:val="5"/>
          <w:sz w:val="22"/>
          <w:szCs w:val="22"/>
        </w:rPr>
        <w:t xml:space="preserve"> </w:t>
      </w:r>
      <w:r w:rsidRPr="006D2B7D">
        <w:rPr>
          <w:spacing w:val="-5"/>
          <w:sz w:val="22"/>
          <w:szCs w:val="22"/>
        </w:rPr>
        <w:t>y</w:t>
      </w:r>
      <w:r w:rsidRPr="006D2B7D">
        <w:rPr>
          <w:spacing w:val="-1"/>
          <w:sz w:val="22"/>
          <w:szCs w:val="22"/>
        </w:rPr>
        <w:t>a</w:t>
      </w:r>
      <w:r w:rsidRPr="006D2B7D">
        <w:rPr>
          <w:spacing w:val="2"/>
          <w:sz w:val="22"/>
          <w:szCs w:val="22"/>
        </w:rPr>
        <w:t>n</w:t>
      </w:r>
      <w:r w:rsidRPr="006D2B7D">
        <w:rPr>
          <w:sz w:val="22"/>
          <w:szCs w:val="22"/>
        </w:rPr>
        <w:t xml:space="preserve">g </w:t>
      </w:r>
      <w:r w:rsidRPr="006D2B7D">
        <w:rPr>
          <w:spacing w:val="2"/>
          <w:sz w:val="22"/>
          <w:szCs w:val="22"/>
        </w:rPr>
        <w:t>b</w:t>
      </w:r>
      <w:r w:rsidRPr="006D2B7D">
        <w:rPr>
          <w:spacing w:val="-1"/>
          <w:sz w:val="22"/>
          <w:szCs w:val="22"/>
        </w:rPr>
        <w:t>e</w:t>
      </w:r>
      <w:r w:rsidRPr="006D2B7D">
        <w:rPr>
          <w:sz w:val="22"/>
          <w:szCs w:val="22"/>
        </w:rPr>
        <w:t>risi</w:t>
      </w:r>
      <w:r w:rsidR="001E4726" w:rsidRPr="006D2B7D">
        <w:rPr>
          <w:color w:val="FFFFFF" w:themeColor="background1"/>
          <w:sz w:val="22"/>
          <w:szCs w:val="22"/>
        </w:rPr>
        <w:t>i</w:t>
      </w:r>
      <w:r w:rsidRPr="006D2B7D">
        <w:rPr>
          <w:spacing w:val="3"/>
          <w:sz w:val="22"/>
          <w:szCs w:val="22"/>
        </w:rPr>
        <w:t xml:space="preserve"> </w:t>
      </w:r>
      <w:r w:rsidRPr="006D2B7D">
        <w:rPr>
          <w:sz w:val="22"/>
          <w:szCs w:val="22"/>
        </w:rPr>
        <w:t>s</w:t>
      </w:r>
      <w:r w:rsidRPr="006D2B7D">
        <w:rPr>
          <w:spacing w:val="-1"/>
          <w:sz w:val="22"/>
          <w:szCs w:val="22"/>
        </w:rPr>
        <w:t>e</w:t>
      </w:r>
      <w:r w:rsidRPr="006D2B7D">
        <w:rPr>
          <w:sz w:val="22"/>
          <w:szCs w:val="22"/>
        </w:rPr>
        <w:t>bu</w:t>
      </w:r>
      <w:r w:rsidRPr="006D2B7D">
        <w:rPr>
          <w:spacing w:val="-1"/>
          <w:sz w:val="22"/>
          <w:szCs w:val="22"/>
        </w:rPr>
        <w:t>a</w:t>
      </w:r>
      <w:r w:rsidRPr="006D2B7D">
        <w:rPr>
          <w:sz w:val="22"/>
          <w:szCs w:val="22"/>
        </w:rPr>
        <w:t>h</w:t>
      </w:r>
      <w:r w:rsidR="001E4726" w:rsidRPr="006D2B7D">
        <w:rPr>
          <w:color w:val="FFFFFF" w:themeColor="background1"/>
          <w:sz w:val="22"/>
          <w:szCs w:val="22"/>
        </w:rPr>
        <w:t>i</w:t>
      </w:r>
      <w:r w:rsidRPr="006D2B7D">
        <w:rPr>
          <w:sz w:val="22"/>
          <w:szCs w:val="22"/>
        </w:rPr>
        <w:t xml:space="preserve"> </w:t>
      </w:r>
      <w:r w:rsidRPr="006D2B7D">
        <w:rPr>
          <w:spacing w:val="22"/>
          <w:sz w:val="22"/>
          <w:szCs w:val="22"/>
        </w:rPr>
        <w:t xml:space="preserve"> </w:t>
      </w:r>
      <w:r w:rsidRPr="006D2B7D">
        <w:rPr>
          <w:sz w:val="22"/>
          <w:szCs w:val="22"/>
        </w:rPr>
        <w:t>ran</w:t>
      </w:r>
      <w:r w:rsidRPr="006D2B7D">
        <w:rPr>
          <w:spacing w:val="-1"/>
          <w:sz w:val="22"/>
          <w:szCs w:val="22"/>
        </w:rPr>
        <w:t>ca</w:t>
      </w:r>
      <w:r w:rsidRPr="006D2B7D">
        <w:rPr>
          <w:spacing w:val="2"/>
          <w:sz w:val="22"/>
          <w:szCs w:val="22"/>
        </w:rPr>
        <w:t>n</w:t>
      </w:r>
      <w:r w:rsidRPr="006D2B7D">
        <w:rPr>
          <w:spacing w:val="-2"/>
          <w:sz w:val="22"/>
          <w:szCs w:val="22"/>
        </w:rPr>
        <w:t>g</w:t>
      </w:r>
      <w:r w:rsidRPr="006D2B7D">
        <w:rPr>
          <w:spacing w:val="-1"/>
          <w:sz w:val="22"/>
          <w:szCs w:val="22"/>
        </w:rPr>
        <w:t>a</w:t>
      </w:r>
      <w:r w:rsidRPr="006D2B7D">
        <w:rPr>
          <w:sz w:val="22"/>
          <w:szCs w:val="22"/>
        </w:rPr>
        <w:t>n</w:t>
      </w:r>
      <w:r w:rsidR="001E4726" w:rsidRPr="006D2B7D">
        <w:rPr>
          <w:color w:val="FFFFFF" w:themeColor="background1"/>
          <w:sz w:val="22"/>
          <w:szCs w:val="22"/>
        </w:rPr>
        <w:t>i</w:t>
      </w:r>
      <w:r w:rsidRPr="006D2B7D">
        <w:rPr>
          <w:sz w:val="22"/>
          <w:szCs w:val="22"/>
        </w:rPr>
        <w:t xml:space="preserve"> p</w:t>
      </w:r>
      <w:r w:rsidRPr="006D2B7D">
        <w:rPr>
          <w:spacing w:val="-1"/>
          <w:sz w:val="22"/>
          <w:szCs w:val="22"/>
        </w:rPr>
        <w:t>e</w:t>
      </w:r>
      <w:r w:rsidRPr="006D2B7D">
        <w:rPr>
          <w:sz w:val="22"/>
          <w:szCs w:val="22"/>
        </w:rPr>
        <w:t>laj</w:t>
      </w:r>
      <w:r w:rsidRPr="006D2B7D">
        <w:rPr>
          <w:spacing w:val="-1"/>
          <w:sz w:val="22"/>
          <w:szCs w:val="22"/>
        </w:rPr>
        <w:t>a</w:t>
      </w:r>
      <w:r w:rsidRPr="006D2B7D">
        <w:rPr>
          <w:sz w:val="22"/>
          <w:szCs w:val="22"/>
        </w:rPr>
        <w:t>r</w:t>
      </w:r>
      <w:r w:rsidRPr="006D2B7D">
        <w:rPr>
          <w:spacing w:val="-2"/>
          <w:sz w:val="22"/>
          <w:szCs w:val="22"/>
        </w:rPr>
        <w:t>a</w:t>
      </w:r>
      <w:r w:rsidRPr="006D2B7D">
        <w:rPr>
          <w:sz w:val="22"/>
          <w:szCs w:val="22"/>
        </w:rPr>
        <w:t>n</w:t>
      </w:r>
      <w:r w:rsidR="001E4726" w:rsidRPr="006D2B7D">
        <w:rPr>
          <w:color w:val="FFFFFF" w:themeColor="background1"/>
          <w:sz w:val="22"/>
          <w:szCs w:val="22"/>
        </w:rPr>
        <w:t>i</w:t>
      </w:r>
      <w:r w:rsidRPr="006D2B7D">
        <w:rPr>
          <w:spacing w:val="8"/>
          <w:sz w:val="22"/>
          <w:szCs w:val="22"/>
        </w:rPr>
        <w:t xml:space="preserve"> </w:t>
      </w:r>
      <w:r w:rsidRPr="006D2B7D">
        <w:rPr>
          <w:spacing w:val="-5"/>
          <w:sz w:val="22"/>
          <w:szCs w:val="22"/>
        </w:rPr>
        <w:t>y</w:t>
      </w:r>
      <w:r w:rsidRPr="006D2B7D">
        <w:rPr>
          <w:spacing w:val="-1"/>
          <w:sz w:val="22"/>
          <w:szCs w:val="22"/>
        </w:rPr>
        <w:t>a</w:t>
      </w:r>
      <w:r w:rsidRPr="006D2B7D">
        <w:rPr>
          <w:spacing w:val="2"/>
          <w:sz w:val="22"/>
          <w:szCs w:val="22"/>
        </w:rPr>
        <w:t>n</w:t>
      </w:r>
      <w:r w:rsidRPr="006D2B7D">
        <w:rPr>
          <w:sz w:val="22"/>
          <w:szCs w:val="22"/>
        </w:rPr>
        <w:t>g</w:t>
      </w:r>
      <w:r w:rsidR="001E4726" w:rsidRPr="006D2B7D">
        <w:rPr>
          <w:color w:val="FFFFFF" w:themeColor="background1"/>
          <w:sz w:val="22"/>
          <w:szCs w:val="22"/>
        </w:rPr>
        <w:t>i</w:t>
      </w:r>
      <w:r w:rsidRPr="006D2B7D">
        <w:rPr>
          <w:spacing w:val="1"/>
          <w:sz w:val="22"/>
          <w:szCs w:val="22"/>
        </w:rPr>
        <w:t xml:space="preserve"> </w:t>
      </w:r>
      <w:r w:rsidRPr="006D2B7D">
        <w:rPr>
          <w:spacing w:val="-1"/>
          <w:sz w:val="22"/>
          <w:szCs w:val="22"/>
        </w:rPr>
        <w:t>a</w:t>
      </w:r>
      <w:r w:rsidRPr="006D2B7D">
        <w:rPr>
          <w:sz w:val="22"/>
          <w:szCs w:val="22"/>
        </w:rPr>
        <w:t>k</w:t>
      </w:r>
      <w:r w:rsidRPr="006D2B7D">
        <w:rPr>
          <w:spacing w:val="-1"/>
          <w:sz w:val="22"/>
          <w:szCs w:val="22"/>
        </w:rPr>
        <w:t>a</w:t>
      </w:r>
      <w:r w:rsidRPr="006D2B7D">
        <w:rPr>
          <w:sz w:val="22"/>
          <w:szCs w:val="22"/>
        </w:rPr>
        <w:t>n</w:t>
      </w:r>
      <w:r w:rsidR="001E4726" w:rsidRPr="006D2B7D">
        <w:rPr>
          <w:color w:val="FFFFFF" w:themeColor="background1"/>
          <w:sz w:val="22"/>
          <w:szCs w:val="22"/>
        </w:rPr>
        <w:t>i</w:t>
      </w:r>
      <w:r w:rsidRPr="006D2B7D">
        <w:rPr>
          <w:spacing w:val="1"/>
          <w:sz w:val="22"/>
          <w:szCs w:val="22"/>
        </w:rPr>
        <w:t xml:space="preserve"> </w:t>
      </w:r>
      <w:r w:rsidRPr="006D2B7D">
        <w:rPr>
          <w:sz w:val="22"/>
          <w:szCs w:val="22"/>
        </w:rPr>
        <w:t>di</w:t>
      </w:r>
      <w:r w:rsidRPr="006D2B7D">
        <w:rPr>
          <w:spacing w:val="3"/>
          <w:sz w:val="22"/>
          <w:szCs w:val="22"/>
        </w:rPr>
        <w:t xml:space="preserve"> </w:t>
      </w:r>
      <w:r w:rsidRPr="006D2B7D">
        <w:rPr>
          <w:sz w:val="22"/>
          <w:szCs w:val="22"/>
        </w:rPr>
        <w:t>b</w:t>
      </w:r>
      <w:r w:rsidRPr="006D2B7D">
        <w:rPr>
          <w:spacing w:val="-1"/>
          <w:sz w:val="22"/>
          <w:szCs w:val="22"/>
        </w:rPr>
        <w:t>e</w:t>
      </w:r>
      <w:r w:rsidRPr="006D2B7D">
        <w:rPr>
          <w:sz w:val="22"/>
          <w:szCs w:val="22"/>
        </w:rPr>
        <w:t>rik</w:t>
      </w:r>
      <w:r w:rsidRPr="006D2B7D">
        <w:rPr>
          <w:spacing w:val="-1"/>
          <w:sz w:val="22"/>
          <w:szCs w:val="22"/>
        </w:rPr>
        <w:t>a</w:t>
      </w:r>
      <w:r w:rsidRPr="006D2B7D">
        <w:rPr>
          <w:sz w:val="22"/>
          <w:szCs w:val="22"/>
        </w:rPr>
        <w:t>n</w:t>
      </w:r>
      <w:r w:rsidR="001E4726" w:rsidRPr="006D2B7D">
        <w:rPr>
          <w:color w:val="FFFFFF" w:themeColor="background1"/>
          <w:sz w:val="22"/>
          <w:szCs w:val="22"/>
        </w:rPr>
        <w:t>i</w:t>
      </w:r>
      <w:r w:rsidRPr="006D2B7D">
        <w:rPr>
          <w:spacing w:val="1"/>
          <w:sz w:val="22"/>
          <w:szCs w:val="22"/>
        </w:rPr>
        <w:t xml:space="preserve"> </w:t>
      </w:r>
      <w:r w:rsidRPr="006D2B7D">
        <w:rPr>
          <w:sz w:val="22"/>
          <w:szCs w:val="22"/>
        </w:rPr>
        <w:t>k</w:t>
      </w:r>
      <w:r w:rsidRPr="006D2B7D">
        <w:rPr>
          <w:spacing w:val="-1"/>
          <w:sz w:val="22"/>
          <w:szCs w:val="22"/>
        </w:rPr>
        <w:t>e</w:t>
      </w:r>
      <w:r w:rsidRPr="006D2B7D">
        <w:rPr>
          <w:spacing w:val="2"/>
          <w:sz w:val="22"/>
          <w:szCs w:val="22"/>
        </w:rPr>
        <w:t>p</w:t>
      </w:r>
      <w:r w:rsidRPr="006D2B7D">
        <w:rPr>
          <w:spacing w:val="-1"/>
          <w:sz w:val="22"/>
          <w:szCs w:val="22"/>
        </w:rPr>
        <w:t>a</w:t>
      </w:r>
      <w:r w:rsidRPr="006D2B7D">
        <w:rPr>
          <w:sz w:val="22"/>
          <w:szCs w:val="22"/>
        </w:rPr>
        <w:t>da</w:t>
      </w:r>
      <w:r w:rsidR="001E4726" w:rsidRPr="006D2B7D">
        <w:rPr>
          <w:color w:val="FFFFFF" w:themeColor="background1"/>
          <w:sz w:val="22"/>
          <w:szCs w:val="22"/>
        </w:rPr>
        <w:t>i</w:t>
      </w:r>
      <w:r w:rsidRPr="006D2B7D">
        <w:rPr>
          <w:sz w:val="22"/>
          <w:szCs w:val="22"/>
        </w:rPr>
        <w:t xml:space="preserve"> </w:t>
      </w:r>
      <w:r w:rsidRPr="006D2B7D">
        <w:rPr>
          <w:spacing w:val="2"/>
          <w:sz w:val="22"/>
          <w:szCs w:val="22"/>
        </w:rPr>
        <w:t>p</w:t>
      </w:r>
      <w:r w:rsidRPr="006D2B7D">
        <w:rPr>
          <w:spacing w:val="-1"/>
          <w:sz w:val="22"/>
          <w:szCs w:val="22"/>
        </w:rPr>
        <w:t>e</w:t>
      </w:r>
      <w:r w:rsidRPr="006D2B7D">
        <w:rPr>
          <w:sz w:val="22"/>
          <w:szCs w:val="22"/>
        </w:rPr>
        <w:t>s</w:t>
      </w:r>
      <w:r w:rsidRPr="006D2B7D">
        <w:rPr>
          <w:spacing w:val="-1"/>
          <w:sz w:val="22"/>
          <w:szCs w:val="22"/>
        </w:rPr>
        <w:t>e</w:t>
      </w:r>
      <w:r w:rsidRPr="006D2B7D">
        <w:rPr>
          <w:sz w:val="22"/>
          <w:szCs w:val="22"/>
        </w:rPr>
        <w:t>r</w:t>
      </w:r>
      <w:r w:rsidRPr="006D2B7D">
        <w:rPr>
          <w:spacing w:val="2"/>
          <w:sz w:val="22"/>
          <w:szCs w:val="22"/>
        </w:rPr>
        <w:t>t</w:t>
      </w:r>
      <w:r w:rsidRPr="006D2B7D">
        <w:rPr>
          <w:sz w:val="22"/>
          <w:szCs w:val="22"/>
        </w:rPr>
        <w:t>a</w:t>
      </w:r>
      <w:r w:rsidR="001E4726" w:rsidRPr="006D2B7D">
        <w:rPr>
          <w:color w:val="FFFFFF" w:themeColor="background1"/>
          <w:sz w:val="22"/>
          <w:szCs w:val="22"/>
        </w:rPr>
        <w:t>i</w:t>
      </w:r>
      <w:r w:rsidRPr="006D2B7D">
        <w:rPr>
          <w:spacing w:val="2"/>
          <w:sz w:val="22"/>
          <w:szCs w:val="22"/>
        </w:rPr>
        <w:t xml:space="preserve"> </w:t>
      </w:r>
      <w:r w:rsidRPr="006D2B7D">
        <w:rPr>
          <w:sz w:val="22"/>
          <w:szCs w:val="22"/>
        </w:rPr>
        <w:t>did</w:t>
      </w:r>
      <w:r w:rsidRPr="006D2B7D">
        <w:rPr>
          <w:spacing w:val="1"/>
          <w:sz w:val="22"/>
          <w:szCs w:val="22"/>
        </w:rPr>
        <w:t>i</w:t>
      </w:r>
      <w:r w:rsidRPr="006D2B7D">
        <w:rPr>
          <w:sz w:val="22"/>
          <w:szCs w:val="22"/>
        </w:rPr>
        <w:t>k</w:t>
      </w:r>
      <w:r w:rsidRPr="006D2B7D">
        <w:rPr>
          <w:spacing w:val="1"/>
          <w:sz w:val="22"/>
          <w:szCs w:val="22"/>
        </w:rPr>
        <w:t xml:space="preserve"> </w:t>
      </w:r>
      <w:r w:rsidRPr="006D2B7D">
        <w:rPr>
          <w:sz w:val="22"/>
          <w:szCs w:val="22"/>
        </w:rPr>
        <w:t>d</w:t>
      </w:r>
      <w:r w:rsidRPr="006D2B7D">
        <w:rPr>
          <w:spacing w:val="-1"/>
          <w:sz w:val="22"/>
          <w:szCs w:val="22"/>
        </w:rPr>
        <w:t>a</w:t>
      </w:r>
      <w:r w:rsidRPr="006D2B7D">
        <w:rPr>
          <w:sz w:val="22"/>
          <w:szCs w:val="22"/>
        </w:rPr>
        <w:t>lam</w:t>
      </w:r>
      <w:r w:rsidR="001E4726" w:rsidRPr="006D2B7D">
        <w:rPr>
          <w:color w:val="FFFFFF" w:themeColor="background1"/>
          <w:sz w:val="22"/>
          <w:szCs w:val="22"/>
        </w:rPr>
        <w:t>i</w:t>
      </w:r>
      <w:r w:rsidRPr="006D2B7D">
        <w:rPr>
          <w:spacing w:val="1"/>
          <w:sz w:val="22"/>
          <w:szCs w:val="22"/>
        </w:rPr>
        <w:t xml:space="preserve"> </w:t>
      </w:r>
      <w:r w:rsidRPr="006D2B7D">
        <w:rPr>
          <w:sz w:val="22"/>
          <w:szCs w:val="22"/>
        </w:rPr>
        <w:t>s</w:t>
      </w:r>
      <w:r w:rsidRPr="006D2B7D">
        <w:rPr>
          <w:spacing w:val="-1"/>
          <w:sz w:val="22"/>
          <w:szCs w:val="22"/>
        </w:rPr>
        <w:t>a</w:t>
      </w:r>
      <w:r w:rsidRPr="006D2B7D">
        <w:rPr>
          <w:sz w:val="22"/>
          <w:szCs w:val="22"/>
        </w:rPr>
        <w:t>tu</w:t>
      </w:r>
      <w:r w:rsidR="001E4726" w:rsidRPr="006D2B7D">
        <w:rPr>
          <w:color w:val="FFFFFF" w:themeColor="background1"/>
          <w:sz w:val="22"/>
          <w:szCs w:val="22"/>
        </w:rPr>
        <w:t>i</w:t>
      </w:r>
      <w:r w:rsidRPr="006D2B7D">
        <w:rPr>
          <w:spacing w:val="1"/>
          <w:sz w:val="22"/>
          <w:szCs w:val="22"/>
        </w:rPr>
        <w:t xml:space="preserve"> </w:t>
      </w:r>
      <w:r w:rsidRPr="006D2B7D">
        <w:rPr>
          <w:sz w:val="22"/>
          <w:szCs w:val="22"/>
        </w:rPr>
        <w:t>p</w:t>
      </w:r>
      <w:r w:rsidRPr="006D2B7D">
        <w:rPr>
          <w:spacing w:val="-1"/>
          <w:sz w:val="22"/>
          <w:szCs w:val="22"/>
        </w:rPr>
        <w:t>e</w:t>
      </w:r>
      <w:r w:rsidRPr="006D2B7D">
        <w:rPr>
          <w:sz w:val="22"/>
          <w:szCs w:val="22"/>
        </w:rPr>
        <w:t>riode</w:t>
      </w:r>
      <w:r w:rsidR="001E4726" w:rsidRPr="006D2B7D">
        <w:rPr>
          <w:color w:val="FFFFFF" w:themeColor="background1"/>
          <w:sz w:val="22"/>
          <w:szCs w:val="22"/>
        </w:rPr>
        <w:t>i</w:t>
      </w:r>
      <w:r w:rsidRPr="006D2B7D">
        <w:rPr>
          <w:spacing w:val="2"/>
          <w:sz w:val="22"/>
          <w:szCs w:val="22"/>
        </w:rPr>
        <w:t xml:space="preserve"> </w:t>
      </w:r>
      <w:r w:rsidRPr="006D2B7D">
        <w:rPr>
          <w:sz w:val="22"/>
          <w:szCs w:val="22"/>
        </w:rPr>
        <w:t>jenj</w:t>
      </w:r>
      <w:r w:rsidRPr="006D2B7D">
        <w:rPr>
          <w:spacing w:val="-1"/>
          <w:sz w:val="22"/>
          <w:szCs w:val="22"/>
        </w:rPr>
        <w:t>a</w:t>
      </w:r>
      <w:r w:rsidRPr="006D2B7D">
        <w:rPr>
          <w:spacing w:val="2"/>
          <w:sz w:val="22"/>
          <w:szCs w:val="22"/>
        </w:rPr>
        <w:t>n</w:t>
      </w:r>
      <w:r w:rsidRPr="006D2B7D">
        <w:rPr>
          <w:sz w:val="22"/>
          <w:szCs w:val="22"/>
        </w:rPr>
        <w:t>g</w:t>
      </w:r>
      <w:r w:rsidR="001E4726" w:rsidRPr="006D2B7D">
        <w:rPr>
          <w:color w:val="FFFFFF" w:themeColor="background1"/>
          <w:sz w:val="22"/>
          <w:szCs w:val="22"/>
        </w:rPr>
        <w:t>i</w:t>
      </w:r>
      <w:r w:rsidRPr="006D2B7D">
        <w:rPr>
          <w:sz w:val="22"/>
          <w:szCs w:val="22"/>
        </w:rPr>
        <w:t xml:space="preserve"> p</w:t>
      </w:r>
      <w:r w:rsidRPr="006D2B7D">
        <w:rPr>
          <w:spacing w:val="-1"/>
          <w:sz w:val="22"/>
          <w:szCs w:val="22"/>
        </w:rPr>
        <w:t>e</w:t>
      </w:r>
      <w:r w:rsidRPr="006D2B7D">
        <w:rPr>
          <w:sz w:val="22"/>
          <w:szCs w:val="22"/>
        </w:rPr>
        <w:t>ndid</w:t>
      </w:r>
      <w:r w:rsidRPr="006D2B7D">
        <w:rPr>
          <w:spacing w:val="1"/>
          <w:sz w:val="22"/>
          <w:szCs w:val="22"/>
        </w:rPr>
        <w:t>i</w:t>
      </w:r>
      <w:r w:rsidRPr="006D2B7D">
        <w:rPr>
          <w:sz w:val="22"/>
          <w:szCs w:val="22"/>
        </w:rPr>
        <w:t>k</w:t>
      </w:r>
      <w:r w:rsidRPr="006D2B7D">
        <w:rPr>
          <w:spacing w:val="-1"/>
          <w:sz w:val="22"/>
          <w:szCs w:val="22"/>
        </w:rPr>
        <w:t>a</w:t>
      </w:r>
      <w:r w:rsidRPr="006D2B7D">
        <w:rPr>
          <w:sz w:val="22"/>
          <w:szCs w:val="22"/>
        </w:rPr>
        <w:t>n.</w:t>
      </w:r>
      <w:r w:rsidR="001E4726" w:rsidRPr="006D2B7D">
        <w:rPr>
          <w:color w:val="FFFFFF" w:themeColor="background1"/>
          <w:sz w:val="22"/>
          <w:szCs w:val="22"/>
        </w:rPr>
        <w:t>.</w:t>
      </w:r>
    </w:p>
    <w:p w:rsidR="00691F40" w:rsidRPr="006D2B7D" w:rsidRDefault="009167F5" w:rsidP="006D2B7D">
      <w:pPr>
        <w:spacing w:line="360" w:lineRule="auto"/>
        <w:ind w:right="11" w:firstLine="720"/>
        <w:jc w:val="both"/>
        <w:rPr>
          <w:sz w:val="22"/>
          <w:szCs w:val="22"/>
        </w:rPr>
      </w:pPr>
      <w:r w:rsidRPr="006D2B7D">
        <w:rPr>
          <w:sz w:val="22"/>
          <w:szCs w:val="22"/>
        </w:rPr>
        <w:t>G</w:t>
      </w:r>
      <w:r w:rsidRPr="006D2B7D">
        <w:rPr>
          <w:spacing w:val="3"/>
          <w:sz w:val="22"/>
          <w:szCs w:val="22"/>
        </w:rPr>
        <w:t>a</w:t>
      </w:r>
      <w:r w:rsidRPr="006D2B7D">
        <w:rPr>
          <w:spacing w:val="-5"/>
          <w:sz w:val="22"/>
          <w:szCs w:val="22"/>
        </w:rPr>
        <w:t>y</w:t>
      </w:r>
      <w:r w:rsidR="001E4726" w:rsidRPr="006D2B7D">
        <w:rPr>
          <w:sz w:val="22"/>
          <w:szCs w:val="22"/>
        </w:rPr>
        <w:t>a</w:t>
      </w:r>
      <w:r w:rsidR="001E4726" w:rsidRPr="006D2B7D">
        <w:rPr>
          <w:color w:val="FFFFFF" w:themeColor="background1"/>
          <w:sz w:val="22"/>
          <w:szCs w:val="22"/>
        </w:rPr>
        <w:t>i</w:t>
      </w:r>
      <w:r w:rsidRPr="006D2B7D">
        <w:rPr>
          <w:spacing w:val="1"/>
          <w:sz w:val="22"/>
          <w:szCs w:val="22"/>
        </w:rPr>
        <w:t xml:space="preserve"> </w:t>
      </w:r>
      <w:r w:rsidRPr="006D2B7D">
        <w:rPr>
          <w:sz w:val="22"/>
          <w:szCs w:val="22"/>
        </w:rPr>
        <w:t>b</w:t>
      </w:r>
      <w:r w:rsidRPr="006D2B7D">
        <w:rPr>
          <w:spacing w:val="-1"/>
          <w:sz w:val="22"/>
          <w:szCs w:val="22"/>
        </w:rPr>
        <w:t>e</w:t>
      </w:r>
      <w:r w:rsidRPr="006D2B7D">
        <w:rPr>
          <w:sz w:val="22"/>
          <w:szCs w:val="22"/>
        </w:rPr>
        <w:t>la</w:t>
      </w:r>
      <w:r w:rsidRPr="006D2B7D">
        <w:rPr>
          <w:spacing w:val="2"/>
          <w:sz w:val="22"/>
          <w:szCs w:val="22"/>
        </w:rPr>
        <w:t>j</w:t>
      </w:r>
      <w:r w:rsidRPr="006D2B7D">
        <w:rPr>
          <w:spacing w:val="-1"/>
          <w:sz w:val="22"/>
          <w:szCs w:val="22"/>
        </w:rPr>
        <w:t>a</w:t>
      </w:r>
      <w:r w:rsidRPr="006D2B7D">
        <w:rPr>
          <w:sz w:val="22"/>
          <w:szCs w:val="22"/>
        </w:rPr>
        <w:t>r</w:t>
      </w:r>
      <w:r w:rsidR="001E4726" w:rsidRPr="006D2B7D">
        <w:rPr>
          <w:color w:val="FFFFFF" w:themeColor="background1"/>
          <w:sz w:val="22"/>
          <w:szCs w:val="22"/>
        </w:rPr>
        <w:t>i</w:t>
      </w:r>
      <w:r w:rsidRPr="006D2B7D">
        <w:rPr>
          <w:spacing w:val="2"/>
          <w:sz w:val="22"/>
          <w:szCs w:val="22"/>
        </w:rPr>
        <w:t xml:space="preserve"> </w:t>
      </w:r>
      <w:r w:rsidRPr="006D2B7D">
        <w:rPr>
          <w:sz w:val="22"/>
          <w:szCs w:val="22"/>
        </w:rPr>
        <w:t>me</w:t>
      </w:r>
      <w:r w:rsidRPr="006D2B7D">
        <w:rPr>
          <w:spacing w:val="-1"/>
          <w:sz w:val="22"/>
          <w:szCs w:val="22"/>
        </w:rPr>
        <w:t>r</w:t>
      </w:r>
      <w:r w:rsidRPr="006D2B7D">
        <w:rPr>
          <w:sz w:val="22"/>
          <w:szCs w:val="22"/>
        </w:rPr>
        <w:t>u</w:t>
      </w:r>
      <w:r w:rsidRPr="006D2B7D">
        <w:rPr>
          <w:spacing w:val="2"/>
          <w:sz w:val="22"/>
          <w:szCs w:val="22"/>
        </w:rPr>
        <w:t>p</w:t>
      </w:r>
      <w:r w:rsidRPr="006D2B7D">
        <w:rPr>
          <w:spacing w:val="-1"/>
          <w:sz w:val="22"/>
          <w:szCs w:val="22"/>
        </w:rPr>
        <w:t>a</w:t>
      </w:r>
      <w:r w:rsidRPr="006D2B7D">
        <w:rPr>
          <w:sz w:val="22"/>
          <w:szCs w:val="22"/>
        </w:rPr>
        <w:t>k</w:t>
      </w:r>
      <w:r w:rsidRPr="006D2B7D">
        <w:rPr>
          <w:spacing w:val="-1"/>
          <w:sz w:val="22"/>
          <w:szCs w:val="22"/>
        </w:rPr>
        <w:t>a</w:t>
      </w:r>
      <w:r w:rsidRPr="006D2B7D">
        <w:rPr>
          <w:sz w:val="22"/>
          <w:szCs w:val="22"/>
        </w:rPr>
        <w:t>n</w:t>
      </w:r>
      <w:r w:rsidR="001E4726" w:rsidRPr="006D2B7D">
        <w:rPr>
          <w:color w:val="FFFFFF" w:themeColor="background1"/>
          <w:sz w:val="22"/>
          <w:szCs w:val="22"/>
        </w:rPr>
        <w:t>i</w:t>
      </w:r>
      <w:r w:rsidRPr="006D2B7D">
        <w:rPr>
          <w:spacing w:val="5"/>
          <w:sz w:val="22"/>
          <w:szCs w:val="22"/>
        </w:rPr>
        <w:t xml:space="preserve"> </w:t>
      </w:r>
      <w:r w:rsidRPr="006D2B7D">
        <w:rPr>
          <w:spacing w:val="-1"/>
          <w:sz w:val="22"/>
          <w:szCs w:val="22"/>
        </w:rPr>
        <w:t>ca</w:t>
      </w:r>
      <w:r w:rsidRPr="006D2B7D">
        <w:rPr>
          <w:sz w:val="22"/>
          <w:szCs w:val="22"/>
        </w:rPr>
        <w:t>ra</w:t>
      </w:r>
      <w:r w:rsidR="001E4726" w:rsidRPr="006D2B7D">
        <w:rPr>
          <w:color w:val="FFFFFF" w:themeColor="background1"/>
          <w:sz w:val="22"/>
          <w:szCs w:val="22"/>
        </w:rPr>
        <w:t>i</w:t>
      </w:r>
      <w:r w:rsidRPr="006D2B7D">
        <w:rPr>
          <w:spacing w:val="1"/>
          <w:sz w:val="22"/>
          <w:szCs w:val="22"/>
        </w:rPr>
        <w:t xml:space="preserve"> </w:t>
      </w:r>
      <w:r w:rsidRPr="006D2B7D">
        <w:rPr>
          <w:sz w:val="22"/>
          <w:szCs w:val="22"/>
        </w:rPr>
        <w:t>s</w:t>
      </w:r>
      <w:r w:rsidRPr="006D2B7D">
        <w:rPr>
          <w:spacing w:val="-1"/>
          <w:sz w:val="22"/>
          <w:szCs w:val="22"/>
        </w:rPr>
        <w:t>e</w:t>
      </w:r>
      <w:r w:rsidRPr="006D2B7D">
        <w:rPr>
          <w:spacing w:val="2"/>
          <w:sz w:val="22"/>
          <w:szCs w:val="22"/>
        </w:rPr>
        <w:t>s</w:t>
      </w:r>
      <w:r w:rsidRPr="006D2B7D">
        <w:rPr>
          <w:spacing w:val="-1"/>
          <w:sz w:val="22"/>
          <w:szCs w:val="22"/>
        </w:rPr>
        <w:t>e</w:t>
      </w:r>
      <w:r w:rsidRPr="006D2B7D">
        <w:rPr>
          <w:sz w:val="22"/>
          <w:szCs w:val="22"/>
        </w:rPr>
        <w:t>o</w:t>
      </w:r>
      <w:r w:rsidRPr="006D2B7D">
        <w:rPr>
          <w:spacing w:val="-1"/>
          <w:sz w:val="22"/>
          <w:szCs w:val="22"/>
        </w:rPr>
        <w:t>ra</w:t>
      </w:r>
      <w:r w:rsidRPr="006D2B7D">
        <w:rPr>
          <w:spacing w:val="2"/>
          <w:sz w:val="22"/>
          <w:szCs w:val="22"/>
        </w:rPr>
        <w:t>n</w:t>
      </w:r>
      <w:r w:rsidRPr="006D2B7D">
        <w:rPr>
          <w:sz w:val="22"/>
          <w:szCs w:val="22"/>
        </w:rPr>
        <w:t>g</w:t>
      </w:r>
      <w:r w:rsidR="001E4726" w:rsidRPr="006D2B7D">
        <w:rPr>
          <w:color w:val="FFFFFF" w:themeColor="background1"/>
          <w:sz w:val="22"/>
          <w:szCs w:val="22"/>
        </w:rPr>
        <w:t>i</w:t>
      </w:r>
      <w:r w:rsidRPr="006D2B7D">
        <w:rPr>
          <w:sz w:val="22"/>
          <w:szCs w:val="22"/>
        </w:rPr>
        <w:t xml:space="preserve"> untuk</w:t>
      </w:r>
      <w:r w:rsidR="001E4726" w:rsidRPr="006D2B7D">
        <w:rPr>
          <w:color w:val="FFFFFF" w:themeColor="background1"/>
          <w:sz w:val="22"/>
          <w:szCs w:val="22"/>
        </w:rPr>
        <w:t>i</w:t>
      </w:r>
      <w:r w:rsidRPr="006D2B7D">
        <w:rPr>
          <w:spacing w:val="5"/>
          <w:sz w:val="22"/>
          <w:szCs w:val="22"/>
        </w:rPr>
        <w:t xml:space="preserve"> </w:t>
      </w:r>
      <w:r w:rsidRPr="006D2B7D">
        <w:rPr>
          <w:spacing w:val="4"/>
          <w:sz w:val="22"/>
          <w:szCs w:val="22"/>
        </w:rPr>
        <w:t>m</w:t>
      </w:r>
      <w:r w:rsidRPr="006D2B7D">
        <w:rPr>
          <w:spacing w:val="-1"/>
          <w:sz w:val="22"/>
          <w:szCs w:val="22"/>
        </w:rPr>
        <w:t>e</w:t>
      </w:r>
      <w:r w:rsidRPr="006D2B7D">
        <w:rPr>
          <w:spacing w:val="2"/>
          <w:sz w:val="22"/>
          <w:szCs w:val="22"/>
        </w:rPr>
        <w:t>n</w:t>
      </w:r>
      <w:r w:rsidRPr="006D2B7D">
        <w:rPr>
          <w:spacing w:val="-5"/>
          <w:sz w:val="22"/>
          <w:szCs w:val="22"/>
        </w:rPr>
        <w:t>y</w:t>
      </w:r>
      <w:r w:rsidRPr="006D2B7D">
        <w:rPr>
          <w:spacing w:val="1"/>
          <w:sz w:val="22"/>
          <w:szCs w:val="22"/>
        </w:rPr>
        <w:t>e</w:t>
      </w:r>
      <w:r w:rsidRPr="006D2B7D">
        <w:rPr>
          <w:sz w:val="22"/>
          <w:szCs w:val="22"/>
        </w:rPr>
        <w:t>r</w:t>
      </w:r>
      <w:r w:rsidRPr="006D2B7D">
        <w:rPr>
          <w:spacing w:val="-2"/>
          <w:sz w:val="22"/>
          <w:szCs w:val="22"/>
        </w:rPr>
        <w:t>a</w:t>
      </w:r>
      <w:r w:rsidRPr="006D2B7D">
        <w:rPr>
          <w:sz w:val="22"/>
          <w:szCs w:val="22"/>
        </w:rPr>
        <w:t>p</w:t>
      </w:r>
      <w:proofErr w:type="gramStart"/>
      <w:r w:rsidRPr="006D2B7D">
        <w:rPr>
          <w:sz w:val="22"/>
          <w:szCs w:val="22"/>
        </w:rPr>
        <w:t>,</w:t>
      </w:r>
      <w:r w:rsidR="001E4726" w:rsidRPr="006D2B7D">
        <w:rPr>
          <w:color w:val="FFFFFF" w:themeColor="background1"/>
          <w:sz w:val="22"/>
          <w:szCs w:val="22"/>
        </w:rPr>
        <w:t>.</w:t>
      </w:r>
      <w:proofErr w:type="gramEnd"/>
      <w:r w:rsidRPr="006D2B7D">
        <w:rPr>
          <w:spacing w:val="2"/>
          <w:sz w:val="22"/>
          <w:szCs w:val="22"/>
        </w:rPr>
        <w:t xml:space="preserve"> </w:t>
      </w:r>
      <w:proofErr w:type="gramStart"/>
      <w:r w:rsidRPr="006D2B7D">
        <w:rPr>
          <w:sz w:val="22"/>
          <w:szCs w:val="22"/>
        </w:rPr>
        <w:t>me</w:t>
      </w:r>
      <w:r w:rsidRPr="006D2B7D">
        <w:rPr>
          <w:spacing w:val="2"/>
          <w:sz w:val="22"/>
          <w:szCs w:val="22"/>
        </w:rPr>
        <w:t>n</w:t>
      </w:r>
      <w:r w:rsidRPr="006D2B7D">
        <w:rPr>
          <w:sz w:val="22"/>
          <w:szCs w:val="22"/>
        </w:rPr>
        <w:t>g</w:t>
      </w:r>
      <w:r w:rsidRPr="006D2B7D">
        <w:rPr>
          <w:spacing w:val="-1"/>
          <w:sz w:val="22"/>
          <w:szCs w:val="22"/>
        </w:rPr>
        <w:t>a</w:t>
      </w:r>
      <w:r w:rsidRPr="006D2B7D">
        <w:rPr>
          <w:sz w:val="22"/>
          <w:szCs w:val="22"/>
        </w:rPr>
        <w:t>tur</w:t>
      </w:r>
      <w:r w:rsidR="001E4726" w:rsidRPr="006D2B7D">
        <w:rPr>
          <w:color w:val="FFFFFF" w:themeColor="background1"/>
          <w:sz w:val="22"/>
          <w:szCs w:val="22"/>
        </w:rPr>
        <w:t>i</w:t>
      </w:r>
      <w:proofErr w:type="gramEnd"/>
      <w:r w:rsidRPr="006D2B7D">
        <w:rPr>
          <w:spacing w:val="2"/>
          <w:sz w:val="22"/>
          <w:szCs w:val="22"/>
        </w:rPr>
        <w:t xml:space="preserve"> </w:t>
      </w:r>
      <w:r w:rsidRPr="006D2B7D">
        <w:rPr>
          <w:sz w:val="22"/>
          <w:szCs w:val="22"/>
        </w:rPr>
        <w:t>d</w:t>
      </w:r>
      <w:r w:rsidRPr="006D2B7D">
        <w:rPr>
          <w:spacing w:val="1"/>
          <w:sz w:val="22"/>
          <w:szCs w:val="22"/>
        </w:rPr>
        <w:t>a</w:t>
      </w:r>
      <w:r w:rsidRPr="006D2B7D">
        <w:rPr>
          <w:sz w:val="22"/>
          <w:szCs w:val="22"/>
        </w:rPr>
        <w:t>n men</w:t>
      </w:r>
      <w:r w:rsidRPr="006D2B7D">
        <w:rPr>
          <w:spacing w:val="-3"/>
          <w:sz w:val="22"/>
          <w:szCs w:val="22"/>
        </w:rPr>
        <w:t>g</w:t>
      </w:r>
      <w:r w:rsidRPr="006D2B7D">
        <w:rPr>
          <w:sz w:val="22"/>
          <w:szCs w:val="22"/>
        </w:rPr>
        <w:t>olah</w:t>
      </w:r>
      <w:r w:rsidR="001E4726" w:rsidRPr="006D2B7D">
        <w:rPr>
          <w:color w:val="FFFFFF" w:themeColor="background1"/>
          <w:sz w:val="22"/>
          <w:szCs w:val="22"/>
        </w:rPr>
        <w:t>i</w:t>
      </w:r>
      <w:r w:rsidRPr="006D2B7D">
        <w:rPr>
          <w:sz w:val="22"/>
          <w:szCs w:val="22"/>
        </w:rPr>
        <w:t xml:space="preserve"> i</w:t>
      </w:r>
      <w:r w:rsidRPr="006D2B7D">
        <w:rPr>
          <w:spacing w:val="3"/>
          <w:sz w:val="22"/>
          <w:szCs w:val="22"/>
        </w:rPr>
        <w:t>n</w:t>
      </w:r>
      <w:r w:rsidRPr="006D2B7D">
        <w:rPr>
          <w:sz w:val="22"/>
          <w:szCs w:val="22"/>
        </w:rPr>
        <w:t>fo</w:t>
      </w:r>
      <w:r w:rsidRPr="006D2B7D">
        <w:rPr>
          <w:spacing w:val="-1"/>
          <w:sz w:val="22"/>
          <w:szCs w:val="22"/>
        </w:rPr>
        <w:t>r</w:t>
      </w:r>
      <w:r w:rsidRPr="006D2B7D">
        <w:rPr>
          <w:sz w:val="22"/>
          <w:szCs w:val="22"/>
        </w:rPr>
        <w:t>masi</w:t>
      </w:r>
      <w:r w:rsidR="001E4726" w:rsidRPr="006D2B7D">
        <w:rPr>
          <w:color w:val="FFFFFF" w:themeColor="background1"/>
          <w:sz w:val="22"/>
          <w:szCs w:val="22"/>
        </w:rPr>
        <w:t>i</w:t>
      </w:r>
      <w:r w:rsidRPr="006D2B7D">
        <w:rPr>
          <w:spacing w:val="1"/>
          <w:sz w:val="22"/>
          <w:szCs w:val="22"/>
        </w:rPr>
        <w:t xml:space="preserve"> </w:t>
      </w:r>
      <w:r w:rsidRPr="006D2B7D">
        <w:rPr>
          <w:spacing w:val="-1"/>
          <w:sz w:val="22"/>
          <w:szCs w:val="22"/>
        </w:rPr>
        <w:t>a</w:t>
      </w:r>
      <w:r w:rsidRPr="006D2B7D">
        <w:rPr>
          <w:sz w:val="22"/>
          <w:szCs w:val="22"/>
        </w:rPr>
        <w:t>t</w:t>
      </w:r>
      <w:r w:rsidRPr="006D2B7D">
        <w:rPr>
          <w:spacing w:val="2"/>
          <w:sz w:val="22"/>
          <w:szCs w:val="22"/>
        </w:rPr>
        <w:t>a</w:t>
      </w:r>
      <w:r w:rsidRPr="006D2B7D">
        <w:rPr>
          <w:sz w:val="22"/>
          <w:szCs w:val="22"/>
        </w:rPr>
        <w:t xml:space="preserve">u </w:t>
      </w:r>
      <w:r w:rsidR="002335AF" w:rsidRPr="006D2B7D">
        <w:rPr>
          <w:sz w:val="22"/>
          <w:szCs w:val="22"/>
        </w:rPr>
        <w:t xml:space="preserve"> </w:t>
      </w:r>
      <w:r w:rsidRPr="006D2B7D">
        <w:rPr>
          <w:sz w:val="22"/>
          <w:szCs w:val="22"/>
        </w:rPr>
        <w:t>p</w:t>
      </w:r>
      <w:r w:rsidRPr="006D2B7D">
        <w:rPr>
          <w:spacing w:val="-1"/>
          <w:sz w:val="22"/>
          <w:szCs w:val="22"/>
        </w:rPr>
        <w:t>e</w:t>
      </w:r>
      <w:r w:rsidRPr="006D2B7D">
        <w:rPr>
          <w:sz w:val="22"/>
          <w:szCs w:val="22"/>
        </w:rPr>
        <w:t>laj</w:t>
      </w:r>
      <w:r w:rsidRPr="006D2B7D">
        <w:rPr>
          <w:spacing w:val="-1"/>
          <w:sz w:val="22"/>
          <w:szCs w:val="22"/>
        </w:rPr>
        <w:t>a</w:t>
      </w:r>
      <w:r w:rsidRPr="006D2B7D">
        <w:rPr>
          <w:spacing w:val="1"/>
          <w:sz w:val="22"/>
          <w:szCs w:val="22"/>
        </w:rPr>
        <w:t>r</w:t>
      </w:r>
      <w:r w:rsidRPr="006D2B7D">
        <w:rPr>
          <w:spacing w:val="-1"/>
          <w:sz w:val="22"/>
          <w:szCs w:val="22"/>
        </w:rPr>
        <w:t>a</w:t>
      </w:r>
      <w:r w:rsidRPr="006D2B7D">
        <w:rPr>
          <w:sz w:val="22"/>
          <w:szCs w:val="22"/>
        </w:rPr>
        <w:t>n,</w:t>
      </w:r>
      <w:r w:rsidR="002335AF" w:rsidRPr="006D2B7D">
        <w:rPr>
          <w:color w:val="FFFFFF" w:themeColor="background1"/>
          <w:sz w:val="22"/>
          <w:szCs w:val="22"/>
        </w:rPr>
        <w:t>.</w:t>
      </w:r>
      <w:r w:rsidRPr="006D2B7D">
        <w:rPr>
          <w:spacing w:val="3"/>
          <w:sz w:val="22"/>
          <w:szCs w:val="22"/>
        </w:rPr>
        <w:t xml:space="preserve"> </w:t>
      </w:r>
      <w:proofErr w:type="gramStart"/>
      <w:r w:rsidRPr="006D2B7D">
        <w:rPr>
          <w:sz w:val="22"/>
          <w:szCs w:val="22"/>
        </w:rPr>
        <w:t>(</w:t>
      </w:r>
      <w:r w:rsidRPr="006D2B7D">
        <w:rPr>
          <w:spacing w:val="1"/>
          <w:sz w:val="22"/>
          <w:szCs w:val="22"/>
        </w:rPr>
        <w:t>K</w:t>
      </w:r>
      <w:r w:rsidRPr="006D2B7D">
        <w:rPr>
          <w:spacing w:val="-1"/>
          <w:sz w:val="22"/>
          <w:szCs w:val="22"/>
        </w:rPr>
        <w:t>a</w:t>
      </w:r>
      <w:r w:rsidRPr="006D2B7D">
        <w:rPr>
          <w:sz w:val="22"/>
          <w:szCs w:val="22"/>
        </w:rPr>
        <w:t>rim,</w:t>
      </w:r>
      <w:r w:rsidRPr="006D2B7D">
        <w:rPr>
          <w:spacing w:val="1"/>
          <w:sz w:val="22"/>
          <w:szCs w:val="22"/>
        </w:rPr>
        <w:t xml:space="preserve"> </w:t>
      </w:r>
      <w:r w:rsidRPr="006D2B7D">
        <w:rPr>
          <w:sz w:val="22"/>
          <w:szCs w:val="22"/>
        </w:rPr>
        <w:t>2</w:t>
      </w:r>
      <w:r w:rsidRPr="006D2B7D">
        <w:rPr>
          <w:spacing w:val="2"/>
          <w:sz w:val="22"/>
          <w:szCs w:val="22"/>
        </w:rPr>
        <w:t>0</w:t>
      </w:r>
      <w:r w:rsidRPr="006D2B7D">
        <w:rPr>
          <w:sz w:val="22"/>
          <w:szCs w:val="22"/>
        </w:rPr>
        <w:t>1</w:t>
      </w:r>
      <w:r w:rsidRPr="006D2B7D">
        <w:rPr>
          <w:spacing w:val="1"/>
          <w:sz w:val="22"/>
          <w:szCs w:val="22"/>
        </w:rPr>
        <w:t>4</w:t>
      </w:r>
      <w:r w:rsidRPr="006D2B7D">
        <w:rPr>
          <w:sz w:val="22"/>
          <w:szCs w:val="22"/>
        </w:rPr>
        <w:t>).</w:t>
      </w:r>
      <w:proofErr w:type="gramEnd"/>
      <w:r w:rsidRPr="006D2B7D">
        <w:rPr>
          <w:sz w:val="22"/>
          <w:szCs w:val="22"/>
        </w:rPr>
        <w:t xml:space="preserve"> </w:t>
      </w:r>
      <w:r w:rsidRPr="006D2B7D">
        <w:rPr>
          <w:spacing w:val="1"/>
          <w:sz w:val="22"/>
          <w:szCs w:val="22"/>
        </w:rPr>
        <w:t>S</w:t>
      </w:r>
      <w:r w:rsidRPr="006D2B7D">
        <w:rPr>
          <w:sz w:val="22"/>
          <w:szCs w:val="22"/>
        </w:rPr>
        <w:t>und</w:t>
      </w:r>
      <w:r w:rsidRPr="006D2B7D">
        <w:rPr>
          <w:spacing w:val="1"/>
          <w:sz w:val="22"/>
          <w:szCs w:val="22"/>
        </w:rPr>
        <w:t>a</w:t>
      </w:r>
      <w:r w:rsidRPr="006D2B7D">
        <w:rPr>
          <w:spacing w:val="-5"/>
          <w:sz w:val="22"/>
          <w:szCs w:val="22"/>
        </w:rPr>
        <w:t>y</w:t>
      </w:r>
      <w:r w:rsidRPr="006D2B7D">
        <w:rPr>
          <w:spacing w:val="1"/>
          <w:sz w:val="22"/>
          <w:szCs w:val="22"/>
        </w:rPr>
        <w:t>a</w:t>
      </w:r>
      <w:r w:rsidRPr="006D2B7D">
        <w:rPr>
          <w:sz w:val="22"/>
          <w:szCs w:val="22"/>
        </w:rPr>
        <w:t>na</w:t>
      </w:r>
      <w:r w:rsidR="002335AF" w:rsidRPr="006D2B7D">
        <w:rPr>
          <w:color w:val="FFFFFF" w:themeColor="background1"/>
          <w:sz w:val="22"/>
          <w:szCs w:val="22"/>
        </w:rPr>
        <w:t>i</w:t>
      </w:r>
      <w:r w:rsidRPr="006D2B7D">
        <w:rPr>
          <w:spacing w:val="2"/>
          <w:sz w:val="22"/>
          <w:szCs w:val="22"/>
        </w:rPr>
        <w:t xml:space="preserve"> </w:t>
      </w:r>
      <w:r w:rsidRPr="006D2B7D">
        <w:rPr>
          <w:spacing w:val="1"/>
          <w:sz w:val="22"/>
          <w:szCs w:val="22"/>
        </w:rPr>
        <w:t>(</w:t>
      </w:r>
      <w:r w:rsidRPr="006D2B7D">
        <w:rPr>
          <w:sz w:val="22"/>
          <w:szCs w:val="22"/>
        </w:rPr>
        <w:t>2014</w:t>
      </w:r>
      <w:r w:rsidRPr="006D2B7D">
        <w:rPr>
          <w:spacing w:val="-1"/>
          <w:sz w:val="22"/>
          <w:szCs w:val="22"/>
        </w:rPr>
        <w:t>)</w:t>
      </w:r>
      <w:proofErr w:type="gramStart"/>
      <w:r w:rsidRPr="006D2B7D">
        <w:rPr>
          <w:sz w:val="22"/>
          <w:szCs w:val="22"/>
        </w:rPr>
        <w:t>,</w:t>
      </w:r>
      <w:r w:rsidR="002335AF" w:rsidRPr="006D2B7D">
        <w:rPr>
          <w:color w:val="FFFFFF" w:themeColor="background1"/>
          <w:sz w:val="22"/>
          <w:szCs w:val="22"/>
        </w:rPr>
        <w:t>;</w:t>
      </w:r>
      <w:proofErr w:type="gramEnd"/>
      <w:r w:rsidRPr="006D2B7D">
        <w:rPr>
          <w:spacing w:val="3"/>
          <w:sz w:val="22"/>
          <w:szCs w:val="22"/>
        </w:rPr>
        <w:t xml:space="preserve"> </w:t>
      </w:r>
      <w:r w:rsidRPr="006D2B7D">
        <w:rPr>
          <w:sz w:val="22"/>
          <w:szCs w:val="22"/>
        </w:rPr>
        <w:t>konse</w:t>
      </w:r>
      <w:r w:rsidRPr="006D2B7D">
        <w:rPr>
          <w:spacing w:val="-1"/>
          <w:sz w:val="22"/>
          <w:szCs w:val="22"/>
        </w:rPr>
        <w:t>p</w:t>
      </w:r>
      <w:r w:rsidRPr="006D2B7D">
        <w:rPr>
          <w:sz w:val="22"/>
          <w:szCs w:val="22"/>
        </w:rPr>
        <w:t>- kons</w:t>
      </w:r>
      <w:r w:rsidRPr="006D2B7D">
        <w:rPr>
          <w:spacing w:val="-1"/>
          <w:sz w:val="22"/>
          <w:szCs w:val="22"/>
        </w:rPr>
        <w:t>e</w:t>
      </w:r>
      <w:r w:rsidRPr="006D2B7D">
        <w:rPr>
          <w:sz w:val="22"/>
          <w:szCs w:val="22"/>
        </w:rPr>
        <w:t>p</w:t>
      </w:r>
      <w:r w:rsidR="002335AF" w:rsidRPr="006D2B7D">
        <w:rPr>
          <w:color w:val="FFFFFF" w:themeColor="background1"/>
          <w:sz w:val="22"/>
          <w:szCs w:val="22"/>
        </w:rPr>
        <w:t>i</w:t>
      </w:r>
      <w:r w:rsidRPr="006D2B7D">
        <w:rPr>
          <w:sz w:val="22"/>
          <w:szCs w:val="22"/>
        </w:rPr>
        <w:t xml:space="preserve"> </w:t>
      </w:r>
      <w:r w:rsidRPr="006D2B7D">
        <w:rPr>
          <w:spacing w:val="3"/>
          <w:sz w:val="22"/>
          <w:szCs w:val="22"/>
        </w:rPr>
        <w:t xml:space="preserve"> </w:t>
      </w:r>
      <w:r w:rsidRPr="006D2B7D">
        <w:rPr>
          <w:sz w:val="22"/>
          <w:szCs w:val="22"/>
        </w:rPr>
        <w:t>d</w:t>
      </w:r>
      <w:r w:rsidRPr="006D2B7D">
        <w:rPr>
          <w:spacing w:val="-1"/>
          <w:sz w:val="22"/>
          <w:szCs w:val="22"/>
        </w:rPr>
        <w:t>a</w:t>
      </w:r>
      <w:r w:rsidRPr="006D2B7D">
        <w:rPr>
          <w:sz w:val="22"/>
          <w:szCs w:val="22"/>
        </w:rPr>
        <w:t>lam</w:t>
      </w:r>
      <w:r w:rsidR="002335AF" w:rsidRPr="006D2B7D">
        <w:rPr>
          <w:color w:val="FFFFFF" w:themeColor="background1"/>
          <w:sz w:val="22"/>
          <w:szCs w:val="22"/>
        </w:rPr>
        <w:t>i</w:t>
      </w:r>
      <w:r w:rsidRPr="006D2B7D">
        <w:rPr>
          <w:sz w:val="22"/>
          <w:szCs w:val="22"/>
        </w:rPr>
        <w:t xml:space="preserve"> </w:t>
      </w:r>
      <w:r w:rsidRPr="006D2B7D">
        <w:rPr>
          <w:spacing w:val="3"/>
          <w:sz w:val="22"/>
          <w:szCs w:val="22"/>
        </w:rPr>
        <w:t xml:space="preserve"> </w:t>
      </w:r>
      <w:r w:rsidRPr="006D2B7D">
        <w:rPr>
          <w:sz w:val="22"/>
          <w:szCs w:val="22"/>
        </w:rPr>
        <w:t>mat</w:t>
      </w:r>
      <w:r w:rsidRPr="006D2B7D">
        <w:rPr>
          <w:spacing w:val="-1"/>
          <w:sz w:val="22"/>
          <w:szCs w:val="22"/>
        </w:rPr>
        <w:t>e</w:t>
      </w:r>
      <w:r w:rsidRPr="006D2B7D">
        <w:rPr>
          <w:sz w:val="22"/>
          <w:szCs w:val="22"/>
        </w:rPr>
        <w:t>matika</w:t>
      </w:r>
      <w:r w:rsidR="002335AF" w:rsidRPr="006D2B7D">
        <w:rPr>
          <w:color w:val="FFFFFF" w:themeColor="background1"/>
          <w:sz w:val="22"/>
          <w:szCs w:val="22"/>
        </w:rPr>
        <w:t>i</w:t>
      </w:r>
      <w:r w:rsidRPr="006D2B7D">
        <w:rPr>
          <w:sz w:val="22"/>
          <w:szCs w:val="22"/>
        </w:rPr>
        <w:t xml:space="preserve"> </w:t>
      </w:r>
      <w:r w:rsidRPr="006D2B7D">
        <w:rPr>
          <w:spacing w:val="6"/>
          <w:sz w:val="22"/>
          <w:szCs w:val="22"/>
        </w:rPr>
        <w:t xml:space="preserve"> </w:t>
      </w:r>
      <w:r w:rsidRPr="006D2B7D">
        <w:rPr>
          <w:spacing w:val="-5"/>
          <w:sz w:val="22"/>
          <w:szCs w:val="22"/>
        </w:rPr>
        <w:t>y</w:t>
      </w:r>
      <w:r w:rsidRPr="006D2B7D">
        <w:rPr>
          <w:spacing w:val="1"/>
          <w:sz w:val="22"/>
          <w:szCs w:val="22"/>
        </w:rPr>
        <w:t>a</w:t>
      </w:r>
      <w:r w:rsidRPr="006D2B7D">
        <w:rPr>
          <w:spacing w:val="2"/>
          <w:sz w:val="22"/>
          <w:szCs w:val="22"/>
        </w:rPr>
        <w:t>n</w:t>
      </w:r>
      <w:r w:rsidRPr="006D2B7D">
        <w:rPr>
          <w:sz w:val="22"/>
          <w:szCs w:val="22"/>
        </w:rPr>
        <w:t>g  b</w:t>
      </w:r>
      <w:r w:rsidRPr="006D2B7D">
        <w:rPr>
          <w:spacing w:val="-1"/>
          <w:sz w:val="22"/>
          <w:szCs w:val="22"/>
        </w:rPr>
        <w:t>e</w:t>
      </w:r>
      <w:r w:rsidRPr="006D2B7D">
        <w:rPr>
          <w:sz w:val="22"/>
          <w:szCs w:val="22"/>
        </w:rPr>
        <w:t>rsi</w:t>
      </w:r>
      <w:r w:rsidRPr="006D2B7D">
        <w:rPr>
          <w:spacing w:val="1"/>
          <w:sz w:val="22"/>
          <w:szCs w:val="22"/>
        </w:rPr>
        <w:t>f</w:t>
      </w:r>
      <w:r w:rsidRPr="006D2B7D">
        <w:rPr>
          <w:spacing w:val="-1"/>
          <w:sz w:val="22"/>
          <w:szCs w:val="22"/>
        </w:rPr>
        <w:t>a</w:t>
      </w:r>
      <w:r w:rsidRPr="006D2B7D">
        <w:rPr>
          <w:sz w:val="22"/>
          <w:szCs w:val="22"/>
        </w:rPr>
        <w:t>t</w:t>
      </w:r>
      <w:r w:rsidR="002335AF" w:rsidRPr="006D2B7D">
        <w:rPr>
          <w:color w:val="FFFFFF" w:themeColor="background1"/>
          <w:sz w:val="22"/>
          <w:szCs w:val="22"/>
        </w:rPr>
        <w:t>i</w:t>
      </w:r>
      <w:r w:rsidRPr="006D2B7D">
        <w:rPr>
          <w:sz w:val="22"/>
          <w:szCs w:val="22"/>
        </w:rPr>
        <w:t xml:space="preserve"> </w:t>
      </w:r>
      <w:r w:rsidRPr="006D2B7D">
        <w:rPr>
          <w:spacing w:val="3"/>
          <w:sz w:val="22"/>
          <w:szCs w:val="22"/>
        </w:rPr>
        <w:t xml:space="preserve"> </w:t>
      </w:r>
      <w:r w:rsidRPr="006D2B7D">
        <w:rPr>
          <w:spacing w:val="-1"/>
          <w:sz w:val="22"/>
          <w:szCs w:val="22"/>
        </w:rPr>
        <w:t>a</w:t>
      </w:r>
      <w:r w:rsidRPr="006D2B7D">
        <w:rPr>
          <w:sz w:val="22"/>
          <w:szCs w:val="22"/>
        </w:rPr>
        <w:t>bstr</w:t>
      </w:r>
      <w:r w:rsidRPr="006D2B7D">
        <w:rPr>
          <w:spacing w:val="1"/>
          <w:sz w:val="22"/>
          <w:szCs w:val="22"/>
        </w:rPr>
        <w:t>a</w:t>
      </w:r>
      <w:r w:rsidRPr="006D2B7D">
        <w:rPr>
          <w:sz w:val="22"/>
          <w:szCs w:val="22"/>
        </w:rPr>
        <w:t>k,</w:t>
      </w:r>
      <w:r w:rsidR="002335AF" w:rsidRPr="006D2B7D">
        <w:rPr>
          <w:color w:val="FFFFFF" w:themeColor="background1"/>
          <w:sz w:val="22"/>
          <w:szCs w:val="22"/>
        </w:rPr>
        <w:t>.</w:t>
      </w:r>
      <w:r w:rsidRPr="006D2B7D">
        <w:rPr>
          <w:sz w:val="22"/>
          <w:szCs w:val="22"/>
        </w:rPr>
        <w:t xml:space="preserve"> </w:t>
      </w:r>
      <w:r w:rsidRPr="006D2B7D">
        <w:rPr>
          <w:spacing w:val="5"/>
          <w:sz w:val="22"/>
          <w:szCs w:val="22"/>
        </w:rPr>
        <w:t xml:space="preserve"> </w:t>
      </w:r>
      <w:proofErr w:type="gramStart"/>
      <w:r w:rsidRPr="006D2B7D">
        <w:rPr>
          <w:sz w:val="22"/>
          <w:szCs w:val="22"/>
        </w:rPr>
        <w:t>s</w:t>
      </w:r>
      <w:r w:rsidRPr="006D2B7D">
        <w:rPr>
          <w:spacing w:val="-1"/>
          <w:sz w:val="22"/>
          <w:szCs w:val="22"/>
        </w:rPr>
        <w:t>e</w:t>
      </w:r>
      <w:r w:rsidRPr="006D2B7D">
        <w:rPr>
          <w:sz w:val="22"/>
          <w:szCs w:val="22"/>
        </w:rPr>
        <w:t>d</w:t>
      </w:r>
      <w:r w:rsidRPr="006D2B7D">
        <w:rPr>
          <w:spacing w:val="-1"/>
          <w:sz w:val="22"/>
          <w:szCs w:val="22"/>
        </w:rPr>
        <w:t>a</w:t>
      </w:r>
      <w:r w:rsidRPr="006D2B7D">
        <w:rPr>
          <w:spacing w:val="2"/>
          <w:sz w:val="22"/>
          <w:szCs w:val="22"/>
        </w:rPr>
        <w:t>n</w:t>
      </w:r>
      <w:r w:rsidRPr="006D2B7D">
        <w:rPr>
          <w:spacing w:val="-2"/>
          <w:sz w:val="22"/>
          <w:szCs w:val="22"/>
        </w:rPr>
        <w:t>g</w:t>
      </w:r>
      <w:r w:rsidRPr="006D2B7D">
        <w:rPr>
          <w:sz w:val="22"/>
          <w:szCs w:val="22"/>
        </w:rPr>
        <w:t>k</w:t>
      </w:r>
      <w:r w:rsidRPr="006D2B7D">
        <w:rPr>
          <w:spacing w:val="-1"/>
          <w:sz w:val="22"/>
          <w:szCs w:val="22"/>
        </w:rPr>
        <w:t>a</w:t>
      </w:r>
      <w:r w:rsidRPr="006D2B7D">
        <w:rPr>
          <w:sz w:val="22"/>
          <w:szCs w:val="22"/>
        </w:rPr>
        <w:t>n</w:t>
      </w:r>
      <w:r w:rsidR="002335AF" w:rsidRPr="006D2B7D">
        <w:rPr>
          <w:color w:val="FFFFFF" w:themeColor="background1"/>
          <w:sz w:val="22"/>
          <w:szCs w:val="22"/>
        </w:rPr>
        <w:t>i</w:t>
      </w:r>
      <w:r w:rsidRPr="006D2B7D">
        <w:rPr>
          <w:sz w:val="22"/>
          <w:szCs w:val="22"/>
        </w:rPr>
        <w:t xml:space="preserve"> </w:t>
      </w:r>
      <w:r w:rsidRPr="006D2B7D">
        <w:rPr>
          <w:spacing w:val="3"/>
          <w:sz w:val="22"/>
          <w:szCs w:val="22"/>
        </w:rPr>
        <w:t xml:space="preserve"> </w:t>
      </w:r>
      <w:r w:rsidRPr="006D2B7D">
        <w:rPr>
          <w:sz w:val="22"/>
          <w:szCs w:val="22"/>
        </w:rPr>
        <w:t>p</w:t>
      </w:r>
      <w:r w:rsidRPr="006D2B7D">
        <w:rPr>
          <w:spacing w:val="-1"/>
          <w:sz w:val="22"/>
          <w:szCs w:val="22"/>
        </w:rPr>
        <w:t>a</w:t>
      </w:r>
      <w:r w:rsidRPr="006D2B7D">
        <w:rPr>
          <w:spacing w:val="2"/>
          <w:sz w:val="22"/>
          <w:szCs w:val="22"/>
        </w:rPr>
        <w:t>d</w:t>
      </w:r>
      <w:r w:rsidRPr="006D2B7D">
        <w:rPr>
          <w:sz w:val="22"/>
          <w:szCs w:val="22"/>
        </w:rPr>
        <w:t>a</w:t>
      </w:r>
      <w:proofErr w:type="gramEnd"/>
      <w:r w:rsidRPr="006D2B7D">
        <w:rPr>
          <w:sz w:val="22"/>
          <w:szCs w:val="22"/>
        </w:rPr>
        <w:t xml:space="preserve"> </w:t>
      </w:r>
      <w:r w:rsidRPr="006D2B7D">
        <w:rPr>
          <w:spacing w:val="2"/>
          <w:sz w:val="22"/>
          <w:szCs w:val="22"/>
        </w:rPr>
        <w:t xml:space="preserve"> </w:t>
      </w:r>
      <w:r w:rsidRPr="006D2B7D">
        <w:rPr>
          <w:sz w:val="22"/>
          <w:szCs w:val="22"/>
        </w:rPr>
        <w:t>umu</w:t>
      </w:r>
      <w:r w:rsidRPr="006D2B7D">
        <w:rPr>
          <w:spacing w:val="1"/>
          <w:sz w:val="22"/>
          <w:szCs w:val="22"/>
        </w:rPr>
        <w:t>m</w:t>
      </w:r>
      <w:r w:rsidRPr="006D2B7D">
        <w:rPr>
          <w:spacing w:val="2"/>
          <w:sz w:val="22"/>
          <w:szCs w:val="22"/>
        </w:rPr>
        <w:t>n</w:t>
      </w:r>
      <w:r w:rsidRPr="006D2B7D">
        <w:rPr>
          <w:spacing w:val="-5"/>
          <w:sz w:val="22"/>
          <w:szCs w:val="22"/>
        </w:rPr>
        <w:t>y</w:t>
      </w:r>
      <w:r w:rsidRPr="006D2B7D">
        <w:rPr>
          <w:sz w:val="22"/>
          <w:szCs w:val="22"/>
        </w:rPr>
        <w:t>a p</w:t>
      </w:r>
      <w:r w:rsidRPr="006D2B7D">
        <w:rPr>
          <w:spacing w:val="-1"/>
          <w:sz w:val="22"/>
          <w:szCs w:val="22"/>
        </w:rPr>
        <w:t>e</w:t>
      </w:r>
      <w:r w:rsidRPr="006D2B7D">
        <w:rPr>
          <w:sz w:val="22"/>
          <w:szCs w:val="22"/>
        </w:rPr>
        <w:t>s</w:t>
      </w:r>
      <w:r w:rsidRPr="006D2B7D">
        <w:rPr>
          <w:spacing w:val="-1"/>
          <w:sz w:val="22"/>
          <w:szCs w:val="22"/>
        </w:rPr>
        <w:t>e</w:t>
      </w:r>
      <w:r w:rsidRPr="006D2B7D">
        <w:rPr>
          <w:sz w:val="22"/>
          <w:szCs w:val="22"/>
        </w:rPr>
        <w:t>rta</w:t>
      </w:r>
      <w:r w:rsidR="002335AF" w:rsidRPr="006D2B7D">
        <w:rPr>
          <w:color w:val="FFFFFF" w:themeColor="background1"/>
          <w:sz w:val="22"/>
          <w:szCs w:val="22"/>
        </w:rPr>
        <w:t>i</w:t>
      </w:r>
      <w:r w:rsidRPr="006D2B7D">
        <w:rPr>
          <w:spacing w:val="3"/>
          <w:sz w:val="22"/>
          <w:szCs w:val="22"/>
        </w:rPr>
        <w:t xml:space="preserve"> </w:t>
      </w:r>
      <w:r w:rsidRPr="006D2B7D">
        <w:rPr>
          <w:sz w:val="22"/>
          <w:szCs w:val="22"/>
        </w:rPr>
        <w:t>did</w:t>
      </w:r>
      <w:r w:rsidRPr="006D2B7D">
        <w:rPr>
          <w:spacing w:val="1"/>
          <w:sz w:val="22"/>
          <w:szCs w:val="22"/>
        </w:rPr>
        <w:t>i</w:t>
      </w:r>
      <w:r w:rsidRPr="006D2B7D">
        <w:rPr>
          <w:sz w:val="22"/>
          <w:szCs w:val="22"/>
        </w:rPr>
        <w:t>k</w:t>
      </w:r>
      <w:r w:rsidR="002335AF" w:rsidRPr="006D2B7D">
        <w:rPr>
          <w:color w:val="FFFFFF" w:themeColor="background1"/>
          <w:sz w:val="22"/>
          <w:szCs w:val="22"/>
        </w:rPr>
        <w:t>i</w:t>
      </w:r>
      <w:r w:rsidRPr="006D2B7D">
        <w:rPr>
          <w:spacing w:val="2"/>
          <w:sz w:val="22"/>
          <w:szCs w:val="22"/>
        </w:rPr>
        <w:t xml:space="preserve"> </w:t>
      </w:r>
      <w:r w:rsidRPr="006D2B7D">
        <w:rPr>
          <w:sz w:val="22"/>
          <w:szCs w:val="22"/>
        </w:rPr>
        <w:t>b</w:t>
      </w:r>
      <w:r w:rsidRPr="006D2B7D">
        <w:rPr>
          <w:spacing w:val="-1"/>
          <w:sz w:val="22"/>
          <w:szCs w:val="22"/>
        </w:rPr>
        <w:t>e</w:t>
      </w:r>
      <w:r w:rsidRPr="006D2B7D">
        <w:rPr>
          <w:sz w:val="22"/>
          <w:szCs w:val="22"/>
        </w:rPr>
        <w:t>rpikir</w:t>
      </w:r>
      <w:r w:rsidR="002335AF" w:rsidRPr="006D2B7D">
        <w:rPr>
          <w:color w:val="FFFFFF" w:themeColor="background1"/>
          <w:sz w:val="22"/>
          <w:szCs w:val="22"/>
        </w:rPr>
        <w:t>i</w:t>
      </w:r>
      <w:r w:rsidRPr="006D2B7D">
        <w:rPr>
          <w:spacing w:val="4"/>
          <w:sz w:val="22"/>
          <w:szCs w:val="22"/>
        </w:rPr>
        <w:t xml:space="preserve"> </w:t>
      </w:r>
      <w:r w:rsidRPr="006D2B7D">
        <w:rPr>
          <w:sz w:val="22"/>
          <w:szCs w:val="22"/>
        </w:rPr>
        <w:t>d</w:t>
      </w:r>
      <w:r w:rsidRPr="006D2B7D">
        <w:rPr>
          <w:spacing w:val="1"/>
          <w:sz w:val="22"/>
          <w:szCs w:val="22"/>
        </w:rPr>
        <w:t>a</w:t>
      </w:r>
      <w:r w:rsidRPr="006D2B7D">
        <w:rPr>
          <w:sz w:val="22"/>
          <w:szCs w:val="22"/>
        </w:rPr>
        <w:t>ri</w:t>
      </w:r>
      <w:r w:rsidR="002335AF" w:rsidRPr="006D2B7D">
        <w:rPr>
          <w:color w:val="FFFFFF" w:themeColor="background1"/>
          <w:sz w:val="22"/>
          <w:szCs w:val="22"/>
        </w:rPr>
        <w:t>.</w:t>
      </w:r>
      <w:r w:rsidRPr="006D2B7D">
        <w:rPr>
          <w:spacing w:val="2"/>
          <w:sz w:val="22"/>
          <w:szCs w:val="22"/>
        </w:rPr>
        <w:t xml:space="preserve"> </w:t>
      </w:r>
      <w:proofErr w:type="gramStart"/>
      <w:r w:rsidRPr="006D2B7D">
        <w:rPr>
          <w:sz w:val="22"/>
          <w:szCs w:val="22"/>
        </w:rPr>
        <w:t>h</w:t>
      </w:r>
      <w:r w:rsidRPr="006D2B7D">
        <w:rPr>
          <w:spacing w:val="-1"/>
          <w:sz w:val="22"/>
          <w:szCs w:val="22"/>
        </w:rPr>
        <w:t>a</w:t>
      </w:r>
      <w:r w:rsidRPr="006D2B7D">
        <w:rPr>
          <w:spacing w:val="3"/>
          <w:sz w:val="22"/>
          <w:szCs w:val="22"/>
        </w:rPr>
        <w:t>l</w:t>
      </w:r>
      <w:r w:rsidRPr="006D2B7D">
        <w:rPr>
          <w:spacing w:val="-1"/>
          <w:sz w:val="22"/>
          <w:szCs w:val="22"/>
        </w:rPr>
        <w:t>-</w:t>
      </w:r>
      <w:r w:rsidRPr="006D2B7D">
        <w:rPr>
          <w:sz w:val="22"/>
          <w:szCs w:val="22"/>
        </w:rPr>
        <w:t>h</w:t>
      </w:r>
      <w:r w:rsidRPr="006D2B7D">
        <w:rPr>
          <w:spacing w:val="-1"/>
          <w:sz w:val="22"/>
          <w:szCs w:val="22"/>
        </w:rPr>
        <w:t>a</w:t>
      </w:r>
      <w:r w:rsidRPr="006D2B7D">
        <w:rPr>
          <w:sz w:val="22"/>
          <w:szCs w:val="22"/>
        </w:rPr>
        <w:t>l</w:t>
      </w:r>
      <w:r w:rsidR="002335AF" w:rsidRPr="006D2B7D">
        <w:rPr>
          <w:color w:val="FFFFFF" w:themeColor="background1"/>
          <w:sz w:val="22"/>
          <w:szCs w:val="22"/>
        </w:rPr>
        <w:t>i</w:t>
      </w:r>
      <w:proofErr w:type="gramEnd"/>
      <w:r w:rsidRPr="006D2B7D">
        <w:rPr>
          <w:spacing w:val="9"/>
          <w:sz w:val="22"/>
          <w:szCs w:val="22"/>
        </w:rPr>
        <w:t xml:space="preserve"> </w:t>
      </w:r>
      <w:r w:rsidRPr="006D2B7D">
        <w:rPr>
          <w:spacing w:val="-5"/>
          <w:sz w:val="22"/>
          <w:szCs w:val="22"/>
        </w:rPr>
        <w:t>y</w:t>
      </w:r>
      <w:r w:rsidRPr="006D2B7D">
        <w:rPr>
          <w:spacing w:val="-1"/>
          <w:sz w:val="22"/>
          <w:szCs w:val="22"/>
        </w:rPr>
        <w:t>a</w:t>
      </w:r>
      <w:r w:rsidRPr="006D2B7D">
        <w:rPr>
          <w:spacing w:val="2"/>
          <w:sz w:val="22"/>
          <w:szCs w:val="22"/>
        </w:rPr>
        <w:t>n</w:t>
      </w:r>
      <w:r w:rsidRPr="006D2B7D">
        <w:rPr>
          <w:sz w:val="22"/>
          <w:szCs w:val="22"/>
        </w:rPr>
        <w:t>g</w:t>
      </w:r>
      <w:r w:rsidR="002335AF" w:rsidRPr="006D2B7D">
        <w:rPr>
          <w:color w:val="FFFFFF" w:themeColor="background1"/>
          <w:sz w:val="22"/>
          <w:szCs w:val="22"/>
        </w:rPr>
        <w:t>i</w:t>
      </w:r>
      <w:r w:rsidRPr="006D2B7D">
        <w:rPr>
          <w:sz w:val="22"/>
          <w:szCs w:val="22"/>
        </w:rPr>
        <w:t xml:space="preserve"> kon</w:t>
      </w:r>
      <w:r w:rsidRPr="006D2B7D">
        <w:rPr>
          <w:spacing w:val="2"/>
          <w:sz w:val="22"/>
          <w:szCs w:val="22"/>
        </w:rPr>
        <w:t>k</w:t>
      </w:r>
      <w:r w:rsidRPr="006D2B7D">
        <w:rPr>
          <w:sz w:val="22"/>
          <w:szCs w:val="22"/>
        </w:rPr>
        <w:t>r</w:t>
      </w:r>
      <w:r w:rsidRPr="006D2B7D">
        <w:rPr>
          <w:spacing w:val="-2"/>
          <w:sz w:val="22"/>
          <w:szCs w:val="22"/>
        </w:rPr>
        <w:t>e</w:t>
      </w:r>
      <w:r w:rsidRPr="006D2B7D">
        <w:rPr>
          <w:sz w:val="22"/>
          <w:szCs w:val="22"/>
        </w:rPr>
        <w:t>t</w:t>
      </w:r>
      <w:r w:rsidR="002335AF" w:rsidRPr="006D2B7D">
        <w:rPr>
          <w:color w:val="FFFFFF" w:themeColor="background1"/>
          <w:sz w:val="22"/>
          <w:szCs w:val="22"/>
        </w:rPr>
        <w:t>i</w:t>
      </w:r>
      <w:r w:rsidRPr="006D2B7D">
        <w:rPr>
          <w:spacing w:val="5"/>
          <w:sz w:val="22"/>
          <w:szCs w:val="22"/>
        </w:rPr>
        <w:t xml:space="preserve"> </w:t>
      </w:r>
      <w:r w:rsidRPr="006D2B7D">
        <w:rPr>
          <w:sz w:val="22"/>
          <w:szCs w:val="22"/>
        </w:rPr>
        <w:t>menuju</w:t>
      </w:r>
      <w:r w:rsidR="002335AF" w:rsidRPr="006D2B7D">
        <w:rPr>
          <w:color w:val="FFFFFF" w:themeColor="background1"/>
          <w:sz w:val="22"/>
          <w:szCs w:val="22"/>
        </w:rPr>
        <w:t>i</w:t>
      </w:r>
      <w:r w:rsidRPr="006D2B7D">
        <w:rPr>
          <w:spacing w:val="2"/>
          <w:sz w:val="22"/>
          <w:szCs w:val="22"/>
        </w:rPr>
        <w:t xml:space="preserve"> </w:t>
      </w:r>
      <w:r w:rsidRPr="006D2B7D">
        <w:rPr>
          <w:sz w:val="22"/>
          <w:szCs w:val="22"/>
        </w:rPr>
        <w:t>h</w:t>
      </w:r>
      <w:r w:rsidRPr="006D2B7D">
        <w:rPr>
          <w:spacing w:val="-1"/>
          <w:sz w:val="22"/>
          <w:szCs w:val="22"/>
        </w:rPr>
        <w:t>a</w:t>
      </w:r>
      <w:r w:rsidRPr="006D2B7D">
        <w:rPr>
          <w:sz w:val="22"/>
          <w:szCs w:val="22"/>
        </w:rPr>
        <w:t>l</w:t>
      </w:r>
      <w:r w:rsidR="002335AF" w:rsidRPr="006D2B7D">
        <w:rPr>
          <w:color w:val="FFFFFF" w:themeColor="background1"/>
          <w:sz w:val="22"/>
          <w:szCs w:val="22"/>
        </w:rPr>
        <w:t>i</w:t>
      </w:r>
      <w:r w:rsidRPr="006D2B7D">
        <w:rPr>
          <w:spacing w:val="7"/>
          <w:sz w:val="22"/>
          <w:szCs w:val="22"/>
        </w:rPr>
        <w:t xml:space="preserve"> </w:t>
      </w:r>
      <w:r w:rsidRPr="006D2B7D">
        <w:rPr>
          <w:spacing w:val="-5"/>
          <w:sz w:val="22"/>
          <w:szCs w:val="22"/>
        </w:rPr>
        <w:t>y</w:t>
      </w:r>
      <w:r w:rsidRPr="006D2B7D">
        <w:rPr>
          <w:spacing w:val="-1"/>
          <w:sz w:val="22"/>
          <w:szCs w:val="22"/>
        </w:rPr>
        <w:t>a</w:t>
      </w:r>
      <w:r w:rsidRPr="006D2B7D">
        <w:rPr>
          <w:spacing w:val="2"/>
          <w:sz w:val="22"/>
          <w:szCs w:val="22"/>
        </w:rPr>
        <w:t>n</w:t>
      </w:r>
      <w:r w:rsidRPr="006D2B7D">
        <w:rPr>
          <w:sz w:val="22"/>
          <w:szCs w:val="22"/>
        </w:rPr>
        <w:t>g</w:t>
      </w:r>
      <w:r w:rsidR="002335AF" w:rsidRPr="006D2B7D">
        <w:rPr>
          <w:color w:val="FFFFFF" w:themeColor="background1"/>
          <w:sz w:val="22"/>
          <w:szCs w:val="22"/>
        </w:rPr>
        <w:t>i</w:t>
      </w:r>
      <w:r w:rsidRPr="006D2B7D">
        <w:rPr>
          <w:spacing w:val="5"/>
          <w:sz w:val="22"/>
          <w:szCs w:val="22"/>
        </w:rPr>
        <w:t xml:space="preserve"> </w:t>
      </w:r>
      <w:r w:rsidRPr="006D2B7D">
        <w:rPr>
          <w:spacing w:val="-1"/>
          <w:sz w:val="22"/>
          <w:szCs w:val="22"/>
        </w:rPr>
        <w:t>a</w:t>
      </w:r>
      <w:r w:rsidRPr="006D2B7D">
        <w:rPr>
          <w:sz w:val="22"/>
          <w:szCs w:val="22"/>
        </w:rPr>
        <w:t>bst</w:t>
      </w:r>
      <w:r w:rsidRPr="006D2B7D">
        <w:rPr>
          <w:spacing w:val="2"/>
          <w:sz w:val="22"/>
          <w:szCs w:val="22"/>
        </w:rPr>
        <w:t>r</w:t>
      </w:r>
      <w:r w:rsidRPr="006D2B7D">
        <w:rPr>
          <w:spacing w:val="-1"/>
          <w:sz w:val="22"/>
          <w:szCs w:val="22"/>
        </w:rPr>
        <w:t>a</w:t>
      </w:r>
      <w:r w:rsidRPr="006D2B7D">
        <w:rPr>
          <w:spacing w:val="2"/>
          <w:sz w:val="22"/>
          <w:szCs w:val="22"/>
        </w:rPr>
        <w:t>k</w:t>
      </w:r>
      <w:r w:rsidRPr="006D2B7D">
        <w:rPr>
          <w:sz w:val="22"/>
          <w:szCs w:val="22"/>
        </w:rPr>
        <w:t>,</w:t>
      </w:r>
      <w:r w:rsidR="002335AF" w:rsidRPr="006D2B7D">
        <w:rPr>
          <w:color w:val="FFFFFF" w:themeColor="background1"/>
          <w:sz w:val="22"/>
          <w:szCs w:val="22"/>
        </w:rPr>
        <w:t>.</w:t>
      </w:r>
      <w:r w:rsidRPr="006D2B7D">
        <w:rPr>
          <w:spacing w:val="2"/>
          <w:sz w:val="22"/>
          <w:szCs w:val="22"/>
        </w:rPr>
        <w:t xml:space="preserve"> </w:t>
      </w:r>
      <w:proofErr w:type="gramStart"/>
      <w:r w:rsidRPr="006D2B7D">
        <w:rPr>
          <w:sz w:val="22"/>
          <w:szCs w:val="22"/>
        </w:rPr>
        <w:t>maka</w:t>
      </w:r>
      <w:proofErr w:type="gramEnd"/>
      <w:r w:rsidRPr="006D2B7D">
        <w:rPr>
          <w:sz w:val="22"/>
          <w:szCs w:val="22"/>
        </w:rPr>
        <w:t xml:space="preserve"> s</w:t>
      </w:r>
      <w:r w:rsidRPr="006D2B7D">
        <w:rPr>
          <w:spacing w:val="-1"/>
          <w:sz w:val="22"/>
          <w:szCs w:val="22"/>
        </w:rPr>
        <w:t>a</w:t>
      </w:r>
      <w:r w:rsidRPr="006D2B7D">
        <w:rPr>
          <w:sz w:val="22"/>
          <w:szCs w:val="22"/>
        </w:rPr>
        <w:t>lah</w:t>
      </w:r>
      <w:r w:rsidR="002335AF" w:rsidRPr="006D2B7D">
        <w:rPr>
          <w:color w:val="FFFFFF" w:themeColor="background1"/>
          <w:sz w:val="22"/>
          <w:szCs w:val="22"/>
        </w:rPr>
        <w:t>i</w:t>
      </w:r>
      <w:r w:rsidR="002335AF" w:rsidRPr="006D2B7D">
        <w:rPr>
          <w:sz w:val="22"/>
          <w:szCs w:val="22"/>
        </w:rPr>
        <w:t xml:space="preserve"> </w:t>
      </w:r>
      <w:r w:rsidRPr="006D2B7D">
        <w:rPr>
          <w:sz w:val="22"/>
          <w:szCs w:val="22"/>
        </w:rPr>
        <w:t>s</w:t>
      </w:r>
      <w:r w:rsidRPr="006D2B7D">
        <w:rPr>
          <w:spacing w:val="-1"/>
          <w:sz w:val="22"/>
          <w:szCs w:val="22"/>
        </w:rPr>
        <w:t>a</w:t>
      </w:r>
      <w:r w:rsidRPr="006D2B7D">
        <w:rPr>
          <w:sz w:val="22"/>
          <w:szCs w:val="22"/>
        </w:rPr>
        <w:t>tu</w:t>
      </w:r>
      <w:r w:rsidR="002335AF" w:rsidRPr="006D2B7D">
        <w:rPr>
          <w:color w:val="FFFFFF" w:themeColor="background1"/>
          <w:sz w:val="22"/>
          <w:szCs w:val="22"/>
        </w:rPr>
        <w:t>i</w:t>
      </w:r>
      <w:r w:rsidR="002335AF" w:rsidRPr="006D2B7D">
        <w:rPr>
          <w:sz w:val="22"/>
          <w:szCs w:val="22"/>
        </w:rPr>
        <w:t xml:space="preserve"> </w:t>
      </w:r>
      <w:r w:rsidRPr="006D2B7D">
        <w:rPr>
          <w:sz w:val="22"/>
          <w:szCs w:val="22"/>
        </w:rPr>
        <w:t>jemb</w:t>
      </w:r>
      <w:r w:rsidRPr="006D2B7D">
        <w:rPr>
          <w:spacing w:val="-1"/>
          <w:sz w:val="22"/>
          <w:szCs w:val="22"/>
        </w:rPr>
        <w:t>a</w:t>
      </w:r>
      <w:r w:rsidRPr="006D2B7D">
        <w:rPr>
          <w:sz w:val="22"/>
          <w:szCs w:val="22"/>
        </w:rPr>
        <w:t>ta</w:t>
      </w:r>
      <w:r w:rsidRPr="006D2B7D">
        <w:rPr>
          <w:spacing w:val="4"/>
          <w:sz w:val="22"/>
          <w:szCs w:val="22"/>
        </w:rPr>
        <w:t>n</w:t>
      </w:r>
      <w:r w:rsidRPr="006D2B7D">
        <w:rPr>
          <w:spacing w:val="-5"/>
          <w:sz w:val="22"/>
          <w:szCs w:val="22"/>
        </w:rPr>
        <w:t>y</w:t>
      </w:r>
      <w:r w:rsidRPr="006D2B7D">
        <w:rPr>
          <w:sz w:val="22"/>
          <w:szCs w:val="22"/>
        </w:rPr>
        <w:t>a</w:t>
      </w:r>
      <w:r w:rsidR="002335AF" w:rsidRPr="006D2B7D">
        <w:rPr>
          <w:color w:val="FFFFFF" w:themeColor="background1"/>
          <w:sz w:val="22"/>
          <w:szCs w:val="22"/>
        </w:rPr>
        <w:t>i</w:t>
      </w:r>
      <w:r w:rsidRPr="006D2B7D">
        <w:rPr>
          <w:spacing w:val="5"/>
          <w:sz w:val="22"/>
          <w:szCs w:val="22"/>
        </w:rPr>
        <w:t xml:space="preserve"> </w:t>
      </w:r>
      <w:r w:rsidRPr="006D2B7D">
        <w:rPr>
          <w:spacing w:val="1"/>
          <w:sz w:val="22"/>
          <w:szCs w:val="22"/>
        </w:rPr>
        <w:t>a</w:t>
      </w:r>
      <w:r w:rsidRPr="006D2B7D">
        <w:rPr>
          <w:spacing w:val="-2"/>
          <w:sz w:val="22"/>
          <w:szCs w:val="22"/>
        </w:rPr>
        <w:t>g</w:t>
      </w:r>
      <w:r w:rsidRPr="006D2B7D">
        <w:rPr>
          <w:spacing w:val="-1"/>
          <w:sz w:val="22"/>
          <w:szCs w:val="22"/>
        </w:rPr>
        <w:t>a</w:t>
      </w:r>
      <w:r w:rsidRPr="006D2B7D">
        <w:rPr>
          <w:sz w:val="22"/>
          <w:szCs w:val="22"/>
        </w:rPr>
        <w:t>r</w:t>
      </w:r>
      <w:r w:rsidR="002335AF" w:rsidRPr="006D2B7D">
        <w:rPr>
          <w:sz w:val="22"/>
          <w:szCs w:val="22"/>
        </w:rPr>
        <w:t xml:space="preserve">i </w:t>
      </w:r>
      <w:r w:rsidRPr="006D2B7D">
        <w:rPr>
          <w:sz w:val="22"/>
          <w:szCs w:val="22"/>
        </w:rPr>
        <w:t xml:space="preserve"> </w:t>
      </w:r>
      <w:r w:rsidRPr="006D2B7D">
        <w:rPr>
          <w:spacing w:val="2"/>
          <w:sz w:val="22"/>
          <w:szCs w:val="22"/>
        </w:rPr>
        <w:t>p</w:t>
      </w:r>
      <w:r w:rsidRPr="006D2B7D">
        <w:rPr>
          <w:spacing w:val="-1"/>
          <w:sz w:val="22"/>
          <w:szCs w:val="22"/>
        </w:rPr>
        <w:t>e</w:t>
      </w:r>
      <w:r w:rsidRPr="006D2B7D">
        <w:rPr>
          <w:sz w:val="22"/>
          <w:szCs w:val="22"/>
        </w:rPr>
        <w:t>s</w:t>
      </w:r>
      <w:r w:rsidRPr="006D2B7D">
        <w:rPr>
          <w:spacing w:val="-1"/>
          <w:sz w:val="22"/>
          <w:szCs w:val="22"/>
        </w:rPr>
        <w:t>e</w:t>
      </w:r>
      <w:r w:rsidRPr="006D2B7D">
        <w:rPr>
          <w:sz w:val="22"/>
          <w:szCs w:val="22"/>
        </w:rPr>
        <w:t>r</w:t>
      </w:r>
      <w:r w:rsidRPr="006D2B7D">
        <w:rPr>
          <w:spacing w:val="2"/>
          <w:sz w:val="22"/>
          <w:szCs w:val="22"/>
        </w:rPr>
        <w:t>t</w:t>
      </w:r>
      <w:r w:rsidRPr="006D2B7D">
        <w:rPr>
          <w:sz w:val="22"/>
          <w:szCs w:val="22"/>
        </w:rPr>
        <w:t>a</w:t>
      </w:r>
      <w:r w:rsidR="002335AF" w:rsidRPr="006D2B7D">
        <w:rPr>
          <w:color w:val="FFFFFF" w:themeColor="background1"/>
          <w:sz w:val="22"/>
          <w:szCs w:val="22"/>
        </w:rPr>
        <w:t>i</w:t>
      </w:r>
      <w:r w:rsidRPr="006D2B7D">
        <w:rPr>
          <w:sz w:val="22"/>
          <w:szCs w:val="22"/>
        </w:rPr>
        <w:t xml:space="preserve"> did</w:t>
      </w:r>
      <w:r w:rsidRPr="006D2B7D">
        <w:rPr>
          <w:spacing w:val="1"/>
          <w:sz w:val="22"/>
          <w:szCs w:val="22"/>
        </w:rPr>
        <w:t>i</w:t>
      </w:r>
      <w:r w:rsidRPr="006D2B7D">
        <w:rPr>
          <w:sz w:val="22"/>
          <w:szCs w:val="22"/>
        </w:rPr>
        <w:t>k</w:t>
      </w:r>
      <w:r w:rsidR="002335AF" w:rsidRPr="006D2B7D">
        <w:rPr>
          <w:sz w:val="22"/>
          <w:szCs w:val="22"/>
        </w:rPr>
        <w:t xml:space="preserve">i </w:t>
      </w:r>
      <w:r w:rsidRPr="006D2B7D">
        <w:rPr>
          <w:spacing w:val="4"/>
          <w:sz w:val="22"/>
          <w:szCs w:val="22"/>
        </w:rPr>
        <w:t xml:space="preserve"> </w:t>
      </w:r>
      <w:r w:rsidRPr="006D2B7D">
        <w:rPr>
          <w:sz w:val="22"/>
          <w:szCs w:val="22"/>
        </w:rPr>
        <w:t>d</w:t>
      </w:r>
      <w:r w:rsidRPr="006D2B7D">
        <w:rPr>
          <w:spacing w:val="-1"/>
          <w:sz w:val="22"/>
          <w:szCs w:val="22"/>
        </w:rPr>
        <w:t>a</w:t>
      </w:r>
      <w:r w:rsidRPr="006D2B7D">
        <w:rPr>
          <w:sz w:val="22"/>
          <w:szCs w:val="22"/>
        </w:rPr>
        <w:t>p</w:t>
      </w:r>
      <w:r w:rsidRPr="006D2B7D">
        <w:rPr>
          <w:spacing w:val="-1"/>
          <w:sz w:val="22"/>
          <w:szCs w:val="22"/>
        </w:rPr>
        <w:t>a</w:t>
      </w:r>
      <w:r w:rsidRPr="006D2B7D">
        <w:rPr>
          <w:sz w:val="22"/>
          <w:szCs w:val="22"/>
        </w:rPr>
        <w:t>t</w:t>
      </w:r>
      <w:r w:rsidR="002335AF" w:rsidRPr="006D2B7D">
        <w:rPr>
          <w:sz w:val="22"/>
          <w:szCs w:val="22"/>
        </w:rPr>
        <w:t xml:space="preserve">i </w:t>
      </w:r>
      <w:r w:rsidRPr="006D2B7D">
        <w:rPr>
          <w:spacing w:val="1"/>
          <w:sz w:val="22"/>
          <w:szCs w:val="22"/>
        </w:rPr>
        <w:t xml:space="preserve"> </w:t>
      </w:r>
      <w:r w:rsidRPr="006D2B7D">
        <w:rPr>
          <w:sz w:val="22"/>
          <w:szCs w:val="22"/>
        </w:rPr>
        <w:t>b</w:t>
      </w:r>
      <w:r w:rsidRPr="006D2B7D">
        <w:rPr>
          <w:spacing w:val="-1"/>
          <w:sz w:val="22"/>
          <w:szCs w:val="22"/>
        </w:rPr>
        <w:t>e</w:t>
      </w:r>
      <w:r w:rsidRPr="006D2B7D">
        <w:rPr>
          <w:sz w:val="22"/>
          <w:szCs w:val="22"/>
        </w:rPr>
        <w:t>rpikir</w:t>
      </w:r>
      <w:r w:rsidR="002335AF" w:rsidRPr="006D2B7D">
        <w:rPr>
          <w:sz w:val="22"/>
          <w:szCs w:val="22"/>
        </w:rPr>
        <w:t xml:space="preserve">i </w:t>
      </w:r>
      <w:r w:rsidRPr="006D2B7D">
        <w:rPr>
          <w:spacing w:val="3"/>
          <w:sz w:val="22"/>
          <w:szCs w:val="22"/>
        </w:rPr>
        <w:t xml:space="preserve"> </w:t>
      </w:r>
      <w:r w:rsidRPr="006D2B7D">
        <w:rPr>
          <w:spacing w:val="-1"/>
          <w:sz w:val="22"/>
          <w:szCs w:val="22"/>
        </w:rPr>
        <w:t>a</w:t>
      </w:r>
      <w:r w:rsidRPr="006D2B7D">
        <w:rPr>
          <w:sz w:val="22"/>
          <w:szCs w:val="22"/>
        </w:rPr>
        <w:t>b</w:t>
      </w:r>
      <w:r w:rsidRPr="006D2B7D">
        <w:rPr>
          <w:spacing w:val="1"/>
          <w:sz w:val="22"/>
          <w:szCs w:val="22"/>
        </w:rPr>
        <w:t>s</w:t>
      </w:r>
      <w:r w:rsidRPr="006D2B7D">
        <w:rPr>
          <w:sz w:val="22"/>
          <w:szCs w:val="22"/>
        </w:rPr>
        <w:t>tr</w:t>
      </w:r>
      <w:r w:rsidRPr="006D2B7D">
        <w:rPr>
          <w:spacing w:val="-1"/>
          <w:sz w:val="22"/>
          <w:szCs w:val="22"/>
        </w:rPr>
        <w:t>a</w:t>
      </w:r>
      <w:r w:rsidRPr="006D2B7D">
        <w:rPr>
          <w:sz w:val="22"/>
          <w:szCs w:val="22"/>
        </w:rPr>
        <w:t>k</w:t>
      </w:r>
      <w:r w:rsidR="002335AF" w:rsidRPr="006D2B7D">
        <w:rPr>
          <w:sz w:val="22"/>
          <w:szCs w:val="22"/>
        </w:rPr>
        <w:t xml:space="preserve">i </w:t>
      </w:r>
      <w:r w:rsidRPr="006D2B7D">
        <w:rPr>
          <w:spacing w:val="3"/>
          <w:sz w:val="22"/>
          <w:szCs w:val="22"/>
        </w:rPr>
        <w:t xml:space="preserve"> </w:t>
      </w:r>
      <w:r w:rsidRPr="006D2B7D">
        <w:rPr>
          <w:sz w:val="22"/>
          <w:szCs w:val="22"/>
        </w:rPr>
        <w:t>tent</w:t>
      </w:r>
      <w:r w:rsidRPr="006D2B7D">
        <w:rPr>
          <w:spacing w:val="-1"/>
          <w:sz w:val="22"/>
          <w:szCs w:val="22"/>
        </w:rPr>
        <w:t>a</w:t>
      </w:r>
      <w:r w:rsidRPr="006D2B7D">
        <w:rPr>
          <w:sz w:val="22"/>
          <w:szCs w:val="22"/>
        </w:rPr>
        <w:t>ng mat</w:t>
      </w:r>
      <w:r w:rsidRPr="006D2B7D">
        <w:rPr>
          <w:spacing w:val="-1"/>
          <w:sz w:val="22"/>
          <w:szCs w:val="22"/>
        </w:rPr>
        <w:t>e</w:t>
      </w:r>
      <w:r w:rsidRPr="006D2B7D">
        <w:rPr>
          <w:sz w:val="22"/>
          <w:szCs w:val="22"/>
        </w:rPr>
        <w:t>matika</w:t>
      </w:r>
      <w:r w:rsidR="002335AF" w:rsidRPr="006D2B7D">
        <w:rPr>
          <w:color w:val="FFFFFF" w:themeColor="background1"/>
          <w:sz w:val="22"/>
          <w:szCs w:val="22"/>
        </w:rPr>
        <w:t>i</w:t>
      </w:r>
      <w:r w:rsidRPr="006D2B7D">
        <w:rPr>
          <w:sz w:val="22"/>
          <w:szCs w:val="22"/>
        </w:rPr>
        <w:t xml:space="preserve"> </w:t>
      </w:r>
      <w:r w:rsidRPr="006D2B7D">
        <w:rPr>
          <w:spacing w:val="-1"/>
          <w:sz w:val="22"/>
          <w:szCs w:val="22"/>
        </w:rPr>
        <w:t>a</w:t>
      </w:r>
      <w:r w:rsidRPr="006D2B7D">
        <w:rPr>
          <w:sz w:val="22"/>
          <w:szCs w:val="22"/>
        </w:rPr>
        <w:t>d</w:t>
      </w:r>
      <w:r w:rsidRPr="006D2B7D">
        <w:rPr>
          <w:spacing w:val="-1"/>
          <w:sz w:val="22"/>
          <w:szCs w:val="22"/>
        </w:rPr>
        <w:t>a</w:t>
      </w:r>
      <w:r w:rsidRPr="006D2B7D">
        <w:rPr>
          <w:sz w:val="22"/>
          <w:szCs w:val="22"/>
        </w:rPr>
        <w:t>lah</w:t>
      </w:r>
      <w:r w:rsidR="002335AF" w:rsidRPr="006D2B7D">
        <w:rPr>
          <w:sz w:val="22"/>
          <w:szCs w:val="22"/>
        </w:rPr>
        <w:t>i</w:t>
      </w:r>
      <w:r w:rsidRPr="006D2B7D">
        <w:rPr>
          <w:spacing w:val="2"/>
          <w:sz w:val="22"/>
          <w:szCs w:val="22"/>
        </w:rPr>
        <w:t xml:space="preserve"> </w:t>
      </w:r>
      <w:r w:rsidRPr="006D2B7D">
        <w:rPr>
          <w:sz w:val="22"/>
          <w:szCs w:val="22"/>
        </w:rPr>
        <w:t>d</w:t>
      </w:r>
      <w:r w:rsidRPr="006D2B7D">
        <w:rPr>
          <w:spacing w:val="-1"/>
          <w:sz w:val="22"/>
          <w:szCs w:val="22"/>
        </w:rPr>
        <w:t>e</w:t>
      </w:r>
      <w:r w:rsidRPr="006D2B7D">
        <w:rPr>
          <w:spacing w:val="2"/>
          <w:sz w:val="22"/>
          <w:szCs w:val="22"/>
        </w:rPr>
        <w:t>n</w:t>
      </w:r>
      <w:r w:rsidRPr="006D2B7D">
        <w:rPr>
          <w:spacing w:val="-2"/>
          <w:sz w:val="22"/>
          <w:szCs w:val="22"/>
        </w:rPr>
        <w:t>g</w:t>
      </w:r>
      <w:r w:rsidRPr="006D2B7D">
        <w:rPr>
          <w:spacing w:val="-1"/>
          <w:sz w:val="22"/>
          <w:szCs w:val="22"/>
        </w:rPr>
        <w:t>a</w:t>
      </w:r>
      <w:r w:rsidRPr="006D2B7D">
        <w:rPr>
          <w:sz w:val="22"/>
          <w:szCs w:val="22"/>
        </w:rPr>
        <w:t>n</w:t>
      </w:r>
      <w:r w:rsidR="002335AF" w:rsidRPr="006D2B7D">
        <w:rPr>
          <w:color w:val="FFFFFF" w:themeColor="background1"/>
          <w:sz w:val="22"/>
          <w:szCs w:val="22"/>
        </w:rPr>
        <w:t>i</w:t>
      </w:r>
      <w:r w:rsidRPr="006D2B7D">
        <w:rPr>
          <w:spacing w:val="1"/>
          <w:sz w:val="22"/>
          <w:szCs w:val="22"/>
        </w:rPr>
        <w:t xml:space="preserve"> </w:t>
      </w:r>
      <w:r w:rsidRPr="006D2B7D">
        <w:rPr>
          <w:sz w:val="22"/>
          <w:szCs w:val="22"/>
        </w:rPr>
        <w:t>me</w:t>
      </w:r>
      <w:r w:rsidRPr="006D2B7D">
        <w:rPr>
          <w:spacing w:val="2"/>
          <w:sz w:val="22"/>
          <w:szCs w:val="22"/>
        </w:rPr>
        <w:t>n</w:t>
      </w:r>
      <w:r w:rsidRPr="006D2B7D">
        <w:rPr>
          <w:sz w:val="22"/>
          <w:szCs w:val="22"/>
        </w:rPr>
        <w:t>g</w:t>
      </w:r>
      <w:r w:rsidRPr="006D2B7D">
        <w:rPr>
          <w:spacing w:val="-2"/>
          <w:sz w:val="22"/>
          <w:szCs w:val="22"/>
        </w:rPr>
        <w:t>g</w:t>
      </w:r>
      <w:r w:rsidRPr="006D2B7D">
        <w:rPr>
          <w:sz w:val="22"/>
          <w:szCs w:val="22"/>
        </w:rPr>
        <w:t>u</w:t>
      </w:r>
      <w:r w:rsidRPr="006D2B7D">
        <w:rPr>
          <w:spacing w:val="2"/>
          <w:sz w:val="22"/>
          <w:szCs w:val="22"/>
        </w:rPr>
        <w:t>n</w:t>
      </w:r>
      <w:r w:rsidRPr="006D2B7D">
        <w:rPr>
          <w:spacing w:val="-1"/>
          <w:sz w:val="22"/>
          <w:szCs w:val="22"/>
        </w:rPr>
        <w:t>a</w:t>
      </w:r>
      <w:r w:rsidRPr="006D2B7D">
        <w:rPr>
          <w:sz w:val="22"/>
          <w:szCs w:val="22"/>
        </w:rPr>
        <w:t>k</w:t>
      </w:r>
      <w:r w:rsidRPr="006D2B7D">
        <w:rPr>
          <w:spacing w:val="-1"/>
          <w:sz w:val="22"/>
          <w:szCs w:val="22"/>
        </w:rPr>
        <w:t>a</w:t>
      </w:r>
      <w:r w:rsidRPr="006D2B7D">
        <w:rPr>
          <w:sz w:val="22"/>
          <w:szCs w:val="22"/>
        </w:rPr>
        <w:t>n</w:t>
      </w:r>
      <w:r w:rsidR="002335AF" w:rsidRPr="006D2B7D">
        <w:rPr>
          <w:color w:val="FFFFFF" w:themeColor="background1"/>
          <w:sz w:val="22"/>
          <w:szCs w:val="22"/>
        </w:rPr>
        <w:t>i</w:t>
      </w:r>
      <w:r w:rsidRPr="006D2B7D">
        <w:rPr>
          <w:spacing w:val="1"/>
          <w:sz w:val="22"/>
          <w:szCs w:val="22"/>
        </w:rPr>
        <w:t xml:space="preserve"> </w:t>
      </w:r>
      <w:r w:rsidRPr="006D2B7D">
        <w:rPr>
          <w:sz w:val="22"/>
          <w:szCs w:val="22"/>
        </w:rPr>
        <w:t>med</w:t>
      </w:r>
      <w:r w:rsidRPr="006D2B7D">
        <w:rPr>
          <w:spacing w:val="2"/>
          <w:sz w:val="22"/>
          <w:szCs w:val="22"/>
        </w:rPr>
        <w:t>i</w:t>
      </w:r>
      <w:r w:rsidRPr="006D2B7D">
        <w:rPr>
          <w:sz w:val="22"/>
          <w:szCs w:val="22"/>
        </w:rPr>
        <w:t>a</w:t>
      </w:r>
      <w:r w:rsidR="002335AF" w:rsidRPr="006D2B7D">
        <w:rPr>
          <w:color w:val="FFFFFF" w:themeColor="background1"/>
          <w:sz w:val="22"/>
          <w:szCs w:val="22"/>
        </w:rPr>
        <w:t>i</w:t>
      </w:r>
      <w:r w:rsidRPr="006D2B7D">
        <w:rPr>
          <w:sz w:val="22"/>
          <w:szCs w:val="22"/>
        </w:rPr>
        <w:t xml:space="preserve"> p</w:t>
      </w:r>
      <w:r w:rsidRPr="006D2B7D">
        <w:rPr>
          <w:spacing w:val="-1"/>
          <w:sz w:val="22"/>
          <w:szCs w:val="22"/>
        </w:rPr>
        <w:t>e</w:t>
      </w:r>
      <w:r w:rsidRPr="006D2B7D">
        <w:rPr>
          <w:sz w:val="22"/>
          <w:szCs w:val="22"/>
        </w:rPr>
        <w:t>ndid</w:t>
      </w:r>
      <w:r w:rsidRPr="006D2B7D">
        <w:rPr>
          <w:spacing w:val="1"/>
          <w:sz w:val="22"/>
          <w:szCs w:val="22"/>
        </w:rPr>
        <w:t>i</w:t>
      </w:r>
      <w:r w:rsidRPr="006D2B7D">
        <w:rPr>
          <w:sz w:val="22"/>
          <w:szCs w:val="22"/>
        </w:rPr>
        <w:t>k</w:t>
      </w:r>
      <w:r w:rsidRPr="006D2B7D">
        <w:rPr>
          <w:spacing w:val="-1"/>
          <w:sz w:val="22"/>
          <w:szCs w:val="22"/>
        </w:rPr>
        <w:t>a</w:t>
      </w:r>
      <w:r w:rsidRPr="006D2B7D">
        <w:rPr>
          <w:sz w:val="22"/>
          <w:szCs w:val="22"/>
        </w:rPr>
        <w:t>n</w:t>
      </w:r>
      <w:r w:rsidR="002335AF" w:rsidRPr="006D2B7D">
        <w:rPr>
          <w:sz w:val="22"/>
          <w:szCs w:val="22"/>
        </w:rPr>
        <w:t>i</w:t>
      </w:r>
      <w:r w:rsidRPr="006D2B7D">
        <w:rPr>
          <w:spacing w:val="1"/>
          <w:sz w:val="22"/>
          <w:szCs w:val="22"/>
        </w:rPr>
        <w:t xml:space="preserve"> </w:t>
      </w:r>
      <w:r w:rsidRPr="006D2B7D">
        <w:rPr>
          <w:sz w:val="22"/>
          <w:szCs w:val="22"/>
        </w:rPr>
        <w:t>d</w:t>
      </w:r>
      <w:r w:rsidRPr="006D2B7D">
        <w:rPr>
          <w:spacing w:val="-1"/>
          <w:sz w:val="22"/>
          <w:szCs w:val="22"/>
        </w:rPr>
        <w:t>a</w:t>
      </w:r>
      <w:r w:rsidRPr="006D2B7D">
        <w:rPr>
          <w:sz w:val="22"/>
          <w:szCs w:val="22"/>
        </w:rPr>
        <w:t>n</w:t>
      </w:r>
      <w:r w:rsidR="002335AF" w:rsidRPr="006D2B7D">
        <w:rPr>
          <w:color w:val="FFFFFF" w:themeColor="background1"/>
          <w:sz w:val="22"/>
          <w:szCs w:val="22"/>
        </w:rPr>
        <w:t>i</w:t>
      </w:r>
      <w:r w:rsidRPr="006D2B7D">
        <w:rPr>
          <w:spacing w:val="1"/>
          <w:sz w:val="22"/>
          <w:szCs w:val="22"/>
        </w:rPr>
        <w:t xml:space="preserve"> </w:t>
      </w:r>
      <w:r w:rsidRPr="006D2B7D">
        <w:rPr>
          <w:spacing w:val="2"/>
          <w:sz w:val="22"/>
          <w:szCs w:val="22"/>
        </w:rPr>
        <w:t>a</w:t>
      </w:r>
      <w:r w:rsidRPr="006D2B7D">
        <w:rPr>
          <w:sz w:val="22"/>
          <w:szCs w:val="22"/>
        </w:rPr>
        <w:t>lat</w:t>
      </w:r>
      <w:r w:rsidR="002335AF" w:rsidRPr="006D2B7D">
        <w:rPr>
          <w:color w:val="FFFFFF" w:themeColor="background1"/>
          <w:sz w:val="22"/>
          <w:szCs w:val="22"/>
        </w:rPr>
        <w:t>i</w:t>
      </w:r>
      <w:r w:rsidRPr="006D2B7D">
        <w:rPr>
          <w:spacing w:val="1"/>
          <w:sz w:val="22"/>
          <w:szCs w:val="22"/>
        </w:rPr>
        <w:t xml:space="preserve"> </w:t>
      </w:r>
      <w:r w:rsidRPr="006D2B7D">
        <w:rPr>
          <w:sz w:val="22"/>
          <w:szCs w:val="22"/>
        </w:rPr>
        <w:t>p</w:t>
      </w:r>
      <w:r w:rsidRPr="006D2B7D">
        <w:rPr>
          <w:spacing w:val="-1"/>
          <w:sz w:val="22"/>
          <w:szCs w:val="22"/>
        </w:rPr>
        <w:t>e</w:t>
      </w:r>
      <w:r w:rsidRPr="006D2B7D">
        <w:rPr>
          <w:sz w:val="22"/>
          <w:szCs w:val="22"/>
        </w:rPr>
        <w:t>ra</w:t>
      </w:r>
      <w:r w:rsidRPr="006D2B7D">
        <w:rPr>
          <w:spacing w:val="-2"/>
          <w:sz w:val="22"/>
          <w:szCs w:val="22"/>
        </w:rPr>
        <w:t>g</w:t>
      </w:r>
      <w:r w:rsidRPr="006D2B7D">
        <w:rPr>
          <w:sz w:val="22"/>
          <w:szCs w:val="22"/>
        </w:rPr>
        <w:t xml:space="preserve">a. </w:t>
      </w:r>
      <w:r w:rsidRPr="006D2B7D">
        <w:rPr>
          <w:spacing w:val="1"/>
          <w:sz w:val="22"/>
          <w:szCs w:val="22"/>
        </w:rPr>
        <w:t>P</w:t>
      </w:r>
      <w:r w:rsidRPr="006D2B7D">
        <w:rPr>
          <w:spacing w:val="-1"/>
          <w:sz w:val="22"/>
          <w:szCs w:val="22"/>
        </w:rPr>
        <w:t>e</w:t>
      </w:r>
      <w:r w:rsidRPr="006D2B7D">
        <w:rPr>
          <w:sz w:val="22"/>
          <w:szCs w:val="22"/>
        </w:rPr>
        <w:t>mbel</w:t>
      </w:r>
      <w:r w:rsidRPr="006D2B7D">
        <w:rPr>
          <w:spacing w:val="-1"/>
          <w:sz w:val="22"/>
          <w:szCs w:val="22"/>
        </w:rPr>
        <w:t>a</w:t>
      </w:r>
      <w:r w:rsidRPr="006D2B7D">
        <w:rPr>
          <w:sz w:val="22"/>
          <w:szCs w:val="22"/>
        </w:rPr>
        <w:t>ja</w:t>
      </w:r>
      <w:r w:rsidRPr="006D2B7D">
        <w:rPr>
          <w:spacing w:val="-1"/>
          <w:sz w:val="22"/>
          <w:szCs w:val="22"/>
        </w:rPr>
        <w:t>ra</w:t>
      </w:r>
      <w:r w:rsidRPr="006D2B7D">
        <w:rPr>
          <w:sz w:val="22"/>
          <w:szCs w:val="22"/>
        </w:rPr>
        <w:t>n</w:t>
      </w:r>
      <w:r w:rsidR="002335AF" w:rsidRPr="006D2B7D">
        <w:rPr>
          <w:color w:val="FFFFFF" w:themeColor="background1"/>
          <w:sz w:val="22"/>
          <w:szCs w:val="22"/>
        </w:rPr>
        <w:t>i</w:t>
      </w:r>
      <w:r w:rsidRPr="006D2B7D">
        <w:rPr>
          <w:spacing w:val="28"/>
          <w:sz w:val="22"/>
          <w:szCs w:val="22"/>
        </w:rPr>
        <w:t xml:space="preserve"> </w:t>
      </w:r>
      <w:r w:rsidRPr="006D2B7D">
        <w:rPr>
          <w:sz w:val="22"/>
          <w:szCs w:val="22"/>
        </w:rPr>
        <w:t>ma</w:t>
      </w:r>
      <w:r w:rsidRPr="006D2B7D">
        <w:rPr>
          <w:spacing w:val="2"/>
          <w:sz w:val="22"/>
          <w:szCs w:val="22"/>
        </w:rPr>
        <w:t>t</w:t>
      </w:r>
      <w:r w:rsidRPr="006D2B7D">
        <w:rPr>
          <w:spacing w:val="-1"/>
          <w:sz w:val="22"/>
          <w:szCs w:val="22"/>
        </w:rPr>
        <w:t>e</w:t>
      </w:r>
      <w:r w:rsidRPr="006D2B7D">
        <w:rPr>
          <w:sz w:val="22"/>
          <w:szCs w:val="22"/>
        </w:rPr>
        <w:t>matika</w:t>
      </w:r>
      <w:r w:rsidR="002335AF" w:rsidRPr="006D2B7D">
        <w:rPr>
          <w:color w:val="FFFFFF" w:themeColor="background1"/>
          <w:sz w:val="22"/>
          <w:szCs w:val="22"/>
        </w:rPr>
        <w:t>i</w:t>
      </w:r>
      <w:r w:rsidRPr="006D2B7D">
        <w:rPr>
          <w:spacing w:val="27"/>
          <w:sz w:val="22"/>
          <w:szCs w:val="22"/>
        </w:rPr>
        <w:t xml:space="preserve"> </w:t>
      </w:r>
      <w:r w:rsidRPr="006D2B7D">
        <w:rPr>
          <w:sz w:val="22"/>
          <w:szCs w:val="22"/>
        </w:rPr>
        <w:t>d</w:t>
      </w:r>
      <w:r w:rsidRPr="006D2B7D">
        <w:rPr>
          <w:spacing w:val="-1"/>
          <w:sz w:val="22"/>
          <w:szCs w:val="22"/>
        </w:rPr>
        <w:t>e</w:t>
      </w:r>
      <w:r w:rsidRPr="006D2B7D">
        <w:rPr>
          <w:spacing w:val="2"/>
          <w:sz w:val="22"/>
          <w:szCs w:val="22"/>
        </w:rPr>
        <w:t>n</w:t>
      </w:r>
      <w:r w:rsidRPr="006D2B7D">
        <w:rPr>
          <w:spacing w:val="-2"/>
          <w:sz w:val="22"/>
          <w:szCs w:val="22"/>
        </w:rPr>
        <w:t>g</w:t>
      </w:r>
      <w:r w:rsidRPr="006D2B7D">
        <w:rPr>
          <w:spacing w:val="-1"/>
          <w:sz w:val="22"/>
          <w:szCs w:val="22"/>
        </w:rPr>
        <w:t>a</w:t>
      </w:r>
      <w:r w:rsidRPr="006D2B7D">
        <w:rPr>
          <w:sz w:val="22"/>
          <w:szCs w:val="22"/>
        </w:rPr>
        <w:t>n</w:t>
      </w:r>
      <w:r w:rsidR="002335AF" w:rsidRPr="006D2B7D">
        <w:rPr>
          <w:sz w:val="22"/>
          <w:szCs w:val="22"/>
        </w:rPr>
        <w:t xml:space="preserve"> </w:t>
      </w:r>
      <w:proofErr w:type="gramStart"/>
      <w:r w:rsidRPr="006D2B7D">
        <w:rPr>
          <w:sz w:val="22"/>
          <w:szCs w:val="22"/>
        </w:rPr>
        <w:t>me</w:t>
      </w:r>
      <w:r w:rsidRPr="006D2B7D">
        <w:rPr>
          <w:spacing w:val="2"/>
          <w:sz w:val="22"/>
          <w:szCs w:val="22"/>
        </w:rPr>
        <w:t>n</w:t>
      </w:r>
      <w:r w:rsidRPr="006D2B7D">
        <w:rPr>
          <w:sz w:val="22"/>
          <w:szCs w:val="22"/>
        </w:rPr>
        <w:t>g</w:t>
      </w:r>
      <w:r w:rsidRPr="006D2B7D">
        <w:rPr>
          <w:spacing w:val="-2"/>
          <w:sz w:val="22"/>
          <w:szCs w:val="22"/>
        </w:rPr>
        <w:t>g</w:t>
      </w:r>
      <w:r w:rsidRPr="006D2B7D">
        <w:rPr>
          <w:sz w:val="22"/>
          <w:szCs w:val="22"/>
        </w:rPr>
        <w:t>u</w:t>
      </w:r>
      <w:r w:rsidRPr="006D2B7D">
        <w:rPr>
          <w:spacing w:val="2"/>
          <w:sz w:val="22"/>
          <w:szCs w:val="22"/>
        </w:rPr>
        <w:t>n</w:t>
      </w:r>
      <w:r w:rsidRPr="006D2B7D">
        <w:rPr>
          <w:spacing w:val="-1"/>
          <w:sz w:val="22"/>
          <w:szCs w:val="22"/>
        </w:rPr>
        <w:t>a</w:t>
      </w:r>
      <w:r w:rsidRPr="006D2B7D">
        <w:rPr>
          <w:sz w:val="22"/>
          <w:szCs w:val="22"/>
        </w:rPr>
        <w:t>ka</w:t>
      </w:r>
      <w:r w:rsidR="002335AF" w:rsidRPr="006D2B7D">
        <w:rPr>
          <w:color w:val="FFFFFF" w:themeColor="background1"/>
          <w:sz w:val="22"/>
          <w:szCs w:val="22"/>
        </w:rPr>
        <w:t>i</w:t>
      </w:r>
      <w:r w:rsidR="002335AF" w:rsidRPr="006D2B7D">
        <w:rPr>
          <w:sz w:val="22"/>
          <w:szCs w:val="22"/>
        </w:rPr>
        <w:t xml:space="preserve"> </w:t>
      </w:r>
      <w:r w:rsidRPr="006D2B7D">
        <w:rPr>
          <w:sz w:val="22"/>
          <w:szCs w:val="22"/>
        </w:rPr>
        <w:t xml:space="preserve"> </w:t>
      </w:r>
      <w:r w:rsidRPr="006D2B7D">
        <w:rPr>
          <w:spacing w:val="-1"/>
          <w:sz w:val="22"/>
          <w:szCs w:val="22"/>
        </w:rPr>
        <w:t>a</w:t>
      </w:r>
      <w:r w:rsidRPr="006D2B7D">
        <w:rPr>
          <w:sz w:val="22"/>
          <w:szCs w:val="22"/>
        </w:rPr>
        <w:t>lat</w:t>
      </w:r>
      <w:r w:rsidR="002335AF" w:rsidRPr="006D2B7D">
        <w:rPr>
          <w:color w:val="FFFFFF" w:themeColor="background1"/>
          <w:sz w:val="22"/>
          <w:szCs w:val="22"/>
        </w:rPr>
        <w:t>i</w:t>
      </w:r>
      <w:proofErr w:type="gramEnd"/>
      <w:r w:rsidRPr="006D2B7D">
        <w:rPr>
          <w:spacing w:val="28"/>
          <w:sz w:val="22"/>
          <w:szCs w:val="22"/>
        </w:rPr>
        <w:t xml:space="preserve"> </w:t>
      </w:r>
      <w:r w:rsidRPr="006D2B7D">
        <w:rPr>
          <w:sz w:val="22"/>
          <w:szCs w:val="22"/>
        </w:rPr>
        <w:t>p</w:t>
      </w:r>
      <w:r w:rsidRPr="006D2B7D">
        <w:rPr>
          <w:spacing w:val="-1"/>
          <w:sz w:val="22"/>
          <w:szCs w:val="22"/>
        </w:rPr>
        <w:t>e</w:t>
      </w:r>
      <w:r w:rsidRPr="006D2B7D">
        <w:rPr>
          <w:sz w:val="22"/>
          <w:szCs w:val="22"/>
        </w:rPr>
        <w:t>raga</w:t>
      </w:r>
      <w:r w:rsidR="002335AF" w:rsidRPr="006D2B7D">
        <w:rPr>
          <w:color w:val="FFFFFF" w:themeColor="background1"/>
          <w:sz w:val="22"/>
          <w:szCs w:val="22"/>
        </w:rPr>
        <w:t>i</w:t>
      </w:r>
      <w:r w:rsidRPr="006D2B7D">
        <w:rPr>
          <w:spacing w:val="32"/>
          <w:sz w:val="22"/>
          <w:szCs w:val="22"/>
        </w:rPr>
        <w:t xml:space="preserve"> </w:t>
      </w:r>
      <w:r w:rsidRPr="006D2B7D">
        <w:rPr>
          <w:i/>
          <w:sz w:val="22"/>
          <w:szCs w:val="22"/>
        </w:rPr>
        <w:t>puzz</w:t>
      </w:r>
      <w:r w:rsidRPr="006D2B7D">
        <w:rPr>
          <w:i/>
          <w:spacing w:val="1"/>
          <w:sz w:val="22"/>
          <w:szCs w:val="22"/>
        </w:rPr>
        <w:t>l</w:t>
      </w:r>
      <w:r w:rsidRPr="006D2B7D">
        <w:rPr>
          <w:i/>
          <w:sz w:val="22"/>
          <w:szCs w:val="22"/>
        </w:rPr>
        <w:t>e</w:t>
      </w:r>
      <w:r w:rsidRPr="006D2B7D">
        <w:rPr>
          <w:i/>
          <w:spacing w:val="27"/>
          <w:sz w:val="22"/>
          <w:szCs w:val="22"/>
        </w:rPr>
        <w:t xml:space="preserve"> </w:t>
      </w:r>
      <w:r w:rsidRPr="006D2B7D">
        <w:rPr>
          <w:sz w:val="22"/>
          <w:szCs w:val="22"/>
        </w:rPr>
        <w:t>lipat</w:t>
      </w:r>
      <w:r w:rsidRPr="006D2B7D">
        <w:rPr>
          <w:spacing w:val="28"/>
          <w:sz w:val="22"/>
          <w:szCs w:val="22"/>
        </w:rPr>
        <w:t xml:space="preserve"> </w:t>
      </w:r>
      <w:r w:rsidRPr="006D2B7D">
        <w:rPr>
          <w:sz w:val="22"/>
          <w:szCs w:val="22"/>
        </w:rPr>
        <w:t>te</w:t>
      </w:r>
      <w:r w:rsidRPr="006D2B7D">
        <w:rPr>
          <w:spacing w:val="-1"/>
          <w:sz w:val="22"/>
          <w:szCs w:val="22"/>
        </w:rPr>
        <w:t>r</w:t>
      </w:r>
      <w:r w:rsidRPr="006D2B7D">
        <w:rPr>
          <w:sz w:val="22"/>
          <w:szCs w:val="22"/>
        </w:rPr>
        <w:t>s</w:t>
      </w:r>
      <w:r w:rsidRPr="006D2B7D">
        <w:rPr>
          <w:spacing w:val="-1"/>
          <w:sz w:val="22"/>
          <w:szCs w:val="22"/>
        </w:rPr>
        <w:t>e</w:t>
      </w:r>
      <w:r w:rsidRPr="006D2B7D">
        <w:rPr>
          <w:sz w:val="22"/>
          <w:szCs w:val="22"/>
        </w:rPr>
        <w:t>but s</w:t>
      </w:r>
      <w:r w:rsidRPr="006D2B7D">
        <w:rPr>
          <w:spacing w:val="-1"/>
          <w:sz w:val="22"/>
          <w:szCs w:val="22"/>
        </w:rPr>
        <w:t>e</w:t>
      </w:r>
      <w:r w:rsidRPr="006D2B7D">
        <w:rPr>
          <w:sz w:val="22"/>
          <w:szCs w:val="22"/>
        </w:rPr>
        <w:t>b</w:t>
      </w:r>
      <w:r w:rsidRPr="006D2B7D">
        <w:rPr>
          <w:spacing w:val="1"/>
          <w:sz w:val="22"/>
          <w:szCs w:val="22"/>
        </w:rPr>
        <w:t>a</w:t>
      </w:r>
      <w:r w:rsidRPr="006D2B7D">
        <w:rPr>
          <w:spacing w:val="-2"/>
          <w:sz w:val="22"/>
          <w:szCs w:val="22"/>
        </w:rPr>
        <w:t>g</w:t>
      </w:r>
      <w:r w:rsidRPr="006D2B7D">
        <w:rPr>
          <w:spacing w:val="-1"/>
          <w:sz w:val="22"/>
          <w:szCs w:val="22"/>
        </w:rPr>
        <w:t>a</w:t>
      </w:r>
      <w:r w:rsidRPr="006D2B7D">
        <w:rPr>
          <w:sz w:val="22"/>
          <w:szCs w:val="22"/>
        </w:rPr>
        <w:t>i</w:t>
      </w:r>
      <w:r w:rsidR="002335AF" w:rsidRPr="006D2B7D">
        <w:rPr>
          <w:color w:val="FFFFFF" w:themeColor="background1"/>
          <w:sz w:val="22"/>
          <w:szCs w:val="22"/>
        </w:rPr>
        <w:t>.</w:t>
      </w:r>
      <w:r w:rsidRPr="006D2B7D">
        <w:rPr>
          <w:sz w:val="22"/>
          <w:szCs w:val="22"/>
        </w:rPr>
        <w:t xml:space="preserve"> </w:t>
      </w:r>
      <w:proofErr w:type="gramStart"/>
      <w:r w:rsidR="002335AF" w:rsidRPr="006D2B7D">
        <w:rPr>
          <w:sz w:val="22"/>
          <w:szCs w:val="22"/>
        </w:rPr>
        <w:t>s</w:t>
      </w:r>
      <w:r w:rsidRPr="006D2B7D">
        <w:rPr>
          <w:spacing w:val="1"/>
          <w:sz w:val="22"/>
          <w:szCs w:val="22"/>
        </w:rPr>
        <w:t>a</w:t>
      </w:r>
      <w:r w:rsidRPr="006D2B7D">
        <w:rPr>
          <w:sz w:val="22"/>
          <w:szCs w:val="22"/>
        </w:rPr>
        <w:t>rana</w:t>
      </w:r>
      <w:r w:rsidR="002335AF" w:rsidRPr="006D2B7D">
        <w:rPr>
          <w:color w:val="FFFFFF" w:themeColor="background1"/>
          <w:sz w:val="22"/>
          <w:szCs w:val="22"/>
        </w:rPr>
        <w:t>i</w:t>
      </w:r>
      <w:proofErr w:type="gramEnd"/>
      <w:r w:rsidRPr="006D2B7D">
        <w:rPr>
          <w:spacing w:val="1"/>
          <w:sz w:val="22"/>
          <w:szCs w:val="22"/>
        </w:rPr>
        <w:t xml:space="preserve"> </w:t>
      </w:r>
      <w:r w:rsidRPr="006D2B7D">
        <w:rPr>
          <w:sz w:val="22"/>
          <w:szCs w:val="22"/>
        </w:rPr>
        <w:t>p</w:t>
      </w:r>
      <w:r w:rsidRPr="006D2B7D">
        <w:rPr>
          <w:spacing w:val="-1"/>
          <w:sz w:val="22"/>
          <w:szCs w:val="22"/>
        </w:rPr>
        <w:t>e</w:t>
      </w:r>
      <w:r w:rsidRPr="006D2B7D">
        <w:rPr>
          <w:sz w:val="22"/>
          <w:szCs w:val="22"/>
        </w:rPr>
        <w:t>nun</w:t>
      </w:r>
      <w:r w:rsidRPr="006D2B7D">
        <w:rPr>
          <w:spacing w:val="3"/>
          <w:sz w:val="22"/>
          <w:szCs w:val="22"/>
        </w:rPr>
        <w:t>j</w:t>
      </w:r>
      <w:r w:rsidRPr="006D2B7D">
        <w:rPr>
          <w:spacing w:val="-1"/>
          <w:sz w:val="22"/>
          <w:szCs w:val="22"/>
        </w:rPr>
        <w:t>a</w:t>
      </w:r>
      <w:r w:rsidRPr="006D2B7D">
        <w:rPr>
          <w:sz w:val="22"/>
          <w:szCs w:val="22"/>
        </w:rPr>
        <w:t>ng</w:t>
      </w:r>
      <w:r w:rsidR="002335AF" w:rsidRPr="006D2B7D">
        <w:rPr>
          <w:color w:val="FFFFFF" w:themeColor="background1"/>
          <w:sz w:val="22"/>
          <w:szCs w:val="22"/>
        </w:rPr>
        <w:t>i</w:t>
      </w:r>
      <w:r w:rsidRPr="006D2B7D">
        <w:rPr>
          <w:sz w:val="22"/>
          <w:szCs w:val="22"/>
        </w:rPr>
        <w:t xml:space="preserve"> untuk</w:t>
      </w:r>
      <w:r w:rsidR="002335AF" w:rsidRPr="006D2B7D">
        <w:rPr>
          <w:color w:val="FFFFFF" w:themeColor="background1"/>
          <w:sz w:val="22"/>
          <w:szCs w:val="22"/>
        </w:rPr>
        <w:t>i</w:t>
      </w:r>
      <w:r w:rsidRPr="006D2B7D">
        <w:rPr>
          <w:sz w:val="22"/>
          <w:szCs w:val="22"/>
        </w:rPr>
        <w:t xml:space="preserve"> te</w:t>
      </w:r>
      <w:r w:rsidRPr="006D2B7D">
        <w:rPr>
          <w:spacing w:val="-1"/>
          <w:sz w:val="22"/>
          <w:szCs w:val="22"/>
        </w:rPr>
        <w:t>rc</w:t>
      </w:r>
      <w:r w:rsidRPr="006D2B7D">
        <w:rPr>
          <w:sz w:val="22"/>
          <w:szCs w:val="22"/>
        </w:rPr>
        <w:t>ip</w:t>
      </w:r>
      <w:r w:rsidRPr="006D2B7D">
        <w:rPr>
          <w:spacing w:val="1"/>
          <w:sz w:val="22"/>
          <w:szCs w:val="22"/>
        </w:rPr>
        <w:t>t</w:t>
      </w:r>
      <w:r w:rsidRPr="006D2B7D">
        <w:rPr>
          <w:spacing w:val="-1"/>
          <w:sz w:val="22"/>
          <w:szCs w:val="22"/>
        </w:rPr>
        <w:t>a</w:t>
      </w:r>
      <w:r w:rsidRPr="006D2B7D">
        <w:rPr>
          <w:spacing w:val="5"/>
          <w:sz w:val="22"/>
          <w:szCs w:val="22"/>
        </w:rPr>
        <w:t>n</w:t>
      </w:r>
      <w:r w:rsidRPr="006D2B7D">
        <w:rPr>
          <w:spacing w:val="-5"/>
          <w:sz w:val="22"/>
          <w:szCs w:val="22"/>
        </w:rPr>
        <w:t>y</w:t>
      </w:r>
      <w:r w:rsidRPr="006D2B7D">
        <w:rPr>
          <w:sz w:val="22"/>
          <w:szCs w:val="22"/>
        </w:rPr>
        <w:t>a</w:t>
      </w:r>
      <w:r w:rsidR="002335AF" w:rsidRPr="006D2B7D">
        <w:rPr>
          <w:color w:val="FFFFFF" w:themeColor="background1"/>
          <w:sz w:val="22"/>
          <w:szCs w:val="22"/>
        </w:rPr>
        <w:t>i</w:t>
      </w:r>
      <w:r w:rsidRPr="006D2B7D">
        <w:rPr>
          <w:spacing w:val="3"/>
          <w:sz w:val="22"/>
          <w:szCs w:val="22"/>
        </w:rPr>
        <w:t xml:space="preserve"> </w:t>
      </w:r>
      <w:r w:rsidRPr="006D2B7D">
        <w:rPr>
          <w:sz w:val="22"/>
          <w:szCs w:val="22"/>
        </w:rPr>
        <w:t>p</w:t>
      </w:r>
      <w:r w:rsidRPr="006D2B7D">
        <w:rPr>
          <w:spacing w:val="-1"/>
          <w:sz w:val="22"/>
          <w:szCs w:val="22"/>
        </w:rPr>
        <w:t>e</w:t>
      </w:r>
      <w:r w:rsidRPr="006D2B7D">
        <w:rPr>
          <w:sz w:val="22"/>
          <w:szCs w:val="22"/>
        </w:rPr>
        <w:t>mbel</w:t>
      </w:r>
      <w:r w:rsidRPr="006D2B7D">
        <w:rPr>
          <w:spacing w:val="-1"/>
          <w:sz w:val="22"/>
          <w:szCs w:val="22"/>
        </w:rPr>
        <w:t>a</w:t>
      </w:r>
      <w:r w:rsidRPr="006D2B7D">
        <w:rPr>
          <w:sz w:val="22"/>
          <w:szCs w:val="22"/>
        </w:rPr>
        <w:t>ja</w:t>
      </w:r>
      <w:r w:rsidRPr="006D2B7D">
        <w:rPr>
          <w:spacing w:val="1"/>
          <w:sz w:val="22"/>
          <w:szCs w:val="22"/>
        </w:rPr>
        <w:t>r</w:t>
      </w:r>
      <w:r w:rsidRPr="006D2B7D">
        <w:rPr>
          <w:spacing w:val="-1"/>
          <w:sz w:val="22"/>
          <w:szCs w:val="22"/>
        </w:rPr>
        <w:t>a</w:t>
      </w:r>
      <w:r w:rsidRPr="006D2B7D">
        <w:rPr>
          <w:sz w:val="22"/>
          <w:szCs w:val="22"/>
        </w:rPr>
        <w:t>n</w:t>
      </w:r>
      <w:r w:rsidR="002335AF" w:rsidRPr="006D2B7D">
        <w:rPr>
          <w:color w:val="FFFFFF" w:themeColor="background1"/>
          <w:sz w:val="22"/>
          <w:szCs w:val="22"/>
        </w:rPr>
        <w:t>i</w:t>
      </w:r>
      <w:r w:rsidRPr="006D2B7D">
        <w:rPr>
          <w:spacing w:val="4"/>
          <w:sz w:val="22"/>
          <w:szCs w:val="22"/>
        </w:rPr>
        <w:t xml:space="preserve"> </w:t>
      </w:r>
      <w:r w:rsidRPr="006D2B7D">
        <w:rPr>
          <w:spacing w:val="-5"/>
          <w:sz w:val="22"/>
          <w:szCs w:val="22"/>
        </w:rPr>
        <w:t>y</w:t>
      </w:r>
      <w:r w:rsidRPr="006D2B7D">
        <w:rPr>
          <w:spacing w:val="-1"/>
          <w:sz w:val="22"/>
          <w:szCs w:val="22"/>
        </w:rPr>
        <w:t>a</w:t>
      </w:r>
      <w:r w:rsidRPr="006D2B7D">
        <w:rPr>
          <w:spacing w:val="2"/>
          <w:sz w:val="22"/>
          <w:szCs w:val="22"/>
        </w:rPr>
        <w:t>n</w:t>
      </w:r>
      <w:r w:rsidRPr="006D2B7D">
        <w:rPr>
          <w:sz w:val="22"/>
          <w:szCs w:val="22"/>
        </w:rPr>
        <w:t>g</w:t>
      </w:r>
      <w:r w:rsidR="002335AF" w:rsidRPr="006D2B7D">
        <w:rPr>
          <w:color w:val="FFFFFF" w:themeColor="background1"/>
          <w:sz w:val="22"/>
          <w:szCs w:val="22"/>
        </w:rPr>
        <w:t>i</w:t>
      </w:r>
      <w:r w:rsidRPr="006D2B7D">
        <w:rPr>
          <w:sz w:val="22"/>
          <w:szCs w:val="22"/>
        </w:rPr>
        <w:t xml:space="preserve"> </w:t>
      </w:r>
      <w:r w:rsidRPr="006D2B7D">
        <w:rPr>
          <w:spacing w:val="-1"/>
          <w:sz w:val="22"/>
          <w:szCs w:val="22"/>
        </w:rPr>
        <w:t>e</w:t>
      </w:r>
      <w:r w:rsidRPr="006D2B7D">
        <w:rPr>
          <w:sz w:val="22"/>
          <w:szCs w:val="22"/>
        </w:rPr>
        <w:t>f</w:t>
      </w:r>
      <w:r w:rsidRPr="006D2B7D">
        <w:rPr>
          <w:spacing w:val="-2"/>
          <w:sz w:val="22"/>
          <w:szCs w:val="22"/>
        </w:rPr>
        <w:t>e</w:t>
      </w:r>
      <w:r w:rsidRPr="006D2B7D">
        <w:rPr>
          <w:sz w:val="22"/>
          <w:szCs w:val="22"/>
        </w:rPr>
        <w:t>kt</w:t>
      </w:r>
      <w:r w:rsidRPr="006D2B7D">
        <w:rPr>
          <w:spacing w:val="1"/>
          <w:sz w:val="22"/>
          <w:szCs w:val="22"/>
        </w:rPr>
        <w:t>i</w:t>
      </w:r>
      <w:r w:rsidRPr="006D2B7D">
        <w:rPr>
          <w:sz w:val="22"/>
          <w:szCs w:val="22"/>
        </w:rPr>
        <w:t>f.</w:t>
      </w:r>
      <w:r w:rsidR="002335AF" w:rsidRPr="006D2B7D">
        <w:rPr>
          <w:color w:val="FFFFFF" w:themeColor="background1"/>
          <w:sz w:val="22"/>
          <w:szCs w:val="22"/>
        </w:rPr>
        <w:t>.</w:t>
      </w:r>
      <w:r w:rsidRPr="006D2B7D">
        <w:rPr>
          <w:sz w:val="22"/>
          <w:szCs w:val="22"/>
        </w:rPr>
        <w:t xml:space="preserve"> </w:t>
      </w:r>
      <w:proofErr w:type="gramStart"/>
      <w:r w:rsidRPr="006D2B7D">
        <w:rPr>
          <w:spacing w:val="-2"/>
          <w:sz w:val="22"/>
          <w:szCs w:val="22"/>
        </w:rPr>
        <w:t>B</w:t>
      </w:r>
      <w:r w:rsidRPr="006D2B7D">
        <w:rPr>
          <w:spacing w:val="-1"/>
          <w:sz w:val="22"/>
          <w:szCs w:val="22"/>
        </w:rPr>
        <w:t>e</w:t>
      </w:r>
      <w:r w:rsidRPr="006D2B7D">
        <w:rPr>
          <w:sz w:val="22"/>
          <w:szCs w:val="22"/>
        </w:rPr>
        <w:t>r</w:t>
      </w:r>
      <w:r w:rsidRPr="006D2B7D">
        <w:rPr>
          <w:spacing w:val="1"/>
          <w:sz w:val="22"/>
          <w:szCs w:val="22"/>
        </w:rPr>
        <w:t>d</w:t>
      </w:r>
      <w:r w:rsidRPr="006D2B7D">
        <w:rPr>
          <w:spacing w:val="-1"/>
          <w:sz w:val="22"/>
          <w:szCs w:val="22"/>
        </w:rPr>
        <w:t>a</w:t>
      </w:r>
      <w:r w:rsidRPr="006D2B7D">
        <w:rPr>
          <w:sz w:val="22"/>
          <w:szCs w:val="22"/>
        </w:rPr>
        <w:t>s</w:t>
      </w:r>
      <w:r w:rsidRPr="006D2B7D">
        <w:rPr>
          <w:spacing w:val="-1"/>
          <w:sz w:val="22"/>
          <w:szCs w:val="22"/>
        </w:rPr>
        <w:t>a</w:t>
      </w:r>
      <w:r w:rsidRPr="006D2B7D">
        <w:rPr>
          <w:sz w:val="22"/>
          <w:szCs w:val="22"/>
        </w:rPr>
        <w:t>r</w:t>
      </w:r>
      <w:r w:rsidRPr="006D2B7D">
        <w:rPr>
          <w:spacing w:val="1"/>
          <w:sz w:val="22"/>
          <w:szCs w:val="22"/>
        </w:rPr>
        <w:t>k</w:t>
      </w:r>
      <w:r w:rsidRPr="006D2B7D">
        <w:rPr>
          <w:spacing w:val="-1"/>
          <w:sz w:val="22"/>
          <w:szCs w:val="22"/>
        </w:rPr>
        <w:t>a</w:t>
      </w:r>
      <w:r w:rsidRPr="006D2B7D">
        <w:rPr>
          <w:sz w:val="22"/>
          <w:szCs w:val="22"/>
        </w:rPr>
        <w:t xml:space="preserve">n </w:t>
      </w:r>
      <w:r w:rsidRPr="006D2B7D">
        <w:rPr>
          <w:spacing w:val="2"/>
          <w:sz w:val="22"/>
          <w:szCs w:val="22"/>
        </w:rPr>
        <w:t xml:space="preserve"> </w:t>
      </w:r>
      <w:r w:rsidRPr="006D2B7D">
        <w:rPr>
          <w:sz w:val="22"/>
          <w:szCs w:val="22"/>
        </w:rPr>
        <w:t>u</w:t>
      </w:r>
      <w:r w:rsidRPr="006D2B7D">
        <w:rPr>
          <w:spacing w:val="1"/>
          <w:sz w:val="22"/>
          <w:szCs w:val="22"/>
        </w:rPr>
        <w:t>r</w:t>
      </w:r>
      <w:r w:rsidRPr="006D2B7D">
        <w:rPr>
          <w:spacing w:val="-1"/>
          <w:sz w:val="22"/>
          <w:szCs w:val="22"/>
        </w:rPr>
        <w:t>a</w:t>
      </w:r>
      <w:r w:rsidRPr="006D2B7D">
        <w:rPr>
          <w:sz w:val="22"/>
          <w:szCs w:val="22"/>
        </w:rPr>
        <w:t>ian</w:t>
      </w:r>
      <w:proofErr w:type="gramEnd"/>
      <w:r w:rsidR="002335AF" w:rsidRPr="006D2B7D">
        <w:rPr>
          <w:color w:val="FFFFFF" w:themeColor="background1"/>
          <w:sz w:val="22"/>
          <w:szCs w:val="22"/>
        </w:rPr>
        <w:t>.</w:t>
      </w:r>
      <w:r w:rsidRPr="006D2B7D">
        <w:rPr>
          <w:spacing w:val="1"/>
          <w:sz w:val="22"/>
          <w:szCs w:val="22"/>
        </w:rPr>
        <w:t xml:space="preserve"> </w:t>
      </w:r>
      <w:proofErr w:type="gramStart"/>
      <w:r w:rsidRPr="006D2B7D">
        <w:rPr>
          <w:sz w:val="22"/>
          <w:szCs w:val="22"/>
        </w:rPr>
        <w:t>di</w:t>
      </w:r>
      <w:proofErr w:type="gramEnd"/>
      <w:r w:rsidRPr="006D2B7D">
        <w:rPr>
          <w:sz w:val="22"/>
          <w:szCs w:val="22"/>
        </w:rPr>
        <w:t xml:space="preserve"> </w:t>
      </w:r>
      <w:r w:rsidRPr="006D2B7D">
        <w:rPr>
          <w:spacing w:val="-1"/>
          <w:sz w:val="22"/>
          <w:szCs w:val="22"/>
        </w:rPr>
        <w:t>a</w:t>
      </w:r>
      <w:r w:rsidRPr="006D2B7D">
        <w:rPr>
          <w:sz w:val="22"/>
          <w:szCs w:val="22"/>
        </w:rPr>
        <w:t>tas</w:t>
      </w:r>
      <w:r w:rsidR="002335AF" w:rsidRPr="006D2B7D">
        <w:rPr>
          <w:color w:val="FFFFFF" w:themeColor="background1"/>
          <w:sz w:val="22"/>
          <w:szCs w:val="22"/>
        </w:rPr>
        <w:t>i</w:t>
      </w:r>
      <w:r w:rsidRPr="006D2B7D">
        <w:rPr>
          <w:sz w:val="22"/>
          <w:szCs w:val="22"/>
        </w:rPr>
        <w:t xml:space="preserve"> </w:t>
      </w:r>
      <w:r w:rsidRPr="006D2B7D">
        <w:rPr>
          <w:spacing w:val="2"/>
          <w:sz w:val="22"/>
          <w:szCs w:val="22"/>
        </w:rPr>
        <w:t xml:space="preserve"> </w:t>
      </w:r>
      <w:r w:rsidRPr="006D2B7D">
        <w:rPr>
          <w:sz w:val="22"/>
          <w:szCs w:val="22"/>
        </w:rPr>
        <w:t>te</w:t>
      </w:r>
      <w:r w:rsidRPr="006D2B7D">
        <w:rPr>
          <w:spacing w:val="-1"/>
          <w:sz w:val="22"/>
          <w:szCs w:val="22"/>
        </w:rPr>
        <w:t>r</w:t>
      </w:r>
      <w:r w:rsidRPr="006D2B7D">
        <w:rPr>
          <w:sz w:val="22"/>
          <w:szCs w:val="22"/>
        </w:rPr>
        <w:t>d</w:t>
      </w:r>
      <w:r w:rsidRPr="006D2B7D">
        <w:rPr>
          <w:spacing w:val="-1"/>
          <w:sz w:val="22"/>
          <w:szCs w:val="22"/>
        </w:rPr>
        <w:t>a</w:t>
      </w:r>
      <w:r w:rsidRPr="006D2B7D">
        <w:rPr>
          <w:sz w:val="22"/>
          <w:szCs w:val="22"/>
        </w:rPr>
        <w:t>p</w:t>
      </w:r>
      <w:r w:rsidRPr="006D2B7D">
        <w:rPr>
          <w:spacing w:val="-1"/>
          <w:sz w:val="22"/>
          <w:szCs w:val="22"/>
        </w:rPr>
        <w:t>a</w:t>
      </w:r>
      <w:r w:rsidRPr="006D2B7D">
        <w:rPr>
          <w:sz w:val="22"/>
          <w:szCs w:val="22"/>
        </w:rPr>
        <w:t>t</w:t>
      </w:r>
      <w:r w:rsidR="002335AF" w:rsidRPr="006D2B7D">
        <w:rPr>
          <w:color w:val="FFFFFF" w:themeColor="background1"/>
          <w:sz w:val="22"/>
          <w:szCs w:val="22"/>
        </w:rPr>
        <w:t>i</w:t>
      </w:r>
      <w:r w:rsidRPr="006D2B7D">
        <w:rPr>
          <w:sz w:val="22"/>
          <w:szCs w:val="22"/>
        </w:rPr>
        <w:t xml:space="preserve"> </w:t>
      </w:r>
      <w:r w:rsidRPr="006D2B7D">
        <w:rPr>
          <w:spacing w:val="2"/>
          <w:sz w:val="22"/>
          <w:szCs w:val="22"/>
        </w:rPr>
        <w:t xml:space="preserve"> </w:t>
      </w:r>
      <w:r w:rsidRPr="006D2B7D">
        <w:rPr>
          <w:sz w:val="22"/>
          <w:szCs w:val="22"/>
        </w:rPr>
        <w:t>b</w:t>
      </w:r>
      <w:r w:rsidRPr="006D2B7D">
        <w:rPr>
          <w:spacing w:val="-1"/>
          <w:sz w:val="22"/>
          <w:szCs w:val="22"/>
        </w:rPr>
        <w:t>e</w:t>
      </w:r>
      <w:r w:rsidRPr="006D2B7D">
        <w:rPr>
          <w:spacing w:val="2"/>
          <w:sz w:val="22"/>
          <w:szCs w:val="22"/>
        </w:rPr>
        <w:t>b</w:t>
      </w:r>
      <w:r w:rsidRPr="006D2B7D">
        <w:rPr>
          <w:spacing w:val="-1"/>
          <w:sz w:val="22"/>
          <w:szCs w:val="22"/>
        </w:rPr>
        <w:t>e</w:t>
      </w:r>
      <w:r w:rsidRPr="006D2B7D">
        <w:rPr>
          <w:sz w:val="22"/>
          <w:szCs w:val="22"/>
        </w:rPr>
        <w:t>r</w:t>
      </w:r>
      <w:r w:rsidRPr="006D2B7D">
        <w:rPr>
          <w:spacing w:val="-2"/>
          <w:sz w:val="22"/>
          <w:szCs w:val="22"/>
        </w:rPr>
        <w:t>a</w:t>
      </w:r>
      <w:r w:rsidRPr="006D2B7D">
        <w:rPr>
          <w:spacing w:val="2"/>
          <w:sz w:val="22"/>
          <w:szCs w:val="22"/>
        </w:rPr>
        <w:t>p</w:t>
      </w:r>
      <w:r w:rsidRPr="006D2B7D">
        <w:rPr>
          <w:sz w:val="22"/>
          <w:szCs w:val="22"/>
        </w:rPr>
        <w:t>a</w:t>
      </w:r>
      <w:r w:rsidR="002335AF" w:rsidRPr="006D2B7D">
        <w:rPr>
          <w:color w:val="FFFFFF" w:themeColor="background1"/>
          <w:sz w:val="22"/>
          <w:szCs w:val="22"/>
        </w:rPr>
        <w:t>i</w:t>
      </w:r>
      <w:r w:rsidRPr="006D2B7D">
        <w:rPr>
          <w:sz w:val="22"/>
          <w:szCs w:val="22"/>
        </w:rPr>
        <w:t xml:space="preserve"> </w:t>
      </w:r>
      <w:r w:rsidRPr="006D2B7D">
        <w:rPr>
          <w:spacing w:val="5"/>
          <w:sz w:val="22"/>
          <w:szCs w:val="22"/>
        </w:rPr>
        <w:t xml:space="preserve"> </w:t>
      </w:r>
      <w:r w:rsidRPr="006D2B7D">
        <w:rPr>
          <w:sz w:val="22"/>
          <w:szCs w:val="22"/>
        </w:rPr>
        <w:t>p</w:t>
      </w:r>
      <w:r w:rsidRPr="006D2B7D">
        <w:rPr>
          <w:spacing w:val="-1"/>
          <w:sz w:val="22"/>
          <w:szCs w:val="22"/>
        </w:rPr>
        <w:t>e</w:t>
      </w:r>
      <w:r w:rsidRPr="006D2B7D">
        <w:rPr>
          <w:sz w:val="22"/>
          <w:szCs w:val="22"/>
        </w:rPr>
        <w:t>rm</w:t>
      </w:r>
      <w:r w:rsidRPr="006D2B7D">
        <w:rPr>
          <w:spacing w:val="-1"/>
          <w:sz w:val="22"/>
          <w:szCs w:val="22"/>
        </w:rPr>
        <w:t>a</w:t>
      </w:r>
      <w:r w:rsidRPr="006D2B7D">
        <w:rPr>
          <w:sz w:val="22"/>
          <w:szCs w:val="22"/>
        </w:rPr>
        <w:t>s</w:t>
      </w:r>
      <w:r w:rsidRPr="006D2B7D">
        <w:rPr>
          <w:spacing w:val="-1"/>
          <w:sz w:val="22"/>
          <w:szCs w:val="22"/>
        </w:rPr>
        <w:t>a</w:t>
      </w:r>
      <w:r w:rsidRPr="006D2B7D">
        <w:rPr>
          <w:sz w:val="22"/>
          <w:szCs w:val="22"/>
        </w:rPr>
        <w:t>lah</w:t>
      </w:r>
      <w:r w:rsidRPr="006D2B7D">
        <w:rPr>
          <w:spacing w:val="-1"/>
          <w:sz w:val="22"/>
          <w:szCs w:val="22"/>
        </w:rPr>
        <w:t>a</w:t>
      </w:r>
      <w:r w:rsidRPr="006D2B7D">
        <w:rPr>
          <w:sz w:val="22"/>
          <w:szCs w:val="22"/>
        </w:rPr>
        <w:t>n</w:t>
      </w:r>
      <w:r w:rsidR="002335AF" w:rsidRPr="006D2B7D">
        <w:rPr>
          <w:color w:val="FFFFFF" w:themeColor="background1"/>
          <w:sz w:val="22"/>
          <w:szCs w:val="22"/>
        </w:rPr>
        <w:t>i</w:t>
      </w:r>
      <w:r w:rsidRPr="006D2B7D">
        <w:rPr>
          <w:sz w:val="22"/>
          <w:szCs w:val="22"/>
        </w:rPr>
        <w:t xml:space="preserve"> </w:t>
      </w:r>
      <w:r w:rsidRPr="006D2B7D">
        <w:rPr>
          <w:spacing w:val="7"/>
          <w:sz w:val="22"/>
          <w:szCs w:val="22"/>
        </w:rPr>
        <w:t xml:space="preserve"> </w:t>
      </w:r>
      <w:r w:rsidRPr="006D2B7D">
        <w:rPr>
          <w:spacing w:val="-5"/>
          <w:sz w:val="22"/>
          <w:szCs w:val="22"/>
        </w:rPr>
        <w:t>y</w:t>
      </w:r>
      <w:r w:rsidRPr="006D2B7D">
        <w:rPr>
          <w:spacing w:val="1"/>
          <w:sz w:val="22"/>
          <w:szCs w:val="22"/>
        </w:rPr>
        <w:t>a</w:t>
      </w:r>
      <w:r w:rsidRPr="006D2B7D">
        <w:rPr>
          <w:spacing w:val="2"/>
          <w:sz w:val="22"/>
          <w:szCs w:val="22"/>
        </w:rPr>
        <w:t>n</w:t>
      </w:r>
      <w:r w:rsidRPr="006D2B7D">
        <w:rPr>
          <w:sz w:val="22"/>
          <w:szCs w:val="22"/>
        </w:rPr>
        <w:t>g</w:t>
      </w:r>
      <w:r w:rsidR="002335AF" w:rsidRPr="006D2B7D">
        <w:rPr>
          <w:color w:val="FFFFFF" w:themeColor="background1"/>
          <w:sz w:val="22"/>
          <w:szCs w:val="22"/>
        </w:rPr>
        <w:t>i</w:t>
      </w:r>
      <w:r w:rsidRPr="006D2B7D">
        <w:rPr>
          <w:sz w:val="22"/>
          <w:szCs w:val="22"/>
        </w:rPr>
        <w:t xml:space="preserve">  te</w:t>
      </w:r>
      <w:r w:rsidRPr="006D2B7D">
        <w:rPr>
          <w:spacing w:val="-1"/>
          <w:sz w:val="22"/>
          <w:szCs w:val="22"/>
        </w:rPr>
        <w:t>r</w:t>
      </w:r>
      <w:r w:rsidRPr="006D2B7D">
        <w:rPr>
          <w:spacing w:val="2"/>
          <w:sz w:val="22"/>
          <w:szCs w:val="22"/>
        </w:rPr>
        <w:t>j</w:t>
      </w:r>
      <w:r w:rsidRPr="006D2B7D">
        <w:rPr>
          <w:spacing w:val="-1"/>
          <w:sz w:val="22"/>
          <w:szCs w:val="22"/>
        </w:rPr>
        <w:t>a</w:t>
      </w:r>
      <w:r w:rsidRPr="006D2B7D">
        <w:rPr>
          <w:sz w:val="22"/>
          <w:szCs w:val="22"/>
        </w:rPr>
        <w:t>di</w:t>
      </w:r>
      <w:r w:rsidR="002335AF" w:rsidRPr="006D2B7D">
        <w:rPr>
          <w:color w:val="FFFFFF" w:themeColor="background1"/>
          <w:sz w:val="22"/>
          <w:szCs w:val="22"/>
        </w:rPr>
        <w:t>i</w:t>
      </w:r>
      <w:r w:rsidRPr="006D2B7D">
        <w:rPr>
          <w:sz w:val="22"/>
          <w:szCs w:val="22"/>
        </w:rPr>
        <w:t xml:space="preserve"> </w:t>
      </w:r>
      <w:r w:rsidRPr="006D2B7D">
        <w:rPr>
          <w:spacing w:val="2"/>
          <w:sz w:val="22"/>
          <w:szCs w:val="22"/>
        </w:rPr>
        <w:t xml:space="preserve"> </w:t>
      </w:r>
      <w:r w:rsidRPr="006D2B7D">
        <w:rPr>
          <w:sz w:val="22"/>
          <w:szCs w:val="22"/>
        </w:rPr>
        <w:t>di lap</w:t>
      </w:r>
      <w:r w:rsidRPr="006D2B7D">
        <w:rPr>
          <w:spacing w:val="-1"/>
          <w:sz w:val="22"/>
          <w:szCs w:val="22"/>
        </w:rPr>
        <w:t>a</w:t>
      </w:r>
      <w:r w:rsidRPr="006D2B7D">
        <w:rPr>
          <w:spacing w:val="2"/>
          <w:sz w:val="22"/>
          <w:szCs w:val="22"/>
        </w:rPr>
        <w:t>n</w:t>
      </w:r>
      <w:r w:rsidRPr="006D2B7D">
        <w:rPr>
          <w:spacing w:val="-2"/>
          <w:sz w:val="22"/>
          <w:szCs w:val="22"/>
        </w:rPr>
        <w:t>g</w:t>
      </w:r>
      <w:r w:rsidRPr="006D2B7D">
        <w:rPr>
          <w:spacing w:val="-1"/>
          <w:sz w:val="22"/>
          <w:szCs w:val="22"/>
        </w:rPr>
        <w:t>a</w:t>
      </w:r>
      <w:r w:rsidRPr="006D2B7D">
        <w:rPr>
          <w:sz w:val="22"/>
          <w:szCs w:val="22"/>
        </w:rPr>
        <w:t>n</w:t>
      </w:r>
      <w:r w:rsidR="002335AF" w:rsidRPr="006D2B7D">
        <w:rPr>
          <w:color w:val="FFFFFF" w:themeColor="background1"/>
          <w:sz w:val="22"/>
          <w:szCs w:val="22"/>
        </w:rPr>
        <w:t>i</w:t>
      </w:r>
      <w:r w:rsidRPr="006D2B7D">
        <w:rPr>
          <w:spacing w:val="2"/>
          <w:sz w:val="22"/>
          <w:szCs w:val="22"/>
        </w:rPr>
        <w:t xml:space="preserve"> </w:t>
      </w:r>
      <w:r w:rsidRPr="006D2B7D">
        <w:rPr>
          <w:sz w:val="22"/>
          <w:szCs w:val="22"/>
        </w:rPr>
        <w:t>te</w:t>
      </w:r>
      <w:r w:rsidRPr="006D2B7D">
        <w:rPr>
          <w:spacing w:val="-1"/>
          <w:sz w:val="22"/>
          <w:szCs w:val="22"/>
        </w:rPr>
        <w:t>r</w:t>
      </w:r>
      <w:r w:rsidRPr="006D2B7D">
        <w:rPr>
          <w:sz w:val="22"/>
          <w:szCs w:val="22"/>
        </w:rPr>
        <w:t>k</w:t>
      </w:r>
      <w:r w:rsidRPr="006D2B7D">
        <w:rPr>
          <w:spacing w:val="-1"/>
          <w:sz w:val="22"/>
          <w:szCs w:val="22"/>
        </w:rPr>
        <w:t>a</w:t>
      </w:r>
      <w:r w:rsidRPr="006D2B7D">
        <w:rPr>
          <w:sz w:val="22"/>
          <w:szCs w:val="22"/>
        </w:rPr>
        <w:t>it</w:t>
      </w:r>
      <w:r w:rsidRPr="006D2B7D">
        <w:rPr>
          <w:spacing w:val="2"/>
          <w:sz w:val="22"/>
          <w:szCs w:val="22"/>
        </w:rPr>
        <w:t xml:space="preserve"> </w:t>
      </w:r>
      <w:r w:rsidRPr="006D2B7D">
        <w:rPr>
          <w:sz w:val="22"/>
          <w:szCs w:val="22"/>
        </w:rPr>
        <w:t>d</w:t>
      </w:r>
      <w:r w:rsidRPr="006D2B7D">
        <w:rPr>
          <w:spacing w:val="-1"/>
          <w:sz w:val="22"/>
          <w:szCs w:val="22"/>
        </w:rPr>
        <w:t>e</w:t>
      </w:r>
      <w:r w:rsidRPr="006D2B7D">
        <w:rPr>
          <w:spacing w:val="2"/>
          <w:sz w:val="22"/>
          <w:szCs w:val="22"/>
        </w:rPr>
        <w:t>n</w:t>
      </w:r>
      <w:r w:rsidRPr="006D2B7D">
        <w:rPr>
          <w:spacing w:val="-2"/>
          <w:sz w:val="22"/>
          <w:szCs w:val="22"/>
        </w:rPr>
        <w:t>g</w:t>
      </w:r>
      <w:r w:rsidRPr="006D2B7D">
        <w:rPr>
          <w:spacing w:val="1"/>
          <w:sz w:val="22"/>
          <w:szCs w:val="22"/>
        </w:rPr>
        <w:t>a</w:t>
      </w:r>
      <w:r w:rsidRPr="006D2B7D">
        <w:rPr>
          <w:sz w:val="22"/>
          <w:szCs w:val="22"/>
        </w:rPr>
        <w:t>n</w:t>
      </w:r>
      <w:r w:rsidR="002335AF" w:rsidRPr="006D2B7D">
        <w:rPr>
          <w:color w:val="FFFFFF" w:themeColor="background1"/>
          <w:sz w:val="22"/>
          <w:szCs w:val="22"/>
        </w:rPr>
        <w:t>i</w:t>
      </w:r>
      <w:r w:rsidRPr="006D2B7D">
        <w:rPr>
          <w:spacing w:val="4"/>
          <w:sz w:val="22"/>
          <w:szCs w:val="22"/>
        </w:rPr>
        <w:t xml:space="preserve"> </w:t>
      </w:r>
      <w:r w:rsidRPr="006D2B7D">
        <w:rPr>
          <w:sz w:val="22"/>
          <w:szCs w:val="22"/>
        </w:rPr>
        <w:t>p</w:t>
      </w:r>
      <w:r w:rsidRPr="006D2B7D">
        <w:rPr>
          <w:spacing w:val="-1"/>
          <w:sz w:val="22"/>
          <w:szCs w:val="22"/>
        </w:rPr>
        <w:t>e</w:t>
      </w:r>
      <w:r w:rsidRPr="006D2B7D">
        <w:rPr>
          <w:sz w:val="22"/>
          <w:szCs w:val="22"/>
        </w:rPr>
        <w:t>mbel</w:t>
      </w:r>
      <w:r w:rsidRPr="006D2B7D">
        <w:rPr>
          <w:spacing w:val="-1"/>
          <w:sz w:val="22"/>
          <w:szCs w:val="22"/>
        </w:rPr>
        <w:t>a</w:t>
      </w:r>
      <w:r w:rsidRPr="006D2B7D">
        <w:rPr>
          <w:sz w:val="22"/>
          <w:szCs w:val="22"/>
        </w:rPr>
        <w:t>ja</w:t>
      </w:r>
      <w:r w:rsidRPr="006D2B7D">
        <w:rPr>
          <w:spacing w:val="-1"/>
          <w:sz w:val="22"/>
          <w:szCs w:val="22"/>
        </w:rPr>
        <w:t>ra</w:t>
      </w:r>
      <w:r w:rsidRPr="006D2B7D">
        <w:rPr>
          <w:sz w:val="22"/>
          <w:szCs w:val="22"/>
        </w:rPr>
        <w:t>n</w:t>
      </w:r>
      <w:r w:rsidR="002335AF" w:rsidRPr="006D2B7D">
        <w:rPr>
          <w:color w:val="FFFFFF" w:themeColor="background1"/>
          <w:sz w:val="22"/>
          <w:szCs w:val="22"/>
        </w:rPr>
        <w:t>i</w:t>
      </w:r>
      <w:r w:rsidRPr="006D2B7D">
        <w:rPr>
          <w:spacing w:val="2"/>
          <w:sz w:val="22"/>
          <w:szCs w:val="22"/>
        </w:rPr>
        <w:t xml:space="preserve"> </w:t>
      </w:r>
      <w:r w:rsidRPr="006D2B7D">
        <w:rPr>
          <w:sz w:val="22"/>
          <w:szCs w:val="22"/>
        </w:rPr>
        <w:t>mat</w:t>
      </w:r>
      <w:r w:rsidRPr="006D2B7D">
        <w:rPr>
          <w:spacing w:val="-1"/>
          <w:sz w:val="22"/>
          <w:szCs w:val="22"/>
        </w:rPr>
        <w:t>e</w:t>
      </w:r>
      <w:r w:rsidRPr="006D2B7D">
        <w:rPr>
          <w:spacing w:val="4"/>
          <w:sz w:val="22"/>
          <w:szCs w:val="22"/>
        </w:rPr>
        <w:t>m</w:t>
      </w:r>
      <w:r w:rsidRPr="006D2B7D">
        <w:rPr>
          <w:spacing w:val="-1"/>
          <w:sz w:val="22"/>
          <w:szCs w:val="22"/>
        </w:rPr>
        <w:t>a</w:t>
      </w:r>
      <w:r w:rsidRPr="006D2B7D">
        <w:rPr>
          <w:sz w:val="22"/>
          <w:szCs w:val="22"/>
        </w:rPr>
        <w:t>t</w:t>
      </w:r>
      <w:r w:rsidRPr="006D2B7D">
        <w:rPr>
          <w:spacing w:val="1"/>
          <w:sz w:val="22"/>
          <w:szCs w:val="22"/>
        </w:rPr>
        <w:t>i</w:t>
      </w:r>
      <w:r w:rsidRPr="006D2B7D">
        <w:rPr>
          <w:sz w:val="22"/>
          <w:szCs w:val="22"/>
        </w:rPr>
        <w:t>k</w:t>
      </w:r>
      <w:r w:rsidRPr="006D2B7D">
        <w:rPr>
          <w:spacing w:val="-1"/>
          <w:sz w:val="22"/>
          <w:szCs w:val="22"/>
        </w:rPr>
        <w:t>a</w:t>
      </w:r>
      <w:r w:rsidR="002335AF" w:rsidRPr="006D2B7D">
        <w:rPr>
          <w:color w:val="FFFFFF" w:themeColor="background1"/>
          <w:spacing w:val="-1"/>
          <w:sz w:val="22"/>
          <w:szCs w:val="22"/>
        </w:rPr>
        <w:t>i</w:t>
      </w:r>
      <w:r w:rsidRPr="006D2B7D">
        <w:rPr>
          <w:sz w:val="22"/>
          <w:szCs w:val="22"/>
        </w:rPr>
        <w:t>,</w:t>
      </w:r>
      <w:r w:rsidRPr="006D2B7D">
        <w:rPr>
          <w:spacing w:val="2"/>
          <w:sz w:val="22"/>
          <w:szCs w:val="22"/>
        </w:rPr>
        <w:t xml:space="preserve"> </w:t>
      </w:r>
      <w:r w:rsidRPr="006D2B7D">
        <w:rPr>
          <w:sz w:val="22"/>
          <w:szCs w:val="22"/>
        </w:rPr>
        <w:t>maka</w:t>
      </w:r>
      <w:r w:rsidR="002335AF" w:rsidRPr="006D2B7D">
        <w:rPr>
          <w:color w:val="FFFFFF" w:themeColor="background1"/>
          <w:sz w:val="22"/>
          <w:szCs w:val="22"/>
        </w:rPr>
        <w:t>i</w:t>
      </w:r>
      <w:r w:rsidRPr="006D2B7D">
        <w:rPr>
          <w:sz w:val="22"/>
          <w:szCs w:val="22"/>
        </w:rPr>
        <w:t xml:space="preserve"> p</w:t>
      </w:r>
      <w:r w:rsidRPr="006D2B7D">
        <w:rPr>
          <w:spacing w:val="-1"/>
          <w:sz w:val="22"/>
          <w:szCs w:val="22"/>
        </w:rPr>
        <w:t>e</w:t>
      </w:r>
      <w:r w:rsidRPr="006D2B7D">
        <w:rPr>
          <w:sz w:val="22"/>
          <w:szCs w:val="22"/>
        </w:rPr>
        <w:t>n</w:t>
      </w:r>
      <w:r w:rsidRPr="006D2B7D">
        <w:rPr>
          <w:spacing w:val="-1"/>
          <w:sz w:val="22"/>
          <w:szCs w:val="22"/>
        </w:rPr>
        <w:t>e</w:t>
      </w:r>
      <w:r w:rsidRPr="006D2B7D">
        <w:rPr>
          <w:sz w:val="22"/>
          <w:szCs w:val="22"/>
        </w:rPr>
        <w:t>l</w:t>
      </w:r>
      <w:r w:rsidRPr="006D2B7D">
        <w:rPr>
          <w:spacing w:val="1"/>
          <w:sz w:val="22"/>
          <w:szCs w:val="22"/>
        </w:rPr>
        <w:t>i</w:t>
      </w:r>
      <w:r w:rsidRPr="006D2B7D">
        <w:rPr>
          <w:sz w:val="22"/>
          <w:szCs w:val="22"/>
        </w:rPr>
        <w:t>ti</w:t>
      </w:r>
      <w:r w:rsidR="002335AF" w:rsidRPr="006D2B7D">
        <w:rPr>
          <w:color w:val="FFFFFF" w:themeColor="background1"/>
          <w:sz w:val="22"/>
          <w:szCs w:val="22"/>
        </w:rPr>
        <w:t>i</w:t>
      </w:r>
      <w:r w:rsidRPr="006D2B7D">
        <w:rPr>
          <w:spacing w:val="2"/>
          <w:sz w:val="22"/>
          <w:szCs w:val="22"/>
        </w:rPr>
        <w:t xml:space="preserve"> </w:t>
      </w:r>
      <w:r w:rsidRPr="006D2B7D">
        <w:rPr>
          <w:spacing w:val="-2"/>
          <w:sz w:val="22"/>
          <w:szCs w:val="22"/>
        </w:rPr>
        <w:t>m</w:t>
      </w:r>
      <w:r w:rsidRPr="006D2B7D">
        <w:rPr>
          <w:spacing w:val="-1"/>
          <w:sz w:val="22"/>
          <w:szCs w:val="22"/>
        </w:rPr>
        <w:t>e</w:t>
      </w:r>
      <w:r w:rsidRPr="006D2B7D">
        <w:rPr>
          <w:sz w:val="22"/>
          <w:szCs w:val="22"/>
        </w:rPr>
        <w:t>lakuk</w:t>
      </w:r>
      <w:r w:rsidRPr="006D2B7D">
        <w:rPr>
          <w:spacing w:val="-1"/>
          <w:sz w:val="22"/>
          <w:szCs w:val="22"/>
        </w:rPr>
        <w:t>a</w:t>
      </w:r>
      <w:r w:rsidRPr="006D2B7D">
        <w:rPr>
          <w:sz w:val="22"/>
          <w:szCs w:val="22"/>
        </w:rPr>
        <w:t>n</w:t>
      </w:r>
      <w:r w:rsidR="002335AF" w:rsidRPr="006D2B7D">
        <w:rPr>
          <w:color w:val="FFFFFF" w:themeColor="background1"/>
          <w:sz w:val="22"/>
          <w:szCs w:val="22"/>
        </w:rPr>
        <w:t>i</w:t>
      </w:r>
      <w:r w:rsidRPr="006D2B7D">
        <w:rPr>
          <w:sz w:val="22"/>
          <w:szCs w:val="22"/>
        </w:rPr>
        <w:t xml:space="preserve"> p</w:t>
      </w:r>
      <w:r w:rsidRPr="006D2B7D">
        <w:rPr>
          <w:spacing w:val="-1"/>
          <w:sz w:val="22"/>
          <w:szCs w:val="22"/>
        </w:rPr>
        <w:t>e</w:t>
      </w:r>
      <w:r w:rsidRPr="006D2B7D">
        <w:rPr>
          <w:sz w:val="22"/>
          <w:szCs w:val="22"/>
        </w:rPr>
        <w:t>n</w:t>
      </w:r>
      <w:r w:rsidRPr="006D2B7D">
        <w:rPr>
          <w:spacing w:val="-1"/>
          <w:sz w:val="22"/>
          <w:szCs w:val="22"/>
        </w:rPr>
        <w:t>e</w:t>
      </w:r>
      <w:r w:rsidRPr="006D2B7D">
        <w:rPr>
          <w:sz w:val="22"/>
          <w:szCs w:val="22"/>
        </w:rPr>
        <w:t>l</w:t>
      </w:r>
      <w:r w:rsidRPr="006D2B7D">
        <w:rPr>
          <w:spacing w:val="1"/>
          <w:sz w:val="22"/>
          <w:szCs w:val="22"/>
        </w:rPr>
        <w:t>i</w:t>
      </w:r>
      <w:r w:rsidRPr="006D2B7D">
        <w:rPr>
          <w:sz w:val="22"/>
          <w:szCs w:val="22"/>
        </w:rPr>
        <w:t>t</w:t>
      </w:r>
      <w:r w:rsidRPr="006D2B7D">
        <w:rPr>
          <w:spacing w:val="1"/>
          <w:sz w:val="22"/>
          <w:szCs w:val="22"/>
        </w:rPr>
        <w:t>i</w:t>
      </w:r>
      <w:r w:rsidRPr="006D2B7D">
        <w:rPr>
          <w:spacing w:val="-1"/>
          <w:sz w:val="22"/>
          <w:szCs w:val="22"/>
        </w:rPr>
        <w:t>a</w:t>
      </w:r>
      <w:r w:rsidRPr="006D2B7D">
        <w:rPr>
          <w:sz w:val="22"/>
          <w:szCs w:val="22"/>
        </w:rPr>
        <w:t>n</w:t>
      </w:r>
      <w:r w:rsidR="002335AF" w:rsidRPr="006D2B7D">
        <w:rPr>
          <w:color w:val="FFFFFF" w:themeColor="background1"/>
          <w:sz w:val="22"/>
          <w:szCs w:val="22"/>
        </w:rPr>
        <w:t>i</w:t>
      </w:r>
      <w:r w:rsidRPr="006D2B7D">
        <w:rPr>
          <w:spacing w:val="1"/>
          <w:sz w:val="22"/>
          <w:szCs w:val="22"/>
        </w:rPr>
        <w:t xml:space="preserve"> </w:t>
      </w:r>
      <w:r w:rsidRPr="006D2B7D">
        <w:rPr>
          <w:sz w:val="22"/>
          <w:szCs w:val="22"/>
        </w:rPr>
        <w:t>d</w:t>
      </w:r>
      <w:r w:rsidRPr="006D2B7D">
        <w:rPr>
          <w:spacing w:val="-1"/>
          <w:sz w:val="22"/>
          <w:szCs w:val="22"/>
        </w:rPr>
        <w:t>e</w:t>
      </w:r>
      <w:r w:rsidRPr="006D2B7D">
        <w:rPr>
          <w:sz w:val="22"/>
          <w:szCs w:val="22"/>
        </w:rPr>
        <w:t>ng</w:t>
      </w:r>
      <w:r w:rsidRPr="006D2B7D">
        <w:rPr>
          <w:spacing w:val="-1"/>
          <w:sz w:val="22"/>
          <w:szCs w:val="22"/>
        </w:rPr>
        <w:t>a</w:t>
      </w:r>
      <w:r w:rsidRPr="006D2B7D">
        <w:rPr>
          <w:sz w:val="22"/>
          <w:szCs w:val="22"/>
        </w:rPr>
        <w:t>n</w:t>
      </w:r>
      <w:r w:rsidR="002335AF" w:rsidRPr="006D2B7D">
        <w:rPr>
          <w:color w:val="FFFFFF" w:themeColor="background1"/>
          <w:sz w:val="22"/>
          <w:szCs w:val="22"/>
        </w:rPr>
        <w:t>i</w:t>
      </w:r>
      <w:r w:rsidRPr="006D2B7D">
        <w:rPr>
          <w:spacing w:val="1"/>
          <w:sz w:val="22"/>
          <w:szCs w:val="22"/>
        </w:rPr>
        <w:t xml:space="preserve"> </w:t>
      </w:r>
      <w:r w:rsidRPr="006D2B7D">
        <w:rPr>
          <w:sz w:val="22"/>
          <w:szCs w:val="22"/>
        </w:rPr>
        <w:t>jud</w:t>
      </w:r>
      <w:r w:rsidRPr="006D2B7D">
        <w:rPr>
          <w:spacing w:val="2"/>
          <w:sz w:val="22"/>
          <w:szCs w:val="22"/>
        </w:rPr>
        <w:t>u</w:t>
      </w:r>
      <w:r w:rsidRPr="006D2B7D">
        <w:rPr>
          <w:sz w:val="22"/>
          <w:szCs w:val="22"/>
        </w:rPr>
        <w:t>l</w:t>
      </w:r>
      <w:r w:rsidRPr="006D2B7D">
        <w:rPr>
          <w:spacing w:val="1"/>
          <w:sz w:val="22"/>
          <w:szCs w:val="22"/>
        </w:rPr>
        <w:t xml:space="preserve"> Ef</w:t>
      </w:r>
      <w:r w:rsidRPr="006D2B7D">
        <w:rPr>
          <w:spacing w:val="-1"/>
          <w:sz w:val="22"/>
          <w:szCs w:val="22"/>
        </w:rPr>
        <w:t>e</w:t>
      </w:r>
      <w:r w:rsidRPr="006D2B7D">
        <w:rPr>
          <w:spacing w:val="1"/>
          <w:sz w:val="22"/>
          <w:szCs w:val="22"/>
        </w:rPr>
        <w:t>k</w:t>
      </w:r>
      <w:r w:rsidRPr="006D2B7D">
        <w:rPr>
          <w:sz w:val="22"/>
          <w:szCs w:val="22"/>
        </w:rPr>
        <w:t>tivitas</w:t>
      </w:r>
      <w:r w:rsidR="002335AF" w:rsidRPr="006D2B7D">
        <w:rPr>
          <w:color w:val="FFFFFF" w:themeColor="background1"/>
          <w:sz w:val="22"/>
          <w:szCs w:val="22"/>
        </w:rPr>
        <w:t>i</w:t>
      </w:r>
      <w:r w:rsidRPr="006D2B7D">
        <w:rPr>
          <w:spacing w:val="2"/>
          <w:sz w:val="22"/>
          <w:szCs w:val="22"/>
        </w:rPr>
        <w:t xml:space="preserve"> </w:t>
      </w:r>
      <w:r w:rsidRPr="006D2B7D">
        <w:rPr>
          <w:spacing w:val="-1"/>
          <w:sz w:val="22"/>
          <w:szCs w:val="22"/>
        </w:rPr>
        <w:t>Me</w:t>
      </w:r>
      <w:r w:rsidRPr="006D2B7D">
        <w:rPr>
          <w:spacing w:val="1"/>
          <w:sz w:val="22"/>
          <w:szCs w:val="22"/>
        </w:rPr>
        <w:t>n</w:t>
      </w:r>
      <w:r w:rsidRPr="006D2B7D">
        <w:rPr>
          <w:sz w:val="22"/>
          <w:szCs w:val="22"/>
        </w:rPr>
        <w:t>gg</w:t>
      </w:r>
      <w:r w:rsidRPr="006D2B7D">
        <w:rPr>
          <w:spacing w:val="-1"/>
          <w:sz w:val="22"/>
          <w:szCs w:val="22"/>
        </w:rPr>
        <w:t>u</w:t>
      </w:r>
      <w:r w:rsidRPr="006D2B7D">
        <w:rPr>
          <w:spacing w:val="1"/>
          <w:sz w:val="22"/>
          <w:szCs w:val="22"/>
        </w:rPr>
        <w:t>n</w:t>
      </w:r>
      <w:r w:rsidRPr="006D2B7D">
        <w:rPr>
          <w:sz w:val="22"/>
          <w:szCs w:val="22"/>
        </w:rPr>
        <w:t>a</w:t>
      </w:r>
      <w:r w:rsidRPr="006D2B7D">
        <w:rPr>
          <w:spacing w:val="-1"/>
          <w:sz w:val="22"/>
          <w:szCs w:val="22"/>
        </w:rPr>
        <w:t>k</w:t>
      </w:r>
      <w:r w:rsidRPr="006D2B7D">
        <w:rPr>
          <w:sz w:val="22"/>
          <w:szCs w:val="22"/>
        </w:rPr>
        <w:t>an</w:t>
      </w:r>
      <w:r w:rsidRPr="006D2B7D">
        <w:rPr>
          <w:spacing w:val="1"/>
          <w:sz w:val="22"/>
          <w:szCs w:val="22"/>
        </w:rPr>
        <w:t xml:space="preserve"> </w:t>
      </w:r>
      <w:r w:rsidR="002335AF" w:rsidRPr="006D2B7D">
        <w:rPr>
          <w:color w:val="FFFFFF" w:themeColor="background1"/>
          <w:spacing w:val="1"/>
          <w:sz w:val="22"/>
          <w:szCs w:val="22"/>
        </w:rPr>
        <w:t>i</w:t>
      </w:r>
      <w:r w:rsidRPr="006D2B7D">
        <w:rPr>
          <w:sz w:val="22"/>
          <w:szCs w:val="22"/>
        </w:rPr>
        <w:t>Alat</w:t>
      </w:r>
      <w:r w:rsidR="002335AF" w:rsidRPr="006D2B7D">
        <w:rPr>
          <w:color w:val="FFFFFF" w:themeColor="background1"/>
          <w:sz w:val="22"/>
          <w:szCs w:val="22"/>
        </w:rPr>
        <w:t>i</w:t>
      </w:r>
      <w:r w:rsidRPr="006D2B7D">
        <w:rPr>
          <w:sz w:val="22"/>
          <w:szCs w:val="22"/>
        </w:rPr>
        <w:t xml:space="preserve"> </w:t>
      </w:r>
      <w:r w:rsidRPr="006D2B7D">
        <w:rPr>
          <w:spacing w:val="-3"/>
          <w:sz w:val="22"/>
          <w:szCs w:val="22"/>
        </w:rPr>
        <w:t>P</w:t>
      </w:r>
      <w:r w:rsidRPr="006D2B7D">
        <w:rPr>
          <w:spacing w:val="-1"/>
          <w:sz w:val="22"/>
          <w:szCs w:val="22"/>
        </w:rPr>
        <w:t>er</w:t>
      </w:r>
      <w:r w:rsidRPr="006D2B7D">
        <w:rPr>
          <w:sz w:val="22"/>
          <w:szCs w:val="22"/>
        </w:rPr>
        <w:t>aga</w:t>
      </w:r>
      <w:r w:rsidR="002335AF" w:rsidRPr="006D2B7D">
        <w:rPr>
          <w:color w:val="FFFFFF" w:themeColor="background1"/>
          <w:sz w:val="22"/>
          <w:szCs w:val="22"/>
        </w:rPr>
        <w:t>i</w:t>
      </w:r>
      <w:r w:rsidRPr="006D2B7D">
        <w:rPr>
          <w:spacing w:val="3"/>
          <w:sz w:val="22"/>
          <w:szCs w:val="22"/>
        </w:rPr>
        <w:t xml:space="preserve"> </w:t>
      </w:r>
      <w:r w:rsidRPr="006D2B7D">
        <w:rPr>
          <w:i/>
          <w:sz w:val="22"/>
          <w:szCs w:val="22"/>
        </w:rPr>
        <w:t>Pu</w:t>
      </w:r>
      <w:r w:rsidRPr="006D2B7D">
        <w:rPr>
          <w:i/>
          <w:spacing w:val="1"/>
          <w:sz w:val="22"/>
          <w:szCs w:val="22"/>
        </w:rPr>
        <w:t>z</w:t>
      </w:r>
      <w:r w:rsidRPr="006D2B7D">
        <w:rPr>
          <w:i/>
          <w:sz w:val="22"/>
          <w:szCs w:val="22"/>
        </w:rPr>
        <w:t>z</w:t>
      </w:r>
      <w:r w:rsidRPr="006D2B7D">
        <w:rPr>
          <w:i/>
          <w:spacing w:val="-1"/>
          <w:sz w:val="22"/>
          <w:szCs w:val="22"/>
        </w:rPr>
        <w:t>e</w:t>
      </w:r>
      <w:r w:rsidRPr="006D2B7D">
        <w:rPr>
          <w:i/>
          <w:sz w:val="22"/>
          <w:szCs w:val="22"/>
        </w:rPr>
        <w:t>l</w:t>
      </w:r>
      <w:r w:rsidRPr="006D2B7D">
        <w:rPr>
          <w:i/>
          <w:spacing w:val="4"/>
          <w:sz w:val="22"/>
          <w:szCs w:val="22"/>
        </w:rPr>
        <w:t xml:space="preserve"> </w:t>
      </w:r>
      <w:r w:rsidRPr="006D2B7D">
        <w:rPr>
          <w:sz w:val="22"/>
          <w:szCs w:val="22"/>
        </w:rPr>
        <w:t>Li</w:t>
      </w:r>
      <w:r w:rsidRPr="006D2B7D">
        <w:rPr>
          <w:spacing w:val="1"/>
          <w:sz w:val="22"/>
          <w:szCs w:val="22"/>
        </w:rPr>
        <w:t>p</w:t>
      </w:r>
      <w:r w:rsidRPr="006D2B7D">
        <w:rPr>
          <w:spacing w:val="-2"/>
          <w:sz w:val="22"/>
          <w:szCs w:val="22"/>
        </w:rPr>
        <w:t>a</w:t>
      </w:r>
      <w:r w:rsidRPr="006D2B7D">
        <w:rPr>
          <w:sz w:val="22"/>
          <w:szCs w:val="22"/>
        </w:rPr>
        <w:t>t</w:t>
      </w:r>
      <w:r w:rsidR="002335AF" w:rsidRPr="006D2B7D">
        <w:rPr>
          <w:color w:val="FFFFFF" w:themeColor="background1"/>
          <w:sz w:val="22"/>
          <w:szCs w:val="22"/>
        </w:rPr>
        <w:t>i</w:t>
      </w:r>
      <w:r w:rsidRPr="006D2B7D">
        <w:rPr>
          <w:sz w:val="22"/>
          <w:szCs w:val="22"/>
        </w:rPr>
        <w:t xml:space="preserve"> </w:t>
      </w:r>
      <w:r w:rsidRPr="006D2B7D">
        <w:rPr>
          <w:spacing w:val="-3"/>
          <w:sz w:val="22"/>
          <w:szCs w:val="22"/>
        </w:rPr>
        <w:t>P</w:t>
      </w:r>
      <w:r w:rsidRPr="006D2B7D">
        <w:rPr>
          <w:sz w:val="22"/>
          <w:szCs w:val="22"/>
        </w:rPr>
        <w:t>a</w:t>
      </w:r>
      <w:r w:rsidRPr="006D2B7D">
        <w:rPr>
          <w:spacing w:val="1"/>
          <w:sz w:val="22"/>
          <w:szCs w:val="22"/>
        </w:rPr>
        <w:t>d</w:t>
      </w:r>
      <w:r w:rsidRPr="006D2B7D">
        <w:rPr>
          <w:sz w:val="22"/>
          <w:szCs w:val="22"/>
        </w:rPr>
        <w:t>a</w:t>
      </w:r>
      <w:r w:rsidR="002335AF" w:rsidRPr="006D2B7D">
        <w:rPr>
          <w:color w:val="FFFFFF" w:themeColor="background1"/>
          <w:sz w:val="22"/>
          <w:szCs w:val="22"/>
        </w:rPr>
        <w:t>i</w:t>
      </w:r>
      <w:r w:rsidRPr="006D2B7D">
        <w:rPr>
          <w:spacing w:val="2"/>
          <w:sz w:val="22"/>
          <w:szCs w:val="22"/>
        </w:rPr>
        <w:t xml:space="preserve"> </w:t>
      </w:r>
      <w:r w:rsidRPr="006D2B7D">
        <w:rPr>
          <w:spacing w:val="-1"/>
          <w:sz w:val="22"/>
          <w:szCs w:val="22"/>
        </w:rPr>
        <w:t>M</w:t>
      </w:r>
      <w:r w:rsidRPr="006D2B7D">
        <w:rPr>
          <w:sz w:val="22"/>
          <w:szCs w:val="22"/>
        </w:rPr>
        <w:t>a</w:t>
      </w:r>
      <w:r w:rsidRPr="006D2B7D">
        <w:rPr>
          <w:spacing w:val="1"/>
          <w:sz w:val="22"/>
          <w:szCs w:val="22"/>
        </w:rPr>
        <w:t>t</w:t>
      </w:r>
      <w:r w:rsidRPr="006D2B7D">
        <w:rPr>
          <w:spacing w:val="-1"/>
          <w:sz w:val="22"/>
          <w:szCs w:val="22"/>
        </w:rPr>
        <w:t>er</w:t>
      </w:r>
      <w:r w:rsidRPr="006D2B7D">
        <w:rPr>
          <w:sz w:val="22"/>
          <w:szCs w:val="22"/>
        </w:rPr>
        <w:t>i</w:t>
      </w:r>
      <w:r w:rsidR="002335AF" w:rsidRPr="006D2B7D">
        <w:rPr>
          <w:color w:val="FFFFFF" w:themeColor="background1"/>
          <w:sz w:val="22"/>
          <w:szCs w:val="22"/>
        </w:rPr>
        <w:t>i</w:t>
      </w:r>
      <w:r w:rsidRPr="006D2B7D">
        <w:rPr>
          <w:spacing w:val="5"/>
          <w:sz w:val="22"/>
          <w:szCs w:val="22"/>
        </w:rPr>
        <w:t xml:space="preserve"> </w:t>
      </w:r>
      <w:r w:rsidRPr="006D2B7D">
        <w:rPr>
          <w:spacing w:val="-2"/>
          <w:sz w:val="22"/>
          <w:szCs w:val="22"/>
        </w:rPr>
        <w:t>K</w:t>
      </w:r>
      <w:r w:rsidRPr="006D2B7D">
        <w:rPr>
          <w:spacing w:val="1"/>
          <w:sz w:val="22"/>
          <w:szCs w:val="22"/>
        </w:rPr>
        <w:t>ubu</w:t>
      </w:r>
      <w:r w:rsidRPr="006D2B7D">
        <w:rPr>
          <w:sz w:val="22"/>
          <w:szCs w:val="22"/>
        </w:rPr>
        <w:t>s</w:t>
      </w:r>
      <w:r w:rsidR="002335AF" w:rsidRPr="006D2B7D">
        <w:rPr>
          <w:color w:val="FFFFFF" w:themeColor="background1"/>
          <w:sz w:val="22"/>
          <w:szCs w:val="22"/>
        </w:rPr>
        <w:t>i</w:t>
      </w:r>
      <w:r w:rsidRPr="006D2B7D">
        <w:rPr>
          <w:spacing w:val="2"/>
          <w:sz w:val="22"/>
          <w:szCs w:val="22"/>
        </w:rPr>
        <w:t xml:space="preserve"> </w:t>
      </w:r>
      <w:r w:rsidRPr="006D2B7D">
        <w:rPr>
          <w:sz w:val="22"/>
          <w:szCs w:val="22"/>
        </w:rPr>
        <w:t>T</w:t>
      </w:r>
      <w:r w:rsidRPr="006D2B7D">
        <w:rPr>
          <w:spacing w:val="-3"/>
          <w:sz w:val="22"/>
          <w:szCs w:val="22"/>
        </w:rPr>
        <w:t>e</w:t>
      </w:r>
      <w:r w:rsidRPr="006D2B7D">
        <w:rPr>
          <w:spacing w:val="-1"/>
          <w:sz w:val="22"/>
          <w:szCs w:val="22"/>
        </w:rPr>
        <w:t>r</w:t>
      </w:r>
      <w:r w:rsidRPr="006D2B7D">
        <w:rPr>
          <w:spacing w:val="1"/>
          <w:sz w:val="22"/>
          <w:szCs w:val="22"/>
        </w:rPr>
        <w:t>h</w:t>
      </w:r>
      <w:r w:rsidRPr="006D2B7D">
        <w:rPr>
          <w:sz w:val="22"/>
          <w:szCs w:val="22"/>
        </w:rPr>
        <w:t>a</w:t>
      </w:r>
      <w:r w:rsidRPr="006D2B7D">
        <w:rPr>
          <w:spacing w:val="1"/>
          <w:sz w:val="22"/>
          <w:szCs w:val="22"/>
        </w:rPr>
        <w:t>d</w:t>
      </w:r>
      <w:r w:rsidRPr="006D2B7D">
        <w:rPr>
          <w:sz w:val="22"/>
          <w:szCs w:val="22"/>
        </w:rPr>
        <w:t>ap</w:t>
      </w:r>
      <w:r w:rsidRPr="006D2B7D">
        <w:rPr>
          <w:spacing w:val="3"/>
          <w:sz w:val="22"/>
          <w:szCs w:val="22"/>
        </w:rPr>
        <w:t xml:space="preserve"> </w:t>
      </w:r>
      <w:r w:rsidRPr="006D2B7D">
        <w:rPr>
          <w:sz w:val="22"/>
          <w:szCs w:val="22"/>
        </w:rPr>
        <w:t>Has</w:t>
      </w:r>
      <w:r w:rsidRPr="006D2B7D">
        <w:rPr>
          <w:spacing w:val="-1"/>
          <w:sz w:val="22"/>
          <w:szCs w:val="22"/>
        </w:rPr>
        <w:t>i</w:t>
      </w:r>
      <w:r w:rsidRPr="006D2B7D">
        <w:rPr>
          <w:sz w:val="22"/>
          <w:szCs w:val="22"/>
        </w:rPr>
        <w:t>l</w:t>
      </w:r>
      <w:r w:rsidR="002335AF" w:rsidRPr="006D2B7D">
        <w:rPr>
          <w:color w:val="FFFFFF" w:themeColor="background1"/>
          <w:sz w:val="22"/>
          <w:szCs w:val="22"/>
        </w:rPr>
        <w:t>i</w:t>
      </w:r>
      <w:r w:rsidRPr="006D2B7D">
        <w:rPr>
          <w:spacing w:val="3"/>
          <w:sz w:val="22"/>
          <w:szCs w:val="22"/>
        </w:rPr>
        <w:t xml:space="preserve"> </w:t>
      </w:r>
      <w:r w:rsidRPr="006D2B7D">
        <w:rPr>
          <w:sz w:val="22"/>
          <w:szCs w:val="22"/>
        </w:rPr>
        <w:t>B</w:t>
      </w:r>
      <w:r w:rsidRPr="006D2B7D">
        <w:rPr>
          <w:spacing w:val="-1"/>
          <w:sz w:val="22"/>
          <w:szCs w:val="22"/>
        </w:rPr>
        <w:t>e</w:t>
      </w:r>
      <w:r w:rsidRPr="006D2B7D">
        <w:rPr>
          <w:sz w:val="22"/>
          <w:szCs w:val="22"/>
        </w:rPr>
        <w:t>lajar</w:t>
      </w:r>
      <w:r w:rsidR="002335AF" w:rsidRPr="006D2B7D">
        <w:rPr>
          <w:color w:val="FFFFFF" w:themeColor="background1"/>
          <w:sz w:val="22"/>
          <w:szCs w:val="22"/>
        </w:rPr>
        <w:t>i</w:t>
      </w:r>
      <w:r w:rsidRPr="006D2B7D">
        <w:rPr>
          <w:spacing w:val="6"/>
          <w:sz w:val="22"/>
          <w:szCs w:val="22"/>
        </w:rPr>
        <w:t xml:space="preserve"> </w:t>
      </w:r>
      <w:r w:rsidRPr="006D2B7D">
        <w:rPr>
          <w:spacing w:val="1"/>
          <w:sz w:val="22"/>
          <w:szCs w:val="22"/>
        </w:rPr>
        <w:t>S</w:t>
      </w:r>
      <w:r w:rsidRPr="006D2B7D">
        <w:rPr>
          <w:spacing w:val="-2"/>
          <w:sz w:val="22"/>
          <w:szCs w:val="22"/>
        </w:rPr>
        <w:t>i</w:t>
      </w:r>
      <w:r w:rsidRPr="006D2B7D">
        <w:rPr>
          <w:sz w:val="22"/>
          <w:szCs w:val="22"/>
        </w:rPr>
        <w:t>s</w:t>
      </w:r>
      <w:r w:rsidRPr="006D2B7D">
        <w:rPr>
          <w:spacing w:val="2"/>
          <w:sz w:val="22"/>
          <w:szCs w:val="22"/>
        </w:rPr>
        <w:t>w</w:t>
      </w:r>
      <w:r w:rsidRPr="006D2B7D">
        <w:rPr>
          <w:sz w:val="22"/>
          <w:szCs w:val="22"/>
        </w:rPr>
        <w:t>a</w:t>
      </w:r>
      <w:r w:rsidR="002335AF" w:rsidRPr="006D2B7D">
        <w:rPr>
          <w:color w:val="FFFFFF" w:themeColor="background1"/>
          <w:sz w:val="22"/>
          <w:szCs w:val="22"/>
        </w:rPr>
        <w:t>i</w:t>
      </w:r>
      <w:r w:rsidRPr="006D2B7D">
        <w:rPr>
          <w:spacing w:val="2"/>
          <w:sz w:val="22"/>
          <w:szCs w:val="22"/>
        </w:rPr>
        <w:t xml:space="preserve"> </w:t>
      </w:r>
      <w:r w:rsidRPr="006D2B7D">
        <w:rPr>
          <w:spacing w:val="-2"/>
          <w:sz w:val="22"/>
          <w:szCs w:val="22"/>
        </w:rPr>
        <w:t>K</w:t>
      </w:r>
      <w:r w:rsidRPr="006D2B7D">
        <w:rPr>
          <w:spacing w:val="-1"/>
          <w:sz w:val="22"/>
          <w:szCs w:val="22"/>
        </w:rPr>
        <w:t>e</w:t>
      </w:r>
      <w:r w:rsidRPr="006D2B7D">
        <w:rPr>
          <w:sz w:val="22"/>
          <w:szCs w:val="22"/>
        </w:rPr>
        <w:t>las</w:t>
      </w:r>
      <w:r w:rsidR="002335AF" w:rsidRPr="006D2B7D">
        <w:rPr>
          <w:color w:val="FFFFFF" w:themeColor="background1"/>
          <w:sz w:val="22"/>
          <w:szCs w:val="22"/>
        </w:rPr>
        <w:t>i</w:t>
      </w:r>
      <w:r w:rsidRPr="006D2B7D">
        <w:rPr>
          <w:spacing w:val="3"/>
          <w:sz w:val="22"/>
          <w:szCs w:val="22"/>
        </w:rPr>
        <w:t xml:space="preserve"> </w:t>
      </w:r>
      <w:r w:rsidRPr="006D2B7D">
        <w:rPr>
          <w:sz w:val="22"/>
          <w:szCs w:val="22"/>
        </w:rPr>
        <w:t>VIII</w:t>
      </w:r>
      <w:r w:rsidR="002335AF" w:rsidRPr="006D2B7D">
        <w:rPr>
          <w:color w:val="FFFFFF" w:themeColor="background1"/>
          <w:sz w:val="22"/>
          <w:szCs w:val="22"/>
        </w:rPr>
        <w:t>.</w:t>
      </w:r>
      <w:r w:rsidRPr="006D2B7D">
        <w:rPr>
          <w:spacing w:val="2"/>
          <w:sz w:val="22"/>
          <w:szCs w:val="22"/>
        </w:rPr>
        <w:t xml:space="preserve"> </w:t>
      </w:r>
      <w:r w:rsidRPr="006D2B7D">
        <w:rPr>
          <w:sz w:val="22"/>
          <w:szCs w:val="22"/>
        </w:rPr>
        <w:t>Di</w:t>
      </w:r>
      <w:r w:rsidRPr="006D2B7D">
        <w:rPr>
          <w:spacing w:val="4"/>
          <w:sz w:val="22"/>
          <w:szCs w:val="22"/>
        </w:rPr>
        <w:t xml:space="preserve"> </w:t>
      </w:r>
      <w:r w:rsidRPr="006D2B7D">
        <w:rPr>
          <w:spacing w:val="1"/>
          <w:sz w:val="22"/>
          <w:szCs w:val="22"/>
        </w:rPr>
        <w:t>S</w:t>
      </w:r>
      <w:r w:rsidRPr="006D2B7D">
        <w:rPr>
          <w:spacing w:val="-1"/>
          <w:sz w:val="22"/>
          <w:szCs w:val="22"/>
        </w:rPr>
        <w:t>M</w:t>
      </w:r>
      <w:r w:rsidRPr="006D2B7D">
        <w:rPr>
          <w:sz w:val="22"/>
          <w:szCs w:val="22"/>
        </w:rPr>
        <w:t>P</w:t>
      </w:r>
      <w:r w:rsidR="002335AF" w:rsidRPr="006D2B7D">
        <w:rPr>
          <w:color w:val="FFFFFF" w:themeColor="background1"/>
          <w:sz w:val="22"/>
          <w:szCs w:val="22"/>
        </w:rPr>
        <w:t>.</w:t>
      </w:r>
      <w:r w:rsidRPr="006D2B7D">
        <w:rPr>
          <w:spacing w:val="2"/>
          <w:sz w:val="22"/>
          <w:szCs w:val="22"/>
        </w:rPr>
        <w:t xml:space="preserve"> </w:t>
      </w:r>
      <w:r w:rsidRPr="006D2B7D">
        <w:rPr>
          <w:sz w:val="22"/>
          <w:szCs w:val="22"/>
        </w:rPr>
        <w:t>N</w:t>
      </w:r>
      <w:r w:rsidRPr="006D2B7D">
        <w:rPr>
          <w:spacing w:val="-1"/>
          <w:sz w:val="22"/>
          <w:szCs w:val="22"/>
        </w:rPr>
        <w:t>e</w:t>
      </w:r>
      <w:r w:rsidRPr="006D2B7D">
        <w:rPr>
          <w:sz w:val="22"/>
          <w:szCs w:val="22"/>
        </w:rPr>
        <w:t>g</w:t>
      </w:r>
      <w:r w:rsidRPr="006D2B7D">
        <w:rPr>
          <w:spacing w:val="-1"/>
          <w:sz w:val="22"/>
          <w:szCs w:val="22"/>
        </w:rPr>
        <w:t>er</w:t>
      </w:r>
      <w:r w:rsidRPr="006D2B7D">
        <w:rPr>
          <w:sz w:val="22"/>
          <w:szCs w:val="22"/>
        </w:rPr>
        <w:t>i</w:t>
      </w:r>
      <w:r w:rsidR="002335AF" w:rsidRPr="006D2B7D">
        <w:rPr>
          <w:color w:val="FFFFFF" w:themeColor="background1"/>
          <w:sz w:val="22"/>
          <w:szCs w:val="22"/>
        </w:rPr>
        <w:t>i</w:t>
      </w:r>
      <w:r w:rsidR="00A05016" w:rsidRPr="006D2B7D">
        <w:rPr>
          <w:sz w:val="22"/>
          <w:szCs w:val="22"/>
          <w:lang w:val="id-ID"/>
        </w:rPr>
        <w:t xml:space="preserve"> </w:t>
      </w:r>
      <w:r w:rsidRPr="006D2B7D">
        <w:rPr>
          <w:sz w:val="22"/>
          <w:szCs w:val="22"/>
        </w:rPr>
        <w:t xml:space="preserve">2 </w:t>
      </w:r>
      <w:r w:rsidRPr="006D2B7D">
        <w:rPr>
          <w:spacing w:val="-3"/>
          <w:sz w:val="22"/>
          <w:szCs w:val="22"/>
        </w:rPr>
        <w:t>P</w:t>
      </w:r>
      <w:r w:rsidRPr="006D2B7D">
        <w:rPr>
          <w:sz w:val="22"/>
          <w:szCs w:val="22"/>
        </w:rPr>
        <w:t>aga</w:t>
      </w:r>
      <w:r w:rsidRPr="006D2B7D">
        <w:rPr>
          <w:spacing w:val="-1"/>
          <w:sz w:val="22"/>
          <w:szCs w:val="22"/>
        </w:rPr>
        <w:t>r</w:t>
      </w:r>
      <w:r w:rsidRPr="006D2B7D">
        <w:rPr>
          <w:sz w:val="22"/>
          <w:szCs w:val="22"/>
        </w:rPr>
        <w:t>al</w:t>
      </w:r>
      <w:r w:rsidRPr="006D2B7D">
        <w:rPr>
          <w:spacing w:val="3"/>
          <w:sz w:val="22"/>
          <w:szCs w:val="22"/>
        </w:rPr>
        <w:t>a</w:t>
      </w:r>
      <w:r w:rsidRPr="006D2B7D">
        <w:rPr>
          <w:sz w:val="22"/>
          <w:szCs w:val="22"/>
        </w:rPr>
        <w:t>m</w:t>
      </w:r>
      <w:r w:rsidR="002335AF" w:rsidRPr="006D2B7D">
        <w:rPr>
          <w:color w:val="FFFFFF" w:themeColor="background1"/>
          <w:sz w:val="22"/>
          <w:szCs w:val="22"/>
        </w:rPr>
        <w:t>i</w:t>
      </w:r>
      <w:r w:rsidRPr="006D2B7D">
        <w:rPr>
          <w:spacing w:val="-1"/>
          <w:sz w:val="22"/>
          <w:szCs w:val="22"/>
        </w:rPr>
        <w:t xml:space="preserve"> </w:t>
      </w:r>
      <w:r w:rsidRPr="006D2B7D">
        <w:rPr>
          <w:sz w:val="22"/>
          <w:szCs w:val="22"/>
        </w:rPr>
        <w:t>Ta</w:t>
      </w:r>
      <w:r w:rsidRPr="006D2B7D">
        <w:rPr>
          <w:spacing w:val="1"/>
          <w:sz w:val="22"/>
          <w:szCs w:val="22"/>
        </w:rPr>
        <w:t>hu</w:t>
      </w:r>
      <w:r w:rsidRPr="006D2B7D">
        <w:rPr>
          <w:sz w:val="22"/>
          <w:szCs w:val="22"/>
        </w:rPr>
        <w:t>n</w:t>
      </w:r>
      <w:r w:rsidR="002335AF" w:rsidRPr="006D2B7D">
        <w:rPr>
          <w:color w:val="FFFFFF" w:themeColor="background1"/>
          <w:sz w:val="22"/>
          <w:szCs w:val="22"/>
        </w:rPr>
        <w:t>i</w:t>
      </w:r>
      <w:r w:rsidRPr="006D2B7D">
        <w:rPr>
          <w:spacing w:val="1"/>
          <w:sz w:val="22"/>
          <w:szCs w:val="22"/>
        </w:rPr>
        <w:t xml:space="preserve"> </w:t>
      </w:r>
      <w:r w:rsidRPr="006D2B7D">
        <w:rPr>
          <w:sz w:val="22"/>
          <w:szCs w:val="22"/>
        </w:rPr>
        <w:t>A</w:t>
      </w:r>
      <w:r w:rsidRPr="006D2B7D">
        <w:rPr>
          <w:spacing w:val="-1"/>
          <w:sz w:val="22"/>
          <w:szCs w:val="22"/>
        </w:rPr>
        <w:t>j</w:t>
      </w:r>
      <w:r w:rsidRPr="006D2B7D">
        <w:rPr>
          <w:sz w:val="22"/>
          <w:szCs w:val="22"/>
        </w:rPr>
        <w:t>a</w:t>
      </w:r>
      <w:r w:rsidRPr="006D2B7D">
        <w:rPr>
          <w:spacing w:val="-1"/>
          <w:sz w:val="22"/>
          <w:szCs w:val="22"/>
        </w:rPr>
        <w:t>r</w:t>
      </w:r>
      <w:r w:rsidRPr="006D2B7D">
        <w:rPr>
          <w:sz w:val="22"/>
          <w:szCs w:val="22"/>
        </w:rPr>
        <w:t>an</w:t>
      </w:r>
      <w:r w:rsidR="002335AF" w:rsidRPr="006D2B7D">
        <w:rPr>
          <w:sz w:val="22"/>
          <w:szCs w:val="22"/>
        </w:rPr>
        <w:t>i</w:t>
      </w:r>
      <w:r w:rsidRPr="006D2B7D">
        <w:rPr>
          <w:spacing w:val="3"/>
          <w:sz w:val="22"/>
          <w:szCs w:val="22"/>
        </w:rPr>
        <w:t xml:space="preserve"> </w:t>
      </w:r>
      <w:r w:rsidRPr="006D2B7D">
        <w:rPr>
          <w:sz w:val="22"/>
          <w:szCs w:val="22"/>
        </w:rPr>
        <w:t>2021 /2022</w:t>
      </w:r>
    </w:p>
    <w:p w:rsidR="00A71770" w:rsidRPr="002335AF" w:rsidRDefault="00A71770" w:rsidP="00B8419A">
      <w:pPr>
        <w:spacing w:line="240" w:lineRule="exact"/>
        <w:ind w:right="11"/>
        <w:rPr>
          <w:sz w:val="24"/>
          <w:szCs w:val="24"/>
        </w:rPr>
      </w:pPr>
    </w:p>
    <w:p w:rsidR="00A71770" w:rsidRPr="00CC6BE3" w:rsidRDefault="00A71770" w:rsidP="00B8419A">
      <w:pPr>
        <w:spacing w:line="240" w:lineRule="exact"/>
        <w:ind w:right="11"/>
        <w:rPr>
          <w:sz w:val="24"/>
          <w:szCs w:val="24"/>
          <w:lang w:val="id-ID"/>
        </w:rPr>
      </w:pPr>
    </w:p>
    <w:p w:rsidR="00691F40" w:rsidRPr="004857E7" w:rsidRDefault="00E86CA3" w:rsidP="00B8419A">
      <w:pPr>
        <w:spacing w:line="360" w:lineRule="auto"/>
        <w:ind w:right="11"/>
        <w:jc w:val="both"/>
        <w:rPr>
          <w:sz w:val="24"/>
          <w:szCs w:val="24"/>
        </w:rPr>
      </w:pPr>
      <w:r w:rsidRPr="004857E7">
        <w:rPr>
          <w:b/>
          <w:spacing w:val="-1"/>
          <w:sz w:val="24"/>
          <w:szCs w:val="24"/>
        </w:rPr>
        <w:t>II</w:t>
      </w:r>
      <w:proofErr w:type="gramStart"/>
      <w:r w:rsidRPr="004857E7">
        <w:rPr>
          <w:b/>
          <w:sz w:val="24"/>
          <w:szCs w:val="24"/>
        </w:rPr>
        <w:t xml:space="preserve">.  </w:t>
      </w:r>
      <w:r w:rsidRPr="004857E7">
        <w:rPr>
          <w:b/>
          <w:spacing w:val="1"/>
          <w:sz w:val="24"/>
          <w:szCs w:val="24"/>
        </w:rPr>
        <w:t>M</w:t>
      </w:r>
      <w:r w:rsidRPr="004857E7">
        <w:rPr>
          <w:b/>
          <w:sz w:val="24"/>
          <w:szCs w:val="24"/>
        </w:rPr>
        <w:t>ET</w:t>
      </w:r>
      <w:r w:rsidRPr="004857E7">
        <w:rPr>
          <w:b/>
          <w:spacing w:val="1"/>
          <w:sz w:val="24"/>
          <w:szCs w:val="24"/>
        </w:rPr>
        <w:t>O</w:t>
      </w:r>
      <w:r w:rsidRPr="004857E7">
        <w:rPr>
          <w:b/>
          <w:spacing w:val="-1"/>
          <w:sz w:val="24"/>
          <w:szCs w:val="24"/>
        </w:rPr>
        <w:t>D</w:t>
      </w:r>
      <w:r w:rsidRPr="004857E7">
        <w:rPr>
          <w:b/>
          <w:sz w:val="24"/>
          <w:szCs w:val="24"/>
        </w:rPr>
        <w:t>E</w:t>
      </w:r>
      <w:proofErr w:type="gramEnd"/>
      <w:r w:rsidRPr="004857E7">
        <w:rPr>
          <w:b/>
          <w:sz w:val="24"/>
          <w:szCs w:val="24"/>
        </w:rPr>
        <w:t xml:space="preserve"> </w:t>
      </w:r>
      <w:r w:rsidRPr="004857E7">
        <w:rPr>
          <w:b/>
          <w:spacing w:val="1"/>
          <w:sz w:val="24"/>
          <w:szCs w:val="24"/>
        </w:rPr>
        <w:t>P</w:t>
      </w:r>
      <w:r w:rsidRPr="004857E7">
        <w:rPr>
          <w:b/>
          <w:sz w:val="24"/>
          <w:szCs w:val="24"/>
        </w:rPr>
        <w:t>E</w:t>
      </w:r>
      <w:r w:rsidRPr="004857E7">
        <w:rPr>
          <w:b/>
          <w:spacing w:val="-1"/>
          <w:sz w:val="24"/>
          <w:szCs w:val="24"/>
        </w:rPr>
        <w:t>N</w:t>
      </w:r>
      <w:r w:rsidRPr="004857E7">
        <w:rPr>
          <w:b/>
          <w:sz w:val="24"/>
          <w:szCs w:val="24"/>
        </w:rPr>
        <w:t>EL</w:t>
      </w:r>
      <w:r w:rsidRPr="004857E7">
        <w:rPr>
          <w:b/>
          <w:spacing w:val="-1"/>
          <w:sz w:val="24"/>
          <w:szCs w:val="24"/>
        </w:rPr>
        <w:t>I</w:t>
      </w:r>
      <w:r w:rsidRPr="004857E7">
        <w:rPr>
          <w:b/>
          <w:sz w:val="24"/>
          <w:szCs w:val="24"/>
        </w:rPr>
        <w:t>T</w:t>
      </w:r>
      <w:r w:rsidRPr="004857E7">
        <w:rPr>
          <w:b/>
          <w:spacing w:val="-1"/>
          <w:sz w:val="24"/>
          <w:szCs w:val="24"/>
        </w:rPr>
        <w:t>IA</w:t>
      </w:r>
      <w:r w:rsidRPr="004857E7">
        <w:rPr>
          <w:b/>
          <w:sz w:val="24"/>
          <w:szCs w:val="24"/>
        </w:rPr>
        <w:t>N</w:t>
      </w:r>
    </w:p>
    <w:p w:rsidR="004857E7" w:rsidRDefault="004857E7" w:rsidP="00B8419A">
      <w:pPr>
        <w:spacing w:line="360" w:lineRule="auto"/>
        <w:ind w:right="76" w:firstLine="720"/>
        <w:jc w:val="both"/>
        <w:rPr>
          <w:sz w:val="22"/>
          <w:szCs w:val="24"/>
          <w:lang w:val="id-ID"/>
        </w:rPr>
      </w:pPr>
      <w:proofErr w:type="gramStart"/>
      <w:r w:rsidRPr="004857E7">
        <w:rPr>
          <w:sz w:val="22"/>
          <w:szCs w:val="24"/>
        </w:rPr>
        <w:t>Meto</w:t>
      </w:r>
      <w:r w:rsidRPr="004857E7">
        <w:rPr>
          <w:spacing w:val="2"/>
          <w:sz w:val="22"/>
          <w:szCs w:val="24"/>
        </w:rPr>
        <w:t>d</w:t>
      </w:r>
      <w:r w:rsidRPr="004857E7">
        <w:rPr>
          <w:sz w:val="22"/>
          <w:szCs w:val="24"/>
        </w:rPr>
        <w:t>e</w:t>
      </w:r>
      <w:r w:rsidR="00AA26C3">
        <w:rPr>
          <w:color w:val="FFFFFF" w:themeColor="background1"/>
          <w:sz w:val="22"/>
          <w:szCs w:val="24"/>
        </w:rPr>
        <w:t>i</w:t>
      </w:r>
      <w:r w:rsidRPr="004857E7">
        <w:rPr>
          <w:spacing w:val="4"/>
          <w:sz w:val="22"/>
          <w:szCs w:val="24"/>
        </w:rPr>
        <w:t xml:space="preserve"> </w:t>
      </w:r>
      <w:r w:rsidRPr="004857E7">
        <w:rPr>
          <w:spacing w:val="-5"/>
          <w:sz w:val="22"/>
          <w:szCs w:val="24"/>
        </w:rPr>
        <w:t>y</w:t>
      </w:r>
      <w:r w:rsidRPr="004857E7">
        <w:rPr>
          <w:spacing w:val="-1"/>
          <w:sz w:val="22"/>
          <w:szCs w:val="24"/>
        </w:rPr>
        <w:t>a</w:t>
      </w:r>
      <w:r w:rsidRPr="004857E7">
        <w:rPr>
          <w:spacing w:val="2"/>
          <w:sz w:val="22"/>
          <w:szCs w:val="24"/>
        </w:rPr>
        <w:t>n</w:t>
      </w:r>
      <w:r w:rsidRPr="004857E7">
        <w:rPr>
          <w:sz w:val="22"/>
          <w:szCs w:val="24"/>
        </w:rPr>
        <w:t>g</w:t>
      </w:r>
      <w:r w:rsidR="00AA26C3">
        <w:rPr>
          <w:color w:val="FFFFFF" w:themeColor="background1"/>
          <w:sz w:val="22"/>
          <w:szCs w:val="24"/>
        </w:rPr>
        <w:t>i</w:t>
      </w:r>
      <w:r w:rsidRPr="004857E7">
        <w:rPr>
          <w:sz w:val="22"/>
          <w:szCs w:val="24"/>
        </w:rPr>
        <w:t xml:space="preserve"> di</w:t>
      </w:r>
      <w:r w:rsidRPr="004857E7">
        <w:rPr>
          <w:spacing w:val="-2"/>
          <w:sz w:val="22"/>
          <w:szCs w:val="24"/>
        </w:rPr>
        <w:t>g</w:t>
      </w:r>
      <w:r w:rsidRPr="004857E7">
        <w:rPr>
          <w:sz w:val="22"/>
          <w:szCs w:val="24"/>
        </w:rPr>
        <w:t>un</w:t>
      </w:r>
      <w:r w:rsidRPr="004857E7">
        <w:rPr>
          <w:spacing w:val="-1"/>
          <w:sz w:val="22"/>
          <w:szCs w:val="24"/>
        </w:rPr>
        <w:t>a</w:t>
      </w:r>
      <w:r w:rsidRPr="004857E7">
        <w:rPr>
          <w:spacing w:val="2"/>
          <w:sz w:val="22"/>
          <w:szCs w:val="24"/>
        </w:rPr>
        <w:t>k</w:t>
      </w:r>
      <w:r w:rsidRPr="004857E7">
        <w:rPr>
          <w:spacing w:val="-1"/>
          <w:sz w:val="22"/>
          <w:szCs w:val="24"/>
        </w:rPr>
        <w:t>a</w:t>
      </w:r>
      <w:r w:rsidRPr="004857E7">
        <w:rPr>
          <w:sz w:val="22"/>
          <w:szCs w:val="24"/>
        </w:rPr>
        <w:t>n</w:t>
      </w:r>
      <w:r w:rsidR="00AA26C3">
        <w:rPr>
          <w:color w:val="FFFFFF" w:themeColor="background1"/>
          <w:sz w:val="22"/>
          <w:szCs w:val="24"/>
        </w:rPr>
        <w:t>i</w:t>
      </w:r>
      <w:r w:rsidRPr="004857E7">
        <w:rPr>
          <w:sz w:val="22"/>
          <w:szCs w:val="24"/>
        </w:rPr>
        <w:t xml:space="preserve"> d</w:t>
      </w:r>
      <w:r w:rsidRPr="004857E7">
        <w:rPr>
          <w:spacing w:val="-1"/>
          <w:sz w:val="22"/>
          <w:szCs w:val="24"/>
        </w:rPr>
        <w:t>a</w:t>
      </w:r>
      <w:r w:rsidRPr="004857E7">
        <w:rPr>
          <w:sz w:val="22"/>
          <w:szCs w:val="24"/>
        </w:rPr>
        <w:t>lam</w:t>
      </w:r>
      <w:r w:rsidR="00AA26C3">
        <w:rPr>
          <w:color w:val="FFFFFF" w:themeColor="background1"/>
          <w:sz w:val="22"/>
          <w:szCs w:val="24"/>
        </w:rPr>
        <w:t>i</w:t>
      </w:r>
      <w:r w:rsidRPr="004857E7">
        <w:rPr>
          <w:sz w:val="22"/>
          <w:szCs w:val="24"/>
        </w:rPr>
        <w:t xml:space="preserve"> p</w:t>
      </w:r>
      <w:r w:rsidRPr="004857E7">
        <w:rPr>
          <w:spacing w:val="-1"/>
          <w:sz w:val="22"/>
          <w:szCs w:val="24"/>
        </w:rPr>
        <w:t>e</w:t>
      </w:r>
      <w:r w:rsidRPr="004857E7">
        <w:rPr>
          <w:sz w:val="22"/>
          <w:szCs w:val="24"/>
        </w:rPr>
        <w:t>n</w:t>
      </w:r>
      <w:r w:rsidRPr="004857E7">
        <w:rPr>
          <w:spacing w:val="-1"/>
          <w:sz w:val="22"/>
          <w:szCs w:val="24"/>
        </w:rPr>
        <w:t>e</w:t>
      </w:r>
      <w:r w:rsidRPr="004857E7">
        <w:rPr>
          <w:sz w:val="22"/>
          <w:szCs w:val="24"/>
        </w:rPr>
        <w:t>l</w:t>
      </w:r>
      <w:r w:rsidRPr="004857E7">
        <w:rPr>
          <w:spacing w:val="1"/>
          <w:sz w:val="22"/>
          <w:szCs w:val="24"/>
        </w:rPr>
        <w:t>i</w:t>
      </w:r>
      <w:r w:rsidRPr="004857E7">
        <w:rPr>
          <w:sz w:val="22"/>
          <w:szCs w:val="24"/>
        </w:rPr>
        <w:t>t</w:t>
      </w:r>
      <w:r w:rsidRPr="004857E7">
        <w:rPr>
          <w:spacing w:val="1"/>
          <w:sz w:val="22"/>
          <w:szCs w:val="24"/>
        </w:rPr>
        <w:t>i</w:t>
      </w:r>
      <w:r w:rsidRPr="004857E7">
        <w:rPr>
          <w:spacing w:val="-1"/>
          <w:sz w:val="22"/>
          <w:szCs w:val="24"/>
        </w:rPr>
        <w:t>a</w:t>
      </w:r>
      <w:r w:rsidRPr="004857E7">
        <w:rPr>
          <w:sz w:val="22"/>
          <w:szCs w:val="24"/>
        </w:rPr>
        <w:t>n</w:t>
      </w:r>
      <w:r w:rsidR="00AA26C3">
        <w:rPr>
          <w:color w:val="FFFFFF" w:themeColor="background1"/>
          <w:sz w:val="22"/>
          <w:szCs w:val="24"/>
        </w:rPr>
        <w:t>i</w:t>
      </w:r>
      <w:r w:rsidRPr="004857E7">
        <w:rPr>
          <w:sz w:val="22"/>
          <w:szCs w:val="24"/>
        </w:rPr>
        <w:t xml:space="preserve"> ini</w:t>
      </w:r>
      <w:r w:rsidR="00AA26C3">
        <w:rPr>
          <w:color w:val="FFFFFF" w:themeColor="background1"/>
          <w:sz w:val="22"/>
          <w:szCs w:val="24"/>
        </w:rPr>
        <w:t>.</w:t>
      </w:r>
      <w:proofErr w:type="gramEnd"/>
      <w:r w:rsidRPr="004857E7">
        <w:rPr>
          <w:spacing w:val="1"/>
          <w:sz w:val="22"/>
          <w:szCs w:val="24"/>
        </w:rPr>
        <w:t xml:space="preserve"> </w:t>
      </w:r>
      <w:proofErr w:type="gramStart"/>
      <w:r w:rsidRPr="004857E7">
        <w:rPr>
          <w:spacing w:val="-1"/>
          <w:sz w:val="22"/>
          <w:szCs w:val="24"/>
        </w:rPr>
        <w:t>a</w:t>
      </w:r>
      <w:r w:rsidRPr="004857E7">
        <w:rPr>
          <w:sz w:val="22"/>
          <w:szCs w:val="24"/>
        </w:rPr>
        <w:t>d</w:t>
      </w:r>
      <w:r w:rsidRPr="004857E7">
        <w:rPr>
          <w:spacing w:val="-1"/>
          <w:sz w:val="22"/>
          <w:szCs w:val="24"/>
        </w:rPr>
        <w:t>a</w:t>
      </w:r>
      <w:r w:rsidRPr="004857E7">
        <w:rPr>
          <w:sz w:val="22"/>
          <w:szCs w:val="24"/>
        </w:rPr>
        <w:t>lah</w:t>
      </w:r>
      <w:r w:rsidR="00AA26C3">
        <w:rPr>
          <w:color w:val="FFFFFF" w:themeColor="background1"/>
          <w:sz w:val="22"/>
          <w:szCs w:val="24"/>
        </w:rPr>
        <w:t>i</w:t>
      </w:r>
      <w:proofErr w:type="gramEnd"/>
      <w:r w:rsidRPr="004857E7">
        <w:rPr>
          <w:spacing w:val="3"/>
          <w:sz w:val="22"/>
          <w:szCs w:val="24"/>
        </w:rPr>
        <w:t xml:space="preserve"> </w:t>
      </w:r>
      <w:r w:rsidRPr="004857E7">
        <w:rPr>
          <w:i/>
          <w:spacing w:val="1"/>
          <w:sz w:val="22"/>
          <w:szCs w:val="24"/>
        </w:rPr>
        <w:t>T</w:t>
      </w:r>
      <w:r w:rsidRPr="004857E7">
        <w:rPr>
          <w:i/>
          <w:sz w:val="22"/>
          <w:szCs w:val="24"/>
        </w:rPr>
        <w:t>rue</w:t>
      </w:r>
      <w:r w:rsidRPr="004857E7">
        <w:rPr>
          <w:i/>
          <w:spacing w:val="-1"/>
          <w:sz w:val="22"/>
          <w:szCs w:val="24"/>
        </w:rPr>
        <w:t>-ex</w:t>
      </w:r>
      <w:r w:rsidRPr="004857E7">
        <w:rPr>
          <w:i/>
          <w:sz w:val="22"/>
          <w:szCs w:val="24"/>
        </w:rPr>
        <w:t>p</w:t>
      </w:r>
      <w:r w:rsidRPr="004857E7">
        <w:rPr>
          <w:i/>
          <w:spacing w:val="1"/>
          <w:sz w:val="22"/>
          <w:szCs w:val="24"/>
        </w:rPr>
        <w:t>e</w:t>
      </w:r>
      <w:r w:rsidRPr="004857E7">
        <w:rPr>
          <w:i/>
          <w:sz w:val="22"/>
          <w:szCs w:val="24"/>
        </w:rPr>
        <w:t>rime</w:t>
      </w:r>
      <w:r w:rsidRPr="004857E7">
        <w:rPr>
          <w:i/>
          <w:spacing w:val="-1"/>
          <w:sz w:val="22"/>
          <w:szCs w:val="24"/>
        </w:rPr>
        <w:t>n</w:t>
      </w:r>
      <w:r w:rsidRPr="004857E7">
        <w:rPr>
          <w:i/>
          <w:sz w:val="22"/>
          <w:szCs w:val="24"/>
        </w:rPr>
        <w:t>tal</w:t>
      </w:r>
      <w:r w:rsidRPr="004857E7">
        <w:rPr>
          <w:i/>
          <w:spacing w:val="1"/>
          <w:sz w:val="22"/>
          <w:szCs w:val="24"/>
        </w:rPr>
        <w:t xml:space="preserve"> </w:t>
      </w:r>
      <w:r w:rsidRPr="004857E7">
        <w:rPr>
          <w:i/>
          <w:sz w:val="22"/>
          <w:szCs w:val="24"/>
        </w:rPr>
        <w:t>d</w:t>
      </w:r>
      <w:r w:rsidRPr="004857E7">
        <w:rPr>
          <w:i/>
          <w:spacing w:val="-1"/>
          <w:sz w:val="22"/>
          <w:szCs w:val="24"/>
        </w:rPr>
        <w:t>e</w:t>
      </w:r>
      <w:r w:rsidRPr="004857E7">
        <w:rPr>
          <w:i/>
          <w:sz w:val="22"/>
          <w:szCs w:val="24"/>
        </w:rPr>
        <w:t>saign</w:t>
      </w:r>
      <w:r w:rsidRPr="004857E7">
        <w:rPr>
          <w:i/>
          <w:spacing w:val="3"/>
          <w:sz w:val="22"/>
          <w:szCs w:val="24"/>
        </w:rPr>
        <w:t xml:space="preserve"> </w:t>
      </w:r>
      <w:r w:rsidRPr="004857E7">
        <w:rPr>
          <w:sz w:val="22"/>
          <w:szCs w:val="24"/>
        </w:rPr>
        <w:t>d</w:t>
      </w:r>
      <w:r w:rsidRPr="004857E7">
        <w:rPr>
          <w:spacing w:val="-1"/>
          <w:sz w:val="22"/>
          <w:szCs w:val="24"/>
        </w:rPr>
        <w:t>a</w:t>
      </w:r>
      <w:r w:rsidRPr="004857E7">
        <w:rPr>
          <w:sz w:val="22"/>
          <w:szCs w:val="24"/>
        </w:rPr>
        <w:t>n</w:t>
      </w:r>
      <w:r w:rsidRPr="004857E7">
        <w:rPr>
          <w:spacing w:val="-2"/>
          <w:sz w:val="22"/>
          <w:szCs w:val="24"/>
        </w:rPr>
        <w:t>g</w:t>
      </w:r>
      <w:r w:rsidRPr="004857E7">
        <w:rPr>
          <w:spacing w:val="-1"/>
          <w:sz w:val="22"/>
          <w:szCs w:val="24"/>
        </w:rPr>
        <w:t>a</w:t>
      </w:r>
      <w:r w:rsidRPr="004857E7">
        <w:rPr>
          <w:sz w:val="22"/>
          <w:szCs w:val="24"/>
        </w:rPr>
        <w:t>n</w:t>
      </w:r>
      <w:r w:rsidR="00AA26C3">
        <w:rPr>
          <w:color w:val="FFFFFF" w:themeColor="background1"/>
          <w:sz w:val="22"/>
          <w:szCs w:val="24"/>
        </w:rPr>
        <w:t>i</w:t>
      </w:r>
      <w:r w:rsidRPr="004857E7">
        <w:rPr>
          <w:spacing w:val="3"/>
          <w:sz w:val="22"/>
          <w:szCs w:val="24"/>
        </w:rPr>
        <w:t xml:space="preserve"> </w:t>
      </w:r>
      <w:r w:rsidRPr="004857E7">
        <w:rPr>
          <w:sz w:val="22"/>
          <w:szCs w:val="24"/>
        </w:rPr>
        <w:t>b</w:t>
      </w:r>
      <w:r w:rsidRPr="004857E7">
        <w:rPr>
          <w:spacing w:val="-1"/>
          <w:sz w:val="22"/>
          <w:szCs w:val="24"/>
        </w:rPr>
        <w:t>e</w:t>
      </w:r>
      <w:r w:rsidRPr="004857E7">
        <w:rPr>
          <w:sz w:val="22"/>
          <w:szCs w:val="24"/>
        </w:rPr>
        <w:t>ntuk</w:t>
      </w:r>
      <w:r w:rsidR="00AA26C3">
        <w:rPr>
          <w:color w:val="FFFFFF" w:themeColor="background1"/>
          <w:sz w:val="22"/>
          <w:szCs w:val="24"/>
        </w:rPr>
        <w:t>i</w:t>
      </w:r>
      <w:r w:rsidRPr="004857E7">
        <w:rPr>
          <w:sz w:val="22"/>
          <w:szCs w:val="24"/>
        </w:rPr>
        <w:t xml:space="preserve"> d</w:t>
      </w:r>
      <w:r w:rsidRPr="004857E7">
        <w:rPr>
          <w:spacing w:val="-1"/>
          <w:sz w:val="22"/>
          <w:szCs w:val="24"/>
        </w:rPr>
        <w:t>e</w:t>
      </w:r>
      <w:r w:rsidRPr="004857E7">
        <w:rPr>
          <w:sz w:val="22"/>
          <w:szCs w:val="24"/>
        </w:rPr>
        <w:t>s</w:t>
      </w:r>
      <w:r w:rsidRPr="004857E7">
        <w:rPr>
          <w:spacing w:val="-1"/>
          <w:sz w:val="22"/>
          <w:szCs w:val="24"/>
        </w:rPr>
        <w:t>a</w:t>
      </w:r>
      <w:r w:rsidRPr="004857E7">
        <w:rPr>
          <w:sz w:val="22"/>
          <w:szCs w:val="24"/>
        </w:rPr>
        <w:t>in</w:t>
      </w:r>
      <w:r w:rsidR="00AA26C3">
        <w:rPr>
          <w:color w:val="FFFFFF" w:themeColor="background1"/>
          <w:sz w:val="22"/>
          <w:szCs w:val="24"/>
        </w:rPr>
        <w:t>i</w:t>
      </w:r>
      <w:r w:rsidRPr="004857E7">
        <w:rPr>
          <w:sz w:val="22"/>
          <w:szCs w:val="24"/>
        </w:rPr>
        <w:t xml:space="preserve"> </w:t>
      </w:r>
      <w:r w:rsidRPr="004857E7">
        <w:rPr>
          <w:i/>
          <w:sz w:val="22"/>
          <w:szCs w:val="24"/>
        </w:rPr>
        <w:t>Pr</w:t>
      </w:r>
      <w:r w:rsidRPr="004857E7">
        <w:rPr>
          <w:i/>
          <w:spacing w:val="-1"/>
          <w:sz w:val="22"/>
          <w:szCs w:val="24"/>
        </w:rPr>
        <w:t>e</w:t>
      </w:r>
      <w:r w:rsidRPr="004857E7">
        <w:rPr>
          <w:i/>
          <w:sz w:val="22"/>
          <w:szCs w:val="24"/>
        </w:rPr>
        <w:t>tes</w:t>
      </w:r>
      <w:r w:rsidRPr="004857E7">
        <w:rPr>
          <w:i/>
          <w:spacing w:val="1"/>
          <w:sz w:val="22"/>
          <w:szCs w:val="24"/>
        </w:rPr>
        <w:t>t</w:t>
      </w:r>
      <w:r w:rsidRPr="004857E7">
        <w:rPr>
          <w:i/>
          <w:spacing w:val="-1"/>
          <w:sz w:val="22"/>
          <w:szCs w:val="24"/>
        </w:rPr>
        <w:t>-</w:t>
      </w:r>
      <w:r w:rsidRPr="004857E7">
        <w:rPr>
          <w:i/>
          <w:sz w:val="22"/>
          <w:szCs w:val="24"/>
        </w:rPr>
        <w:t>posttest</w:t>
      </w:r>
      <w:r w:rsidRPr="004857E7">
        <w:rPr>
          <w:i/>
          <w:spacing w:val="2"/>
          <w:sz w:val="22"/>
          <w:szCs w:val="24"/>
        </w:rPr>
        <w:t xml:space="preserve"> </w:t>
      </w:r>
      <w:r w:rsidRPr="004857E7">
        <w:rPr>
          <w:i/>
          <w:spacing w:val="-1"/>
          <w:sz w:val="22"/>
          <w:szCs w:val="24"/>
        </w:rPr>
        <w:t>c</w:t>
      </w:r>
      <w:r w:rsidRPr="004857E7">
        <w:rPr>
          <w:i/>
          <w:sz w:val="22"/>
          <w:szCs w:val="24"/>
        </w:rPr>
        <w:t>ontrol group d</w:t>
      </w:r>
      <w:r w:rsidRPr="004857E7">
        <w:rPr>
          <w:i/>
          <w:spacing w:val="-1"/>
          <w:sz w:val="22"/>
          <w:szCs w:val="24"/>
        </w:rPr>
        <w:t>e</w:t>
      </w:r>
      <w:r w:rsidRPr="004857E7">
        <w:rPr>
          <w:i/>
          <w:sz w:val="22"/>
          <w:szCs w:val="24"/>
        </w:rPr>
        <w:t>sig</w:t>
      </w:r>
      <w:r w:rsidRPr="004857E7">
        <w:rPr>
          <w:i/>
          <w:spacing w:val="2"/>
          <w:sz w:val="22"/>
          <w:szCs w:val="24"/>
        </w:rPr>
        <w:t>n</w:t>
      </w:r>
      <w:r w:rsidRPr="004857E7">
        <w:rPr>
          <w:sz w:val="22"/>
          <w:szCs w:val="24"/>
        </w:rPr>
        <w:t>.</w:t>
      </w:r>
      <w:r w:rsidRPr="004857E7">
        <w:rPr>
          <w:sz w:val="22"/>
          <w:szCs w:val="24"/>
          <w:lang w:val="id-ID"/>
        </w:rPr>
        <w:t xml:space="preserve"> </w:t>
      </w:r>
      <w:r w:rsidRPr="004857E7">
        <w:rPr>
          <w:spacing w:val="1"/>
          <w:sz w:val="22"/>
          <w:szCs w:val="24"/>
        </w:rPr>
        <w:t>P</w:t>
      </w:r>
      <w:r w:rsidRPr="004857E7">
        <w:rPr>
          <w:spacing w:val="-1"/>
          <w:sz w:val="22"/>
          <w:szCs w:val="24"/>
        </w:rPr>
        <w:t>e</w:t>
      </w:r>
      <w:r w:rsidRPr="004857E7">
        <w:rPr>
          <w:sz w:val="22"/>
          <w:szCs w:val="24"/>
        </w:rPr>
        <w:t>n</w:t>
      </w:r>
      <w:r w:rsidRPr="004857E7">
        <w:rPr>
          <w:spacing w:val="-1"/>
          <w:sz w:val="22"/>
          <w:szCs w:val="24"/>
        </w:rPr>
        <w:t>e</w:t>
      </w:r>
      <w:r w:rsidRPr="004857E7">
        <w:rPr>
          <w:sz w:val="22"/>
          <w:szCs w:val="24"/>
        </w:rPr>
        <w:t>l</w:t>
      </w:r>
      <w:r w:rsidRPr="004857E7">
        <w:rPr>
          <w:spacing w:val="1"/>
          <w:sz w:val="22"/>
          <w:szCs w:val="24"/>
        </w:rPr>
        <w:t>i</w:t>
      </w:r>
      <w:r w:rsidRPr="004857E7">
        <w:rPr>
          <w:sz w:val="22"/>
          <w:szCs w:val="24"/>
        </w:rPr>
        <w:t>t</w:t>
      </w:r>
      <w:r w:rsidRPr="004857E7">
        <w:rPr>
          <w:spacing w:val="1"/>
          <w:sz w:val="22"/>
          <w:szCs w:val="24"/>
        </w:rPr>
        <w:t>i</w:t>
      </w:r>
      <w:r w:rsidRPr="004857E7">
        <w:rPr>
          <w:spacing w:val="-1"/>
          <w:sz w:val="22"/>
          <w:szCs w:val="24"/>
        </w:rPr>
        <w:t>a</w:t>
      </w:r>
      <w:r w:rsidRPr="004857E7">
        <w:rPr>
          <w:sz w:val="22"/>
          <w:szCs w:val="24"/>
        </w:rPr>
        <w:t>n meng</w:t>
      </w:r>
      <w:r w:rsidRPr="004857E7">
        <w:rPr>
          <w:spacing w:val="-1"/>
          <w:sz w:val="22"/>
          <w:szCs w:val="24"/>
        </w:rPr>
        <w:t>a</w:t>
      </w:r>
      <w:r w:rsidRPr="004857E7">
        <w:rPr>
          <w:sz w:val="22"/>
          <w:szCs w:val="24"/>
        </w:rPr>
        <w:t>d</w:t>
      </w:r>
      <w:r w:rsidRPr="004857E7">
        <w:rPr>
          <w:spacing w:val="-1"/>
          <w:sz w:val="22"/>
          <w:szCs w:val="24"/>
        </w:rPr>
        <w:t>a</w:t>
      </w:r>
      <w:r w:rsidRPr="004857E7">
        <w:rPr>
          <w:sz w:val="22"/>
          <w:szCs w:val="24"/>
        </w:rPr>
        <w:t>k</w:t>
      </w:r>
      <w:r w:rsidRPr="004857E7">
        <w:rPr>
          <w:spacing w:val="-1"/>
          <w:sz w:val="22"/>
          <w:szCs w:val="24"/>
        </w:rPr>
        <w:t>a</w:t>
      </w:r>
      <w:r w:rsidRPr="004857E7">
        <w:rPr>
          <w:sz w:val="22"/>
          <w:szCs w:val="24"/>
        </w:rPr>
        <w:t>n</w:t>
      </w:r>
      <w:r w:rsidR="00AA26C3">
        <w:rPr>
          <w:color w:val="FFFFFF" w:themeColor="background1"/>
          <w:sz w:val="22"/>
          <w:szCs w:val="24"/>
        </w:rPr>
        <w:t>i</w:t>
      </w:r>
      <w:r w:rsidRPr="004857E7">
        <w:rPr>
          <w:spacing w:val="2"/>
          <w:sz w:val="22"/>
          <w:szCs w:val="24"/>
        </w:rPr>
        <w:t xml:space="preserve"> </w:t>
      </w:r>
      <w:r w:rsidRPr="004857E7">
        <w:rPr>
          <w:sz w:val="22"/>
          <w:szCs w:val="24"/>
        </w:rPr>
        <w:t>uji</w:t>
      </w:r>
      <w:r w:rsidR="00AA26C3">
        <w:rPr>
          <w:color w:val="FFFFFF" w:themeColor="background1"/>
          <w:sz w:val="22"/>
          <w:szCs w:val="24"/>
        </w:rPr>
        <w:t>i</w:t>
      </w:r>
      <w:r w:rsidRPr="004857E7">
        <w:rPr>
          <w:sz w:val="22"/>
          <w:szCs w:val="24"/>
        </w:rPr>
        <w:t xml:space="preserve"> </w:t>
      </w:r>
      <w:r w:rsidR="00AA26C3">
        <w:rPr>
          <w:spacing w:val="-1"/>
          <w:sz w:val="22"/>
          <w:szCs w:val="24"/>
        </w:rPr>
        <w:t>coba</w:t>
      </w:r>
      <w:r w:rsidR="00AA26C3">
        <w:rPr>
          <w:color w:val="FFFFFF" w:themeColor="background1"/>
          <w:spacing w:val="-1"/>
          <w:sz w:val="22"/>
          <w:szCs w:val="24"/>
        </w:rPr>
        <w:t>i</w:t>
      </w:r>
      <w:r w:rsidRPr="004857E7">
        <w:rPr>
          <w:sz w:val="22"/>
          <w:szCs w:val="24"/>
        </w:rPr>
        <w:t xml:space="preserve"> p</w:t>
      </w:r>
      <w:r w:rsidRPr="004857E7">
        <w:rPr>
          <w:spacing w:val="-1"/>
          <w:sz w:val="22"/>
          <w:szCs w:val="24"/>
        </w:rPr>
        <w:t>e</w:t>
      </w:r>
      <w:r w:rsidRPr="004857E7">
        <w:rPr>
          <w:sz w:val="22"/>
          <w:szCs w:val="24"/>
        </w:rPr>
        <w:t>mb</w:t>
      </w:r>
      <w:r w:rsidRPr="004857E7">
        <w:rPr>
          <w:spacing w:val="-1"/>
          <w:sz w:val="22"/>
          <w:szCs w:val="24"/>
        </w:rPr>
        <w:t>e</w:t>
      </w:r>
      <w:r w:rsidRPr="004857E7">
        <w:rPr>
          <w:sz w:val="22"/>
          <w:szCs w:val="24"/>
        </w:rPr>
        <w:t>laj</w:t>
      </w:r>
      <w:r w:rsidRPr="004857E7">
        <w:rPr>
          <w:spacing w:val="-1"/>
          <w:sz w:val="22"/>
          <w:szCs w:val="24"/>
        </w:rPr>
        <w:t>a</w:t>
      </w:r>
      <w:r w:rsidRPr="004857E7">
        <w:rPr>
          <w:spacing w:val="1"/>
          <w:sz w:val="22"/>
          <w:szCs w:val="24"/>
        </w:rPr>
        <w:t>r</w:t>
      </w:r>
      <w:r w:rsidRPr="004857E7">
        <w:rPr>
          <w:spacing w:val="-1"/>
          <w:sz w:val="22"/>
          <w:szCs w:val="24"/>
        </w:rPr>
        <w:t>a</w:t>
      </w:r>
      <w:r w:rsidRPr="004857E7">
        <w:rPr>
          <w:sz w:val="22"/>
          <w:szCs w:val="24"/>
        </w:rPr>
        <w:t>n</w:t>
      </w:r>
      <w:r w:rsidR="00AA26C3">
        <w:rPr>
          <w:color w:val="FFFFFF" w:themeColor="background1"/>
          <w:sz w:val="22"/>
          <w:szCs w:val="24"/>
        </w:rPr>
        <w:t>i</w:t>
      </w:r>
      <w:r w:rsidRPr="004857E7">
        <w:rPr>
          <w:spacing w:val="48"/>
          <w:sz w:val="22"/>
          <w:szCs w:val="24"/>
        </w:rPr>
        <w:t xml:space="preserve"> </w:t>
      </w:r>
      <w:r w:rsidRPr="004857E7">
        <w:rPr>
          <w:sz w:val="22"/>
          <w:szCs w:val="24"/>
        </w:rPr>
        <w:t>d</w:t>
      </w:r>
      <w:r w:rsidRPr="004857E7">
        <w:rPr>
          <w:spacing w:val="-1"/>
          <w:sz w:val="22"/>
          <w:szCs w:val="24"/>
        </w:rPr>
        <w:t>e</w:t>
      </w:r>
      <w:r w:rsidRPr="004857E7">
        <w:rPr>
          <w:spacing w:val="2"/>
          <w:sz w:val="22"/>
          <w:szCs w:val="24"/>
        </w:rPr>
        <w:t>n</w:t>
      </w:r>
      <w:r w:rsidRPr="004857E7">
        <w:rPr>
          <w:spacing w:val="-2"/>
          <w:sz w:val="22"/>
          <w:szCs w:val="24"/>
        </w:rPr>
        <w:t>g</w:t>
      </w:r>
      <w:r w:rsidRPr="004857E7">
        <w:rPr>
          <w:spacing w:val="-1"/>
          <w:sz w:val="22"/>
          <w:szCs w:val="24"/>
        </w:rPr>
        <w:t>a</w:t>
      </w:r>
      <w:r w:rsidRPr="004857E7">
        <w:rPr>
          <w:sz w:val="22"/>
          <w:szCs w:val="24"/>
        </w:rPr>
        <w:t>n</w:t>
      </w:r>
      <w:r w:rsidR="00AA26C3">
        <w:rPr>
          <w:color w:val="FFFFFF" w:themeColor="background1"/>
          <w:sz w:val="22"/>
          <w:szCs w:val="24"/>
        </w:rPr>
        <w:t>i</w:t>
      </w:r>
      <w:r w:rsidRPr="004857E7">
        <w:rPr>
          <w:spacing w:val="48"/>
          <w:sz w:val="22"/>
          <w:szCs w:val="24"/>
        </w:rPr>
        <w:t xml:space="preserve"> </w:t>
      </w:r>
      <w:r w:rsidRPr="004857E7">
        <w:rPr>
          <w:spacing w:val="3"/>
          <w:sz w:val="22"/>
          <w:szCs w:val="24"/>
        </w:rPr>
        <w:t>m</w:t>
      </w:r>
      <w:r w:rsidRPr="004857E7">
        <w:rPr>
          <w:spacing w:val="-1"/>
          <w:sz w:val="22"/>
          <w:szCs w:val="24"/>
        </w:rPr>
        <w:t>e</w:t>
      </w:r>
      <w:r w:rsidRPr="004857E7">
        <w:rPr>
          <w:sz w:val="22"/>
          <w:szCs w:val="24"/>
        </w:rPr>
        <w:t>ng</w:t>
      </w:r>
      <w:r w:rsidRPr="004857E7">
        <w:rPr>
          <w:spacing w:val="-2"/>
          <w:sz w:val="22"/>
          <w:szCs w:val="24"/>
        </w:rPr>
        <w:t>g</w:t>
      </w:r>
      <w:r w:rsidRPr="004857E7">
        <w:rPr>
          <w:sz w:val="22"/>
          <w:szCs w:val="24"/>
        </w:rPr>
        <w:t>u</w:t>
      </w:r>
      <w:r w:rsidRPr="004857E7">
        <w:rPr>
          <w:spacing w:val="2"/>
          <w:sz w:val="22"/>
          <w:szCs w:val="24"/>
        </w:rPr>
        <w:t>n</w:t>
      </w:r>
      <w:r w:rsidRPr="004857E7">
        <w:rPr>
          <w:spacing w:val="-1"/>
          <w:sz w:val="22"/>
          <w:szCs w:val="24"/>
        </w:rPr>
        <w:t>a</w:t>
      </w:r>
      <w:r w:rsidRPr="004857E7">
        <w:rPr>
          <w:sz w:val="22"/>
          <w:szCs w:val="24"/>
        </w:rPr>
        <w:t>k</w:t>
      </w:r>
      <w:r w:rsidRPr="004857E7">
        <w:rPr>
          <w:spacing w:val="-1"/>
          <w:sz w:val="22"/>
          <w:szCs w:val="24"/>
        </w:rPr>
        <w:t>a</w:t>
      </w:r>
      <w:r w:rsidRPr="004857E7">
        <w:rPr>
          <w:sz w:val="22"/>
          <w:szCs w:val="24"/>
        </w:rPr>
        <w:t>n</w:t>
      </w:r>
      <w:r w:rsidR="00AA26C3">
        <w:rPr>
          <w:color w:val="FFFFFF" w:themeColor="background1"/>
          <w:sz w:val="22"/>
          <w:szCs w:val="24"/>
        </w:rPr>
        <w:t>i</w:t>
      </w:r>
      <w:r w:rsidRPr="004857E7">
        <w:rPr>
          <w:spacing w:val="48"/>
          <w:sz w:val="22"/>
          <w:szCs w:val="24"/>
        </w:rPr>
        <w:t xml:space="preserve"> </w:t>
      </w:r>
      <w:r w:rsidRPr="004857E7">
        <w:rPr>
          <w:sz w:val="22"/>
          <w:szCs w:val="24"/>
        </w:rPr>
        <w:t>d</w:t>
      </w:r>
      <w:r w:rsidRPr="004857E7">
        <w:rPr>
          <w:spacing w:val="3"/>
          <w:sz w:val="22"/>
          <w:szCs w:val="24"/>
        </w:rPr>
        <w:t>u</w:t>
      </w:r>
      <w:r w:rsidRPr="004857E7">
        <w:rPr>
          <w:sz w:val="22"/>
          <w:szCs w:val="24"/>
        </w:rPr>
        <w:t>a</w:t>
      </w:r>
      <w:r w:rsidR="00AA26C3">
        <w:rPr>
          <w:color w:val="FFFFFF" w:themeColor="background1"/>
          <w:sz w:val="22"/>
          <w:szCs w:val="24"/>
        </w:rPr>
        <w:t>i</w:t>
      </w:r>
      <w:r w:rsidRPr="004857E7">
        <w:rPr>
          <w:spacing w:val="49"/>
          <w:sz w:val="22"/>
          <w:szCs w:val="24"/>
        </w:rPr>
        <w:t xml:space="preserve"> </w:t>
      </w:r>
      <w:proofErr w:type="gramStart"/>
      <w:r w:rsidRPr="004857E7">
        <w:rPr>
          <w:spacing w:val="-1"/>
          <w:sz w:val="22"/>
          <w:szCs w:val="24"/>
        </w:rPr>
        <w:t>ca</w:t>
      </w:r>
      <w:r w:rsidRPr="004857E7">
        <w:rPr>
          <w:spacing w:val="1"/>
          <w:sz w:val="22"/>
          <w:szCs w:val="24"/>
        </w:rPr>
        <w:t>r</w:t>
      </w:r>
      <w:r w:rsidRPr="004857E7">
        <w:rPr>
          <w:sz w:val="22"/>
          <w:szCs w:val="24"/>
        </w:rPr>
        <w:t>a</w:t>
      </w:r>
      <w:proofErr w:type="gramEnd"/>
      <w:r w:rsidRPr="004857E7">
        <w:rPr>
          <w:spacing w:val="52"/>
          <w:sz w:val="22"/>
          <w:szCs w:val="24"/>
        </w:rPr>
        <w:t xml:space="preserve"> </w:t>
      </w:r>
      <w:r w:rsidRPr="004857E7">
        <w:rPr>
          <w:spacing w:val="-5"/>
          <w:sz w:val="22"/>
          <w:szCs w:val="24"/>
        </w:rPr>
        <w:t>y</w:t>
      </w:r>
      <w:r w:rsidRPr="004857E7">
        <w:rPr>
          <w:spacing w:val="2"/>
          <w:sz w:val="22"/>
          <w:szCs w:val="24"/>
        </w:rPr>
        <w:t>a</w:t>
      </w:r>
      <w:r w:rsidRPr="004857E7">
        <w:rPr>
          <w:sz w:val="22"/>
          <w:szCs w:val="24"/>
        </w:rPr>
        <w:t>ng</w:t>
      </w:r>
      <w:r w:rsidRPr="004857E7">
        <w:rPr>
          <w:spacing w:val="45"/>
          <w:sz w:val="22"/>
          <w:szCs w:val="24"/>
        </w:rPr>
        <w:t xml:space="preserve"> </w:t>
      </w:r>
      <w:r w:rsidRPr="004857E7">
        <w:rPr>
          <w:sz w:val="22"/>
          <w:szCs w:val="24"/>
        </w:rPr>
        <w:t>b</w:t>
      </w:r>
      <w:r w:rsidRPr="004857E7">
        <w:rPr>
          <w:spacing w:val="1"/>
          <w:sz w:val="22"/>
          <w:szCs w:val="24"/>
        </w:rPr>
        <w:t>e</w:t>
      </w:r>
      <w:r w:rsidRPr="004857E7">
        <w:rPr>
          <w:sz w:val="22"/>
          <w:szCs w:val="24"/>
        </w:rPr>
        <w:t>rb</w:t>
      </w:r>
      <w:r w:rsidRPr="004857E7">
        <w:rPr>
          <w:spacing w:val="-2"/>
          <w:sz w:val="22"/>
          <w:szCs w:val="24"/>
        </w:rPr>
        <w:t>e</w:t>
      </w:r>
      <w:r w:rsidRPr="004857E7">
        <w:rPr>
          <w:sz w:val="22"/>
          <w:szCs w:val="24"/>
        </w:rPr>
        <w:t>da</w:t>
      </w:r>
      <w:r w:rsidRPr="004857E7">
        <w:rPr>
          <w:spacing w:val="47"/>
          <w:sz w:val="22"/>
          <w:szCs w:val="24"/>
        </w:rPr>
        <w:t xml:space="preserve"> </w:t>
      </w:r>
      <w:r w:rsidRPr="004857E7">
        <w:rPr>
          <w:sz w:val="22"/>
          <w:szCs w:val="24"/>
        </w:rPr>
        <w:t>t</w:t>
      </w:r>
      <w:r w:rsidRPr="004857E7">
        <w:rPr>
          <w:spacing w:val="2"/>
          <w:sz w:val="22"/>
          <w:szCs w:val="24"/>
        </w:rPr>
        <w:t>e</w:t>
      </w:r>
      <w:r w:rsidRPr="004857E7">
        <w:rPr>
          <w:sz w:val="22"/>
          <w:szCs w:val="24"/>
        </w:rPr>
        <w:t>rh</w:t>
      </w:r>
      <w:r w:rsidRPr="004857E7">
        <w:rPr>
          <w:spacing w:val="-2"/>
          <w:sz w:val="22"/>
          <w:szCs w:val="24"/>
        </w:rPr>
        <w:t>a</w:t>
      </w:r>
      <w:r w:rsidRPr="004857E7">
        <w:rPr>
          <w:sz w:val="22"/>
          <w:szCs w:val="24"/>
        </w:rPr>
        <w:t>d</w:t>
      </w:r>
      <w:r w:rsidRPr="004857E7">
        <w:rPr>
          <w:spacing w:val="-1"/>
          <w:sz w:val="22"/>
          <w:szCs w:val="24"/>
        </w:rPr>
        <w:t>a</w:t>
      </w:r>
      <w:r w:rsidRPr="004857E7">
        <w:rPr>
          <w:sz w:val="22"/>
          <w:szCs w:val="24"/>
        </w:rPr>
        <w:t>p</w:t>
      </w:r>
      <w:r w:rsidR="00AA26C3">
        <w:rPr>
          <w:color w:val="FFFFFF" w:themeColor="background1"/>
          <w:sz w:val="22"/>
          <w:szCs w:val="24"/>
        </w:rPr>
        <w:t>i</w:t>
      </w:r>
      <w:r w:rsidRPr="004857E7">
        <w:rPr>
          <w:spacing w:val="48"/>
          <w:sz w:val="22"/>
          <w:szCs w:val="24"/>
        </w:rPr>
        <w:t xml:space="preserve"> </w:t>
      </w:r>
      <w:r w:rsidRPr="004857E7">
        <w:rPr>
          <w:sz w:val="22"/>
          <w:szCs w:val="24"/>
        </w:rPr>
        <w:t>d</w:t>
      </w:r>
      <w:r w:rsidRPr="004857E7">
        <w:rPr>
          <w:spacing w:val="2"/>
          <w:sz w:val="22"/>
          <w:szCs w:val="24"/>
        </w:rPr>
        <w:t>u</w:t>
      </w:r>
      <w:r w:rsidRPr="004857E7">
        <w:rPr>
          <w:sz w:val="22"/>
          <w:szCs w:val="24"/>
        </w:rPr>
        <w:t>a</w:t>
      </w:r>
      <w:r w:rsidR="00AA26C3">
        <w:rPr>
          <w:color w:val="FFFFFF" w:themeColor="background1"/>
          <w:sz w:val="22"/>
          <w:szCs w:val="24"/>
        </w:rPr>
        <w:t>i</w:t>
      </w:r>
      <w:r w:rsidRPr="004857E7">
        <w:rPr>
          <w:spacing w:val="47"/>
          <w:sz w:val="22"/>
          <w:szCs w:val="24"/>
        </w:rPr>
        <w:t xml:space="preserve"> </w:t>
      </w:r>
      <w:r w:rsidRPr="004857E7">
        <w:rPr>
          <w:sz w:val="22"/>
          <w:szCs w:val="24"/>
        </w:rPr>
        <w:t>k</w:t>
      </w:r>
      <w:r w:rsidRPr="004857E7">
        <w:rPr>
          <w:spacing w:val="-1"/>
          <w:sz w:val="22"/>
          <w:szCs w:val="24"/>
        </w:rPr>
        <w:t>e</w:t>
      </w:r>
      <w:r w:rsidRPr="004857E7">
        <w:rPr>
          <w:sz w:val="22"/>
          <w:szCs w:val="24"/>
        </w:rPr>
        <w:t>las</w:t>
      </w:r>
      <w:r w:rsidR="00AA26C3">
        <w:rPr>
          <w:color w:val="FFFFFF" w:themeColor="background1"/>
          <w:sz w:val="22"/>
          <w:szCs w:val="24"/>
        </w:rPr>
        <w:t>i</w:t>
      </w:r>
      <w:r w:rsidRPr="004857E7">
        <w:rPr>
          <w:sz w:val="22"/>
          <w:szCs w:val="24"/>
        </w:rPr>
        <w:t xml:space="preserve"> </w:t>
      </w:r>
      <w:r w:rsidRPr="004857E7">
        <w:rPr>
          <w:spacing w:val="-5"/>
          <w:sz w:val="22"/>
          <w:szCs w:val="24"/>
        </w:rPr>
        <w:t>y</w:t>
      </w:r>
      <w:r w:rsidRPr="004857E7">
        <w:rPr>
          <w:spacing w:val="1"/>
          <w:sz w:val="22"/>
          <w:szCs w:val="24"/>
        </w:rPr>
        <w:t>a</w:t>
      </w:r>
      <w:r w:rsidRPr="004857E7">
        <w:rPr>
          <w:spacing w:val="2"/>
          <w:sz w:val="22"/>
          <w:szCs w:val="24"/>
        </w:rPr>
        <w:t>n</w:t>
      </w:r>
      <w:r w:rsidRPr="004857E7">
        <w:rPr>
          <w:sz w:val="22"/>
          <w:szCs w:val="24"/>
        </w:rPr>
        <w:t>g</w:t>
      </w:r>
      <w:r w:rsidRPr="004857E7">
        <w:rPr>
          <w:spacing w:val="28"/>
          <w:sz w:val="22"/>
          <w:szCs w:val="24"/>
        </w:rPr>
        <w:t xml:space="preserve"> </w:t>
      </w:r>
      <w:r w:rsidRPr="004857E7">
        <w:rPr>
          <w:sz w:val="22"/>
          <w:szCs w:val="24"/>
        </w:rPr>
        <w:t>t</w:t>
      </w:r>
      <w:r w:rsidRPr="004857E7">
        <w:rPr>
          <w:spacing w:val="2"/>
          <w:sz w:val="22"/>
          <w:szCs w:val="24"/>
        </w:rPr>
        <w:t>e</w:t>
      </w:r>
      <w:r w:rsidRPr="004857E7">
        <w:rPr>
          <w:sz w:val="22"/>
          <w:szCs w:val="24"/>
        </w:rPr>
        <w:t>rpilih</w:t>
      </w:r>
      <w:r w:rsidRPr="004857E7">
        <w:rPr>
          <w:spacing w:val="33"/>
          <w:sz w:val="22"/>
          <w:szCs w:val="24"/>
        </w:rPr>
        <w:t xml:space="preserve"> </w:t>
      </w:r>
      <w:r w:rsidRPr="004857E7">
        <w:rPr>
          <w:spacing w:val="-5"/>
          <w:sz w:val="22"/>
          <w:szCs w:val="24"/>
        </w:rPr>
        <w:t>y</w:t>
      </w:r>
      <w:r w:rsidRPr="004857E7">
        <w:rPr>
          <w:spacing w:val="-1"/>
          <w:sz w:val="22"/>
          <w:szCs w:val="24"/>
        </w:rPr>
        <w:t>a</w:t>
      </w:r>
      <w:r w:rsidRPr="004857E7">
        <w:rPr>
          <w:sz w:val="22"/>
          <w:szCs w:val="24"/>
        </w:rPr>
        <w:t>i</w:t>
      </w:r>
      <w:r w:rsidRPr="004857E7">
        <w:rPr>
          <w:spacing w:val="1"/>
          <w:sz w:val="22"/>
          <w:szCs w:val="24"/>
        </w:rPr>
        <w:t>t</w:t>
      </w:r>
      <w:r w:rsidRPr="004857E7">
        <w:rPr>
          <w:sz w:val="22"/>
          <w:szCs w:val="24"/>
        </w:rPr>
        <w:t>u</w:t>
      </w:r>
      <w:r w:rsidRPr="004857E7">
        <w:rPr>
          <w:spacing w:val="30"/>
          <w:sz w:val="22"/>
          <w:szCs w:val="24"/>
        </w:rPr>
        <w:t xml:space="preserve"> </w:t>
      </w:r>
      <w:r w:rsidRPr="004857E7">
        <w:rPr>
          <w:sz w:val="22"/>
          <w:szCs w:val="24"/>
        </w:rPr>
        <w:t>k</w:t>
      </w:r>
      <w:r w:rsidRPr="004857E7">
        <w:rPr>
          <w:spacing w:val="-1"/>
          <w:sz w:val="22"/>
          <w:szCs w:val="24"/>
        </w:rPr>
        <w:t>e</w:t>
      </w:r>
      <w:r w:rsidRPr="004857E7">
        <w:rPr>
          <w:sz w:val="22"/>
          <w:szCs w:val="24"/>
        </w:rPr>
        <w:t>las</w:t>
      </w:r>
      <w:r w:rsidRPr="004857E7">
        <w:rPr>
          <w:spacing w:val="32"/>
          <w:sz w:val="22"/>
          <w:szCs w:val="24"/>
        </w:rPr>
        <w:t xml:space="preserve"> </w:t>
      </w:r>
      <w:r w:rsidRPr="004857E7">
        <w:rPr>
          <w:spacing w:val="-1"/>
          <w:sz w:val="22"/>
          <w:szCs w:val="24"/>
        </w:rPr>
        <w:t>e</w:t>
      </w:r>
      <w:r w:rsidRPr="004857E7">
        <w:rPr>
          <w:sz w:val="22"/>
          <w:szCs w:val="24"/>
        </w:rPr>
        <w:t>k</w:t>
      </w:r>
      <w:r w:rsidRPr="004857E7">
        <w:rPr>
          <w:spacing w:val="3"/>
          <w:sz w:val="22"/>
          <w:szCs w:val="24"/>
        </w:rPr>
        <w:t>s</w:t>
      </w:r>
      <w:r w:rsidRPr="004857E7">
        <w:rPr>
          <w:sz w:val="22"/>
          <w:szCs w:val="24"/>
        </w:rPr>
        <w:t>p</w:t>
      </w:r>
      <w:r w:rsidRPr="004857E7">
        <w:rPr>
          <w:spacing w:val="-1"/>
          <w:sz w:val="22"/>
          <w:szCs w:val="24"/>
        </w:rPr>
        <w:t>e</w:t>
      </w:r>
      <w:r w:rsidRPr="004857E7">
        <w:rPr>
          <w:sz w:val="22"/>
          <w:szCs w:val="24"/>
        </w:rPr>
        <w:t>rimen</w:t>
      </w:r>
      <w:r w:rsidR="00AA26C3">
        <w:rPr>
          <w:color w:val="FFFFFF" w:themeColor="background1"/>
          <w:sz w:val="22"/>
          <w:szCs w:val="24"/>
        </w:rPr>
        <w:t>i</w:t>
      </w:r>
      <w:r w:rsidRPr="004857E7">
        <w:rPr>
          <w:sz w:val="22"/>
          <w:szCs w:val="24"/>
        </w:rPr>
        <w:t xml:space="preserve">   meng</w:t>
      </w:r>
      <w:r w:rsidRPr="004857E7">
        <w:rPr>
          <w:spacing w:val="-3"/>
          <w:sz w:val="22"/>
          <w:szCs w:val="24"/>
        </w:rPr>
        <w:t>g</w:t>
      </w:r>
      <w:r w:rsidRPr="004857E7">
        <w:rPr>
          <w:sz w:val="22"/>
          <w:szCs w:val="24"/>
        </w:rPr>
        <w:t>u</w:t>
      </w:r>
      <w:r w:rsidRPr="004857E7">
        <w:rPr>
          <w:spacing w:val="2"/>
          <w:sz w:val="22"/>
          <w:szCs w:val="24"/>
        </w:rPr>
        <w:t>n</w:t>
      </w:r>
      <w:r w:rsidRPr="004857E7">
        <w:rPr>
          <w:spacing w:val="1"/>
          <w:sz w:val="22"/>
          <w:szCs w:val="24"/>
        </w:rPr>
        <w:t>a</w:t>
      </w:r>
      <w:r w:rsidRPr="004857E7">
        <w:rPr>
          <w:sz w:val="22"/>
          <w:szCs w:val="24"/>
        </w:rPr>
        <w:t>k</w:t>
      </w:r>
      <w:r w:rsidRPr="004857E7">
        <w:rPr>
          <w:spacing w:val="-1"/>
          <w:sz w:val="22"/>
          <w:szCs w:val="24"/>
        </w:rPr>
        <w:t>a</w:t>
      </w:r>
      <w:r w:rsidRPr="004857E7">
        <w:rPr>
          <w:sz w:val="22"/>
          <w:szCs w:val="24"/>
        </w:rPr>
        <w:t>n</w:t>
      </w:r>
      <w:r w:rsidRPr="004857E7">
        <w:rPr>
          <w:spacing w:val="32"/>
          <w:sz w:val="22"/>
          <w:szCs w:val="24"/>
        </w:rPr>
        <w:t xml:space="preserve"> </w:t>
      </w:r>
      <w:r w:rsidRPr="004857E7">
        <w:rPr>
          <w:spacing w:val="-1"/>
          <w:sz w:val="22"/>
          <w:szCs w:val="24"/>
        </w:rPr>
        <w:t>a</w:t>
      </w:r>
      <w:r w:rsidRPr="004857E7">
        <w:rPr>
          <w:sz w:val="22"/>
          <w:szCs w:val="24"/>
        </w:rPr>
        <w:t>lat</w:t>
      </w:r>
      <w:r w:rsidRPr="004857E7">
        <w:rPr>
          <w:spacing w:val="30"/>
          <w:sz w:val="22"/>
          <w:szCs w:val="24"/>
        </w:rPr>
        <w:t xml:space="preserve"> </w:t>
      </w:r>
      <w:r w:rsidRPr="004857E7">
        <w:rPr>
          <w:sz w:val="22"/>
          <w:szCs w:val="24"/>
        </w:rPr>
        <w:t>p</w:t>
      </w:r>
      <w:r w:rsidRPr="004857E7">
        <w:rPr>
          <w:spacing w:val="-1"/>
          <w:sz w:val="22"/>
          <w:szCs w:val="24"/>
        </w:rPr>
        <w:t>e</w:t>
      </w:r>
      <w:r w:rsidRPr="004857E7">
        <w:rPr>
          <w:sz w:val="22"/>
          <w:szCs w:val="24"/>
        </w:rPr>
        <w:t>raga</w:t>
      </w:r>
      <w:r w:rsidRPr="004857E7">
        <w:rPr>
          <w:spacing w:val="30"/>
          <w:sz w:val="22"/>
          <w:szCs w:val="24"/>
        </w:rPr>
        <w:t xml:space="preserve"> </w:t>
      </w:r>
      <w:r w:rsidRPr="007A6A23">
        <w:rPr>
          <w:sz w:val="22"/>
          <w:szCs w:val="24"/>
        </w:rPr>
        <w:lastRenderedPageBreak/>
        <w:t>Eksp</w:t>
      </w:r>
      <w:r w:rsidRPr="007A6A23">
        <w:rPr>
          <w:spacing w:val="-1"/>
          <w:sz w:val="22"/>
          <w:szCs w:val="24"/>
        </w:rPr>
        <w:t>e</w:t>
      </w:r>
      <w:r w:rsidRPr="007A6A23">
        <w:rPr>
          <w:sz w:val="22"/>
          <w:szCs w:val="24"/>
        </w:rPr>
        <w:t>r</w:t>
      </w:r>
      <w:r w:rsidRPr="007A6A23">
        <w:rPr>
          <w:spacing w:val="2"/>
          <w:sz w:val="22"/>
          <w:szCs w:val="24"/>
        </w:rPr>
        <w:t>i</w:t>
      </w:r>
      <w:r w:rsidRPr="007A6A23">
        <w:rPr>
          <w:sz w:val="22"/>
          <w:szCs w:val="24"/>
        </w:rPr>
        <w:t>men</w:t>
      </w:r>
      <w:r w:rsidRPr="004857E7">
        <w:rPr>
          <w:sz w:val="22"/>
          <w:szCs w:val="24"/>
        </w:rPr>
        <w:t xml:space="preserve"> i</w:t>
      </w:r>
      <w:r w:rsidRPr="004857E7">
        <w:rPr>
          <w:spacing w:val="-2"/>
          <w:sz w:val="22"/>
          <w:szCs w:val="24"/>
        </w:rPr>
        <w:t>n</w:t>
      </w:r>
      <w:r w:rsidRPr="004857E7">
        <w:rPr>
          <w:sz w:val="22"/>
          <w:szCs w:val="24"/>
        </w:rPr>
        <w:t>i di</w:t>
      </w:r>
      <w:r w:rsidRPr="004857E7">
        <w:rPr>
          <w:spacing w:val="1"/>
          <w:sz w:val="22"/>
          <w:szCs w:val="24"/>
        </w:rPr>
        <w:t>l</w:t>
      </w:r>
      <w:r w:rsidRPr="004857E7">
        <w:rPr>
          <w:spacing w:val="-1"/>
          <w:sz w:val="22"/>
          <w:szCs w:val="24"/>
        </w:rPr>
        <w:t>a</w:t>
      </w:r>
      <w:r w:rsidRPr="004857E7">
        <w:rPr>
          <w:sz w:val="22"/>
          <w:szCs w:val="24"/>
        </w:rPr>
        <w:t>kuk</w:t>
      </w:r>
      <w:r w:rsidRPr="004857E7">
        <w:rPr>
          <w:spacing w:val="-1"/>
          <w:sz w:val="22"/>
          <w:szCs w:val="24"/>
        </w:rPr>
        <w:t>a</w:t>
      </w:r>
      <w:r w:rsidRPr="004857E7">
        <w:rPr>
          <w:sz w:val="22"/>
          <w:szCs w:val="24"/>
        </w:rPr>
        <w:t>n untuk</w:t>
      </w:r>
      <w:r w:rsidRPr="004857E7">
        <w:rPr>
          <w:spacing w:val="1"/>
          <w:sz w:val="22"/>
          <w:szCs w:val="24"/>
        </w:rPr>
        <w:t xml:space="preserve"> </w:t>
      </w:r>
      <w:r w:rsidRPr="004857E7">
        <w:rPr>
          <w:sz w:val="22"/>
          <w:szCs w:val="24"/>
        </w:rPr>
        <w:t>men</w:t>
      </w:r>
      <w:r w:rsidRPr="004857E7">
        <w:rPr>
          <w:spacing w:val="-3"/>
          <w:sz w:val="22"/>
          <w:szCs w:val="24"/>
        </w:rPr>
        <w:t>g</w:t>
      </w:r>
      <w:r w:rsidRPr="004857E7">
        <w:rPr>
          <w:spacing w:val="-1"/>
          <w:sz w:val="22"/>
          <w:szCs w:val="24"/>
        </w:rPr>
        <w:t>e</w:t>
      </w:r>
      <w:r w:rsidRPr="004857E7">
        <w:rPr>
          <w:spacing w:val="3"/>
          <w:sz w:val="22"/>
          <w:szCs w:val="24"/>
        </w:rPr>
        <w:t>t</w:t>
      </w:r>
      <w:r w:rsidRPr="004857E7">
        <w:rPr>
          <w:spacing w:val="1"/>
          <w:sz w:val="22"/>
          <w:szCs w:val="24"/>
        </w:rPr>
        <w:t>a</w:t>
      </w:r>
      <w:r w:rsidRPr="004857E7">
        <w:rPr>
          <w:sz w:val="22"/>
          <w:szCs w:val="24"/>
        </w:rPr>
        <w:t>hui</w:t>
      </w:r>
      <w:r w:rsidRPr="004857E7">
        <w:rPr>
          <w:spacing w:val="1"/>
          <w:sz w:val="22"/>
          <w:szCs w:val="24"/>
        </w:rPr>
        <w:t xml:space="preserve"> </w:t>
      </w:r>
      <w:r w:rsidRPr="004857E7">
        <w:rPr>
          <w:spacing w:val="-1"/>
          <w:sz w:val="22"/>
          <w:szCs w:val="24"/>
        </w:rPr>
        <w:t>a</w:t>
      </w:r>
      <w:r w:rsidRPr="004857E7">
        <w:rPr>
          <w:sz w:val="22"/>
          <w:szCs w:val="24"/>
        </w:rPr>
        <w:t>da</w:t>
      </w:r>
      <w:r w:rsidRPr="004857E7">
        <w:rPr>
          <w:spacing w:val="1"/>
          <w:sz w:val="22"/>
          <w:szCs w:val="24"/>
        </w:rPr>
        <w:t xml:space="preserve"> </w:t>
      </w:r>
      <w:r w:rsidRPr="004857E7">
        <w:rPr>
          <w:sz w:val="22"/>
          <w:szCs w:val="24"/>
        </w:rPr>
        <w:t>t</w:t>
      </w:r>
      <w:r w:rsidRPr="004857E7">
        <w:rPr>
          <w:spacing w:val="1"/>
          <w:sz w:val="22"/>
          <w:szCs w:val="24"/>
        </w:rPr>
        <w:t>i</w:t>
      </w:r>
      <w:r w:rsidRPr="004857E7">
        <w:rPr>
          <w:sz w:val="22"/>
          <w:szCs w:val="24"/>
        </w:rPr>
        <w:t>d</w:t>
      </w:r>
      <w:r w:rsidRPr="004857E7">
        <w:rPr>
          <w:spacing w:val="-1"/>
          <w:sz w:val="22"/>
          <w:szCs w:val="24"/>
        </w:rPr>
        <w:t>a</w:t>
      </w:r>
      <w:r w:rsidRPr="004857E7">
        <w:rPr>
          <w:sz w:val="22"/>
          <w:szCs w:val="24"/>
        </w:rPr>
        <w:t>k</w:t>
      </w:r>
      <w:r w:rsidRPr="004857E7">
        <w:rPr>
          <w:spacing w:val="2"/>
          <w:sz w:val="22"/>
          <w:szCs w:val="24"/>
        </w:rPr>
        <w:t>n</w:t>
      </w:r>
      <w:r w:rsidRPr="004857E7">
        <w:rPr>
          <w:spacing w:val="-5"/>
          <w:sz w:val="22"/>
          <w:szCs w:val="24"/>
        </w:rPr>
        <w:t>y</w:t>
      </w:r>
      <w:r w:rsidRPr="004857E7">
        <w:rPr>
          <w:sz w:val="22"/>
          <w:szCs w:val="24"/>
        </w:rPr>
        <w:t>a</w:t>
      </w:r>
      <w:r w:rsidRPr="004857E7">
        <w:rPr>
          <w:spacing w:val="1"/>
          <w:sz w:val="22"/>
          <w:szCs w:val="24"/>
        </w:rPr>
        <w:t xml:space="preserve"> </w:t>
      </w:r>
      <w:r w:rsidRPr="004857E7">
        <w:rPr>
          <w:sz w:val="22"/>
          <w:szCs w:val="24"/>
        </w:rPr>
        <w:t>k</w:t>
      </w:r>
      <w:r w:rsidRPr="004857E7">
        <w:rPr>
          <w:spacing w:val="-1"/>
          <w:sz w:val="22"/>
          <w:szCs w:val="24"/>
        </w:rPr>
        <w:t>e</w:t>
      </w:r>
      <w:r w:rsidRPr="004857E7">
        <w:rPr>
          <w:spacing w:val="1"/>
          <w:sz w:val="22"/>
          <w:szCs w:val="24"/>
        </w:rPr>
        <w:t>e</w:t>
      </w:r>
      <w:r w:rsidRPr="004857E7">
        <w:rPr>
          <w:sz w:val="22"/>
          <w:szCs w:val="24"/>
        </w:rPr>
        <w:t>f</w:t>
      </w:r>
      <w:r w:rsidRPr="004857E7">
        <w:rPr>
          <w:spacing w:val="-2"/>
          <w:sz w:val="22"/>
          <w:szCs w:val="24"/>
        </w:rPr>
        <w:t>e</w:t>
      </w:r>
      <w:r w:rsidRPr="004857E7">
        <w:rPr>
          <w:sz w:val="22"/>
          <w:szCs w:val="24"/>
        </w:rPr>
        <w:t>kt</w:t>
      </w:r>
      <w:r w:rsidRPr="004857E7">
        <w:rPr>
          <w:spacing w:val="3"/>
          <w:sz w:val="22"/>
          <w:szCs w:val="24"/>
        </w:rPr>
        <w:t>i</w:t>
      </w:r>
      <w:r w:rsidRPr="004857E7">
        <w:rPr>
          <w:sz w:val="22"/>
          <w:szCs w:val="24"/>
        </w:rPr>
        <w:t>f</w:t>
      </w:r>
      <w:r w:rsidRPr="004857E7">
        <w:rPr>
          <w:spacing w:val="-2"/>
          <w:sz w:val="22"/>
          <w:szCs w:val="24"/>
        </w:rPr>
        <w:t>a</w:t>
      </w:r>
      <w:r w:rsidRPr="004857E7">
        <w:rPr>
          <w:sz w:val="22"/>
          <w:szCs w:val="24"/>
        </w:rPr>
        <w:t>n</w:t>
      </w:r>
      <w:r w:rsidRPr="004857E7">
        <w:rPr>
          <w:spacing w:val="2"/>
          <w:sz w:val="22"/>
          <w:szCs w:val="24"/>
        </w:rPr>
        <w:t xml:space="preserve"> </w:t>
      </w:r>
      <w:r w:rsidRPr="004857E7">
        <w:rPr>
          <w:spacing w:val="-1"/>
          <w:sz w:val="22"/>
          <w:szCs w:val="24"/>
        </w:rPr>
        <w:t>a</w:t>
      </w:r>
      <w:r w:rsidRPr="004857E7">
        <w:rPr>
          <w:sz w:val="22"/>
          <w:szCs w:val="24"/>
        </w:rPr>
        <w:t>lat p</w:t>
      </w:r>
      <w:r w:rsidRPr="004857E7">
        <w:rPr>
          <w:spacing w:val="-1"/>
          <w:sz w:val="22"/>
          <w:szCs w:val="24"/>
        </w:rPr>
        <w:t>e</w:t>
      </w:r>
      <w:r w:rsidRPr="004857E7">
        <w:rPr>
          <w:spacing w:val="1"/>
          <w:sz w:val="22"/>
          <w:szCs w:val="24"/>
        </w:rPr>
        <w:t>ra</w:t>
      </w:r>
      <w:r w:rsidRPr="004857E7">
        <w:rPr>
          <w:spacing w:val="-2"/>
          <w:sz w:val="22"/>
          <w:szCs w:val="24"/>
        </w:rPr>
        <w:t>g</w:t>
      </w:r>
      <w:r w:rsidRPr="004857E7">
        <w:rPr>
          <w:sz w:val="22"/>
          <w:szCs w:val="24"/>
        </w:rPr>
        <w:t>a</w:t>
      </w:r>
      <w:r w:rsidRPr="004857E7">
        <w:rPr>
          <w:spacing w:val="1"/>
          <w:sz w:val="22"/>
          <w:szCs w:val="24"/>
        </w:rPr>
        <w:t xml:space="preserve"> </w:t>
      </w:r>
      <w:r w:rsidRPr="004857E7">
        <w:rPr>
          <w:i/>
          <w:sz w:val="22"/>
          <w:szCs w:val="24"/>
        </w:rPr>
        <w:t>puzz</w:t>
      </w:r>
      <w:r w:rsidRPr="004857E7">
        <w:rPr>
          <w:i/>
          <w:spacing w:val="1"/>
          <w:sz w:val="22"/>
          <w:szCs w:val="24"/>
        </w:rPr>
        <w:t>l</w:t>
      </w:r>
      <w:r w:rsidRPr="004857E7">
        <w:rPr>
          <w:i/>
          <w:sz w:val="22"/>
          <w:szCs w:val="24"/>
        </w:rPr>
        <w:t xml:space="preserve">e </w:t>
      </w:r>
      <w:r w:rsidRPr="004857E7">
        <w:rPr>
          <w:sz w:val="22"/>
          <w:szCs w:val="24"/>
        </w:rPr>
        <w:t>l</w:t>
      </w:r>
      <w:r w:rsidRPr="004857E7">
        <w:rPr>
          <w:spacing w:val="1"/>
          <w:sz w:val="22"/>
          <w:szCs w:val="24"/>
        </w:rPr>
        <w:t>i</w:t>
      </w:r>
      <w:r w:rsidRPr="004857E7">
        <w:rPr>
          <w:spacing w:val="2"/>
          <w:sz w:val="22"/>
          <w:szCs w:val="24"/>
        </w:rPr>
        <w:t>p</w:t>
      </w:r>
      <w:r w:rsidRPr="004857E7">
        <w:rPr>
          <w:spacing w:val="-1"/>
          <w:sz w:val="22"/>
          <w:szCs w:val="24"/>
        </w:rPr>
        <w:t>a</w:t>
      </w:r>
      <w:r w:rsidRPr="004857E7">
        <w:rPr>
          <w:sz w:val="22"/>
          <w:szCs w:val="24"/>
        </w:rPr>
        <w:t>t</w:t>
      </w:r>
      <w:r w:rsidRPr="004857E7">
        <w:rPr>
          <w:spacing w:val="1"/>
          <w:sz w:val="22"/>
          <w:szCs w:val="24"/>
        </w:rPr>
        <w:t xml:space="preserve"> </w:t>
      </w:r>
      <w:r w:rsidRPr="004857E7">
        <w:rPr>
          <w:sz w:val="22"/>
          <w:szCs w:val="24"/>
        </w:rPr>
        <w:t>p</w:t>
      </w:r>
      <w:r w:rsidRPr="004857E7">
        <w:rPr>
          <w:spacing w:val="-1"/>
          <w:sz w:val="22"/>
          <w:szCs w:val="24"/>
        </w:rPr>
        <w:t>a</w:t>
      </w:r>
      <w:r w:rsidRPr="004857E7">
        <w:rPr>
          <w:sz w:val="22"/>
          <w:szCs w:val="24"/>
        </w:rPr>
        <w:t>da mat</w:t>
      </w:r>
      <w:r w:rsidRPr="004857E7">
        <w:rPr>
          <w:spacing w:val="-1"/>
          <w:sz w:val="22"/>
          <w:szCs w:val="24"/>
        </w:rPr>
        <w:t>e</w:t>
      </w:r>
      <w:r w:rsidRPr="004857E7">
        <w:rPr>
          <w:sz w:val="22"/>
          <w:szCs w:val="24"/>
        </w:rPr>
        <w:t>ri</w:t>
      </w:r>
      <w:r w:rsidRPr="004857E7">
        <w:rPr>
          <w:spacing w:val="3"/>
          <w:sz w:val="22"/>
          <w:szCs w:val="24"/>
        </w:rPr>
        <w:t xml:space="preserve"> </w:t>
      </w:r>
      <w:r w:rsidRPr="004857E7">
        <w:rPr>
          <w:sz w:val="22"/>
          <w:szCs w:val="24"/>
        </w:rPr>
        <w:t>kubus</w:t>
      </w:r>
      <w:r w:rsidRPr="004857E7">
        <w:rPr>
          <w:spacing w:val="3"/>
          <w:sz w:val="22"/>
          <w:szCs w:val="24"/>
        </w:rPr>
        <w:t xml:space="preserve"> </w:t>
      </w:r>
      <w:r w:rsidRPr="004857E7">
        <w:rPr>
          <w:sz w:val="22"/>
          <w:szCs w:val="24"/>
        </w:rPr>
        <w:t>d</w:t>
      </w:r>
      <w:r w:rsidRPr="004857E7">
        <w:rPr>
          <w:spacing w:val="-1"/>
          <w:sz w:val="22"/>
          <w:szCs w:val="24"/>
        </w:rPr>
        <w:t>a</w:t>
      </w:r>
      <w:r w:rsidRPr="004857E7">
        <w:rPr>
          <w:sz w:val="22"/>
          <w:szCs w:val="24"/>
        </w:rPr>
        <w:t>n</w:t>
      </w:r>
      <w:r w:rsidRPr="004857E7">
        <w:rPr>
          <w:spacing w:val="3"/>
          <w:sz w:val="22"/>
          <w:szCs w:val="24"/>
        </w:rPr>
        <w:t xml:space="preserve"> </w:t>
      </w:r>
      <w:r w:rsidRPr="004857E7">
        <w:rPr>
          <w:sz w:val="22"/>
          <w:szCs w:val="24"/>
        </w:rPr>
        <w:t>l</w:t>
      </w:r>
      <w:r w:rsidRPr="004857E7">
        <w:rPr>
          <w:spacing w:val="1"/>
          <w:sz w:val="22"/>
          <w:szCs w:val="24"/>
        </w:rPr>
        <w:t>i</w:t>
      </w:r>
      <w:r w:rsidRPr="004857E7">
        <w:rPr>
          <w:sz w:val="22"/>
          <w:szCs w:val="24"/>
        </w:rPr>
        <w:t>mas.</w:t>
      </w:r>
    </w:p>
    <w:p w:rsidR="004857E7" w:rsidRPr="000E569B" w:rsidRDefault="004857E7" w:rsidP="00D50174">
      <w:pPr>
        <w:spacing w:line="360" w:lineRule="auto"/>
        <w:ind w:right="178" w:firstLine="720"/>
        <w:jc w:val="both"/>
        <w:rPr>
          <w:color w:val="FFFFFF" w:themeColor="background1"/>
          <w:sz w:val="22"/>
          <w:szCs w:val="22"/>
          <w:lang w:val="id-ID"/>
        </w:rPr>
      </w:pPr>
      <w:r w:rsidRPr="000E569B">
        <w:rPr>
          <w:spacing w:val="1"/>
          <w:sz w:val="22"/>
          <w:szCs w:val="22"/>
        </w:rPr>
        <w:t>P</w:t>
      </w:r>
      <w:r w:rsidR="00AA26C3" w:rsidRPr="000E569B">
        <w:rPr>
          <w:sz w:val="22"/>
          <w:szCs w:val="22"/>
        </w:rPr>
        <w:t>opulasi</w:t>
      </w:r>
      <w:r w:rsidR="00AA26C3" w:rsidRPr="000E569B">
        <w:rPr>
          <w:color w:val="FFFFFF" w:themeColor="background1"/>
          <w:sz w:val="22"/>
          <w:szCs w:val="22"/>
        </w:rPr>
        <w:t>i</w:t>
      </w:r>
      <w:r w:rsidR="00AA26C3" w:rsidRPr="000E569B">
        <w:rPr>
          <w:sz w:val="22"/>
          <w:szCs w:val="22"/>
        </w:rPr>
        <w:t xml:space="preserve"> </w:t>
      </w:r>
      <w:proofErr w:type="gramStart"/>
      <w:r w:rsidRPr="000E569B">
        <w:rPr>
          <w:sz w:val="22"/>
          <w:szCs w:val="22"/>
        </w:rPr>
        <w:t>p</w:t>
      </w:r>
      <w:r w:rsidRPr="000E569B">
        <w:rPr>
          <w:spacing w:val="-1"/>
          <w:sz w:val="22"/>
          <w:szCs w:val="22"/>
        </w:rPr>
        <w:t>a</w:t>
      </w:r>
      <w:r w:rsidRPr="000E569B">
        <w:rPr>
          <w:sz w:val="22"/>
          <w:szCs w:val="22"/>
        </w:rPr>
        <w:t xml:space="preserve">da </w:t>
      </w:r>
      <w:r w:rsidRPr="000E569B">
        <w:rPr>
          <w:spacing w:val="8"/>
          <w:sz w:val="22"/>
          <w:szCs w:val="22"/>
        </w:rPr>
        <w:t xml:space="preserve"> </w:t>
      </w:r>
      <w:r w:rsidRPr="000E569B">
        <w:rPr>
          <w:sz w:val="22"/>
          <w:szCs w:val="22"/>
        </w:rPr>
        <w:t>p</w:t>
      </w:r>
      <w:r w:rsidRPr="000E569B">
        <w:rPr>
          <w:spacing w:val="-1"/>
          <w:sz w:val="22"/>
          <w:szCs w:val="22"/>
        </w:rPr>
        <w:t>e</w:t>
      </w:r>
      <w:r w:rsidRPr="000E569B">
        <w:rPr>
          <w:spacing w:val="2"/>
          <w:sz w:val="22"/>
          <w:szCs w:val="22"/>
        </w:rPr>
        <w:t>n</w:t>
      </w:r>
      <w:r w:rsidRPr="000E569B">
        <w:rPr>
          <w:spacing w:val="-1"/>
          <w:sz w:val="22"/>
          <w:szCs w:val="22"/>
        </w:rPr>
        <w:t>e</w:t>
      </w:r>
      <w:r w:rsidRPr="000E569B">
        <w:rPr>
          <w:sz w:val="22"/>
          <w:szCs w:val="22"/>
        </w:rPr>
        <w:t>l</w:t>
      </w:r>
      <w:r w:rsidRPr="000E569B">
        <w:rPr>
          <w:spacing w:val="1"/>
          <w:sz w:val="22"/>
          <w:szCs w:val="22"/>
        </w:rPr>
        <w:t>i</w:t>
      </w:r>
      <w:r w:rsidRPr="000E569B">
        <w:rPr>
          <w:sz w:val="22"/>
          <w:szCs w:val="22"/>
        </w:rPr>
        <w:t>t</w:t>
      </w:r>
      <w:r w:rsidRPr="000E569B">
        <w:rPr>
          <w:spacing w:val="1"/>
          <w:sz w:val="22"/>
          <w:szCs w:val="22"/>
        </w:rPr>
        <w:t>i</w:t>
      </w:r>
      <w:r w:rsidRPr="000E569B">
        <w:rPr>
          <w:spacing w:val="-1"/>
          <w:sz w:val="22"/>
          <w:szCs w:val="22"/>
        </w:rPr>
        <w:t>a</w:t>
      </w:r>
      <w:r w:rsidRPr="000E569B">
        <w:rPr>
          <w:sz w:val="22"/>
          <w:szCs w:val="22"/>
        </w:rPr>
        <w:t>n</w:t>
      </w:r>
      <w:r w:rsidR="00AA26C3" w:rsidRPr="000E569B">
        <w:rPr>
          <w:sz w:val="22"/>
          <w:szCs w:val="22"/>
        </w:rPr>
        <w:t>i</w:t>
      </w:r>
      <w:proofErr w:type="gramEnd"/>
      <w:r w:rsidRPr="000E569B">
        <w:rPr>
          <w:sz w:val="22"/>
          <w:szCs w:val="22"/>
        </w:rPr>
        <w:t xml:space="preserve"> </w:t>
      </w:r>
      <w:r w:rsidRPr="000E569B">
        <w:rPr>
          <w:spacing w:val="9"/>
          <w:sz w:val="22"/>
          <w:szCs w:val="22"/>
        </w:rPr>
        <w:t xml:space="preserve"> </w:t>
      </w:r>
      <w:r w:rsidRPr="000E569B">
        <w:rPr>
          <w:sz w:val="22"/>
          <w:szCs w:val="22"/>
        </w:rPr>
        <w:t xml:space="preserve">ini </w:t>
      </w:r>
      <w:r w:rsidRPr="000E569B">
        <w:rPr>
          <w:spacing w:val="10"/>
          <w:sz w:val="22"/>
          <w:szCs w:val="22"/>
        </w:rPr>
        <w:t xml:space="preserve"> </w:t>
      </w:r>
      <w:r w:rsidRPr="000E569B">
        <w:rPr>
          <w:spacing w:val="-1"/>
          <w:sz w:val="22"/>
          <w:szCs w:val="22"/>
        </w:rPr>
        <w:t>a</w:t>
      </w:r>
      <w:r w:rsidRPr="000E569B">
        <w:rPr>
          <w:sz w:val="22"/>
          <w:szCs w:val="22"/>
        </w:rPr>
        <w:t>d</w:t>
      </w:r>
      <w:r w:rsidRPr="000E569B">
        <w:rPr>
          <w:spacing w:val="-1"/>
          <w:sz w:val="22"/>
          <w:szCs w:val="22"/>
        </w:rPr>
        <w:t>a</w:t>
      </w:r>
      <w:r w:rsidRPr="000E569B">
        <w:rPr>
          <w:sz w:val="22"/>
          <w:szCs w:val="22"/>
        </w:rPr>
        <w:t>lah</w:t>
      </w:r>
      <w:r w:rsidR="00AA26C3" w:rsidRPr="000E569B">
        <w:rPr>
          <w:color w:val="FFFFFF" w:themeColor="background1"/>
          <w:sz w:val="22"/>
          <w:szCs w:val="22"/>
        </w:rPr>
        <w:t>.</w:t>
      </w:r>
      <w:r w:rsidRPr="000E569B">
        <w:rPr>
          <w:sz w:val="22"/>
          <w:szCs w:val="22"/>
        </w:rPr>
        <w:t xml:space="preserve"> </w:t>
      </w:r>
      <w:r w:rsidRPr="000E569B">
        <w:rPr>
          <w:spacing w:val="9"/>
          <w:sz w:val="22"/>
          <w:szCs w:val="22"/>
        </w:rPr>
        <w:t xml:space="preserve"> </w:t>
      </w:r>
      <w:proofErr w:type="gramStart"/>
      <w:r w:rsidR="00AA26C3" w:rsidRPr="000E569B">
        <w:rPr>
          <w:spacing w:val="2"/>
          <w:sz w:val="22"/>
          <w:szCs w:val="22"/>
        </w:rPr>
        <w:t>S</w:t>
      </w:r>
      <w:r w:rsidRPr="000E569B">
        <w:rPr>
          <w:spacing w:val="-1"/>
          <w:sz w:val="22"/>
          <w:szCs w:val="22"/>
        </w:rPr>
        <w:t>e</w:t>
      </w:r>
      <w:r w:rsidRPr="000E569B">
        <w:rPr>
          <w:sz w:val="22"/>
          <w:szCs w:val="22"/>
        </w:rPr>
        <w:t>luruh</w:t>
      </w:r>
      <w:r w:rsidR="00AA26C3" w:rsidRPr="000E569B">
        <w:rPr>
          <w:color w:val="FFFFFF" w:themeColor="background1"/>
          <w:sz w:val="22"/>
          <w:szCs w:val="22"/>
        </w:rPr>
        <w:t>.</w:t>
      </w:r>
      <w:proofErr w:type="gramEnd"/>
      <w:r w:rsidRPr="000E569B">
        <w:rPr>
          <w:sz w:val="22"/>
          <w:szCs w:val="22"/>
        </w:rPr>
        <w:t xml:space="preserve"> </w:t>
      </w:r>
      <w:proofErr w:type="gramStart"/>
      <w:r w:rsidRPr="000E569B">
        <w:rPr>
          <w:sz w:val="22"/>
          <w:szCs w:val="22"/>
        </w:rPr>
        <w:t>s</w:t>
      </w:r>
      <w:r w:rsidRPr="000E569B">
        <w:rPr>
          <w:spacing w:val="3"/>
          <w:sz w:val="22"/>
          <w:szCs w:val="22"/>
        </w:rPr>
        <w:t>i</w:t>
      </w:r>
      <w:r w:rsidRPr="000E569B">
        <w:rPr>
          <w:sz w:val="22"/>
          <w:szCs w:val="22"/>
        </w:rPr>
        <w:t>swa</w:t>
      </w:r>
      <w:r w:rsidR="00AA26C3" w:rsidRPr="000E569B">
        <w:rPr>
          <w:color w:val="FFFFFF" w:themeColor="background1"/>
          <w:sz w:val="22"/>
          <w:szCs w:val="22"/>
        </w:rPr>
        <w:t>i</w:t>
      </w:r>
      <w:proofErr w:type="gramEnd"/>
      <w:r w:rsidRPr="000E569B">
        <w:rPr>
          <w:sz w:val="22"/>
          <w:szCs w:val="22"/>
        </w:rPr>
        <w:t xml:space="preserve"> k</w:t>
      </w:r>
      <w:r w:rsidRPr="000E569B">
        <w:rPr>
          <w:spacing w:val="-1"/>
          <w:sz w:val="22"/>
          <w:szCs w:val="22"/>
        </w:rPr>
        <w:t>e</w:t>
      </w:r>
      <w:r w:rsidRPr="000E569B">
        <w:rPr>
          <w:sz w:val="22"/>
          <w:szCs w:val="22"/>
        </w:rPr>
        <w:t>las</w:t>
      </w:r>
      <w:r w:rsidR="00AA26C3" w:rsidRPr="000E569B">
        <w:rPr>
          <w:color w:val="FFFFFF" w:themeColor="background1"/>
          <w:sz w:val="22"/>
          <w:szCs w:val="22"/>
        </w:rPr>
        <w:t>i</w:t>
      </w:r>
      <w:r w:rsidRPr="000E569B">
        <w:rPr>
          <w:spacing w:val="11"/>
          <w:sz w:val="22"/>
          <w:szCs w:val="22"/>
        </w:rPr>
        <w:t xml:space="preserve"> </w:t>
      </w:r>
      <w:r w:rsidRPr="000E569B">
        <w:rPr>
          <w:spacing w:val="2"/>
          <w:sz w:val="22"/>
          <w:szCs w:val="22"/>
        </w:rPr>
        <w:t>V</w:t>
      </w:r>
      <w:r w:rsidRPr="000E569B">
        <w:rPr>
          <w:sz w:val="22"/>
          <w:szCs w:val="22"/>
        </w:rPr>
        <w:t>I</w:t>
      </w:r>
      <w:r w:rsidRPr="000E569B">
        <w:rPr>
          <w:spacing w:val="4"/>
          <w:sz w:val="22"/>
          <w:szCs w:val="22"/>
        </w:rPr>
        <w:t>I</w:t>
      </w:r>
      <w:r w:rsidRPr="000E569B">
        <w:rPr>
          <w:sz w:val="22"/>
          <w:szCs w:val="22"/>
        </w:rPr>
        <w:t xml:space="preserve">I </w:t>
      </w:r>
      <w:r w:rsidRPr="000E569B">
        <w:rPr>
          <w:spacing w:val="9"/>
          <w:sz w:val="22"/>
          <w:szCs w:val="22"/>
        </w:rPr>
        <w:t xml:space="preserve"> </w:t>
      </w:r>
      <w:r w:rsidRPr="000E569B">
        <w:rPr>
          <w:spacing w:val="1"/>
          <w:sz w:val="22"/>
          <w:szCs w:val="22"/>
        </w:rPr>
        <w:t>S</w:t>
      </w:r>
      <w:r w:rsidRPr="000E569B">
        <w:rPr>
          <w:sz w:val="22"/>
          <w:szCs w:val="22"/>
        </w:rPr>
        <w:t>MP</w:t>
      </w:r>
      <w:r w:rsidR="00AA26C3" w:rsidRPr="000E569B">
        <w:rPr>
          <w:color w:val="FFFFFF" w:themeColor="background1"/>
          <w:sz w:val="22"/>
          <w:szCs w:val="22"/>
        </w:rPr>
        <w:t>i</w:t>
      </w:r>
      <w:r w:rsidRPr="000E569B">
        <w:rPr>
          <w:sz w:val="22"/>
          <w:szCs w:val="22"/>
        </w:rPr>
        <w:t xml:space="preserve"> </w:t>
      </w:r>
      <w:r w:rsidRPr="000E569B">
        <w:rPr>
          <w:spacing w:val="10"/>
          <w:sz w:val="22"/>
          <w:szCs w:val="22"/>
        </w:rPr>
        <w:t xml:space="preserve"> </w:t>
      </w:r>
      <w:r w:rsidRPr="000E569B">
        <w:rPr>
          <w:spacing w:val="2"/>
          <w:sz w:val="22"/>
          <w:szCs w:val="22"/>
        </w:rPr>
        <w:t>N</w:t>
      </w:r>
      <w:r w:rsidRPr="000E569B">
        <w:rPr>
          <w:spacing w:val="-1"/>
          <w:sz w:val="22"/>
          <w:szCs w:val="22"/>
        </w:rPr>
        <w:t>e</w:t>
      </w:r>
      <w:r w:rsidRPr="000E569B">
        <w:rPr>
          <w:sz w:val="22"/>
          <w:szCs w:val="22"/>
        </w:rPr>
        <w:t>g</w:t>
      </w:r>
      <w:r w:rsidRPr="000E569B">
        <w:rPr>
          <w:spacing w:val="-1"/>
          <w:sz w:val="22"/>
          <w:szCs w:val="22"/>
        </w:rPr>
        <w:t>e</w:t>
      </w:r>
      <w:r w:rsidRPr="000E569B">
        <w:rPr>
          <w:sz w:val="22"/>
          <w:szCs w:val="22"/>
        </w:rPr>
        <w:t>ri</w:t>
      </w:r>
      <w:r w:rsidR="00AA26C3" w:rsidRPr="000E569B">
        <w:rPr>
          <w:color w:val="FFFFFF" w:themeColor="background1"/>
          <w:sz w:val="22"/>
          <w:szCs w:val="22"/>
        </w:rPr>
        <w:t>i</w:t>
      </w:r>
      <w:r w:rsidRPr="000E569B">
        <w:rPr>
          <w:sz w:val="22"/>
          <w:szCs w:val="22"/>
        </w:rPr>
        <w:t xml:space="preserve"> </w:t>
      </w:r>
      <w:r w:rsidRPr="000E569B">
        <w:rPr>
          <w:spacing w:val="9"/>
          <w:sz w:val="22"/>
          <w:szCs w:val="22"/>
        </w:rPr>
        <w:t xml:space="preserve"> </w:t>
      </w:r>
      <w:r w:rsidRPr="000E569B">
        <w:rPr>
          <w:sz w:val="22"/>
          <w:szCs w:val="22"/>
        </w:rPr>
        <w:t>2</w:t>
      </w:r>
      <w:r w:rsidR="00AA26C3" w:rsidRPr="000E569B">
        <w:rPr>
          <w:color w:val="FFFFFF" w:themeColor="background1"/>
          <w:sz w:val="22"/>
          <w:szCs w:val="22"/>
        </w:rPr>
        <w:t>.</w:t>
      </w:r>
      <w:r w:rsidRPr="000E569B">
        <w:rPr>
          <w:sz w:val="22"/>
          <w:szCs w:val="22"/>
          <w:lang w:val="id-ID"/>
        </w:rPr>
        <w:t xml:space="preserve"> </w:t>
      </w:r>
      <w:proofErr w:type="gramStart"/>
      <w:r w:rsidRPr="000E569B">
        <w:rPr>
          <w:spacing w:val="1"/>
          <w:sz w:val="22"/>
          <w:szCs w:val="22"/>
        </w:rPr>
        <w:t>P</w:t>
      </w:r>
      <w:r w:rsidRPr="000E569B">
        <w:rPr>
          <w:spacing w:val="-1"/>
          <w:sz w:val="22"/>
          <w:szCs w:val="22"/>
        </w:rPr>
        <w:t>a</w:t>
      </w:r>
      <w:r w:rsidRPr="000E569B">
        <w:rPr>
          <w:spacing w:val="-2"/>
          <w:sz w:val="22"/>
          <w:szCs w:val="22"/>
        </w:rPr>
        <w:t>g</w:t>
      </w:r>
      <w:r w:rsidRPr="000E569B">
        <w:rPr>
          <w:spacing w:val="1"/>
          <w:sz w:val="22"/>
          <w:szCs w:val="22"/>
        </w:rPr>
        <w:t>a</w:t>
      </w:r>
      <w:r w:rsidRPr="000E569B">
        <w:rPr>
          <w:sz w:val="22"/>
          <w:szCs w:val="22"/>
        </w:rPr>
        <w:t>r</w:t>
      </w:r>
      <w:r w:rsidRPr="000E569B">
        <w:rPr>
          <w:spacing w:val="-2"/>
          <w:sz w:val="22"/>
          <w:szCs w:val="22"/>
        </w:rPr>
        <w:t>a</w:t>
      </w:r>
      <w:r w:rsidRPr="000E569B">
        <w:rPr>
          <w:spacing w:val="1"/>
          <w:sz w:val="22"/>
          <w:szCs w:val="22"/>
        </w:rPr>
        <w:t>l</w:t>
      </w:r>
      <w:r w:rsidRPr="000E569B">
        <w:rPr>
          <w:spacing w:val="-1"/>
          <w:sz w:val="22"/>
          <w:szCs w:val="22"/>
        </w:rPr>
        <w:t>a</w:t>
      </w:r>
      <w:r w:rsidRPr="000E569B">
        <w:rPr>
          <w:sz w:val="22"/>
          <w:szCs w:val="22"/>
        </w:rPr>
        <w:t xml:space="preserve">m </w:t>
      </w:r>
      <w:r w:rsidRPr="000E569B">
        <w:rPr>
          <w:spacing w:val="2"/>
          <w:sz w:val="22"/>
          <w:szCs w:val="22"/>
        </w:rPr>
        <w:t>T</w:t>
      </w:r>
      <w:r w:rsidRPr="000E569B">
        <w:rPr>
          <w:spacing w:val="-1"/>
          <w:sz w:val="22"/>
          <w:szCs w:val="22"/>
        </w:rPr>
        <w:t>a</w:t>
      </w:r>
      <w:r w:rsidRPr="000E569B">
        <w:rPr>
          <w:sz w:val="22"/>
          <w:szCs w:val="22"/>
        </w:rPr>
        <w:t>hun</w:t>
      </w:r>
      <w:r w:rsidR="00AA26C3" w:rsidRPr="000E569B">
        <w:rPr>
          <w:color w:val="FFFFFF" w:themeColor="background1"/>
          <w:sz w:val="22"/>
          <w:szCs w:val="22"/>
        </w:rPr>
        <w:t>i</w:t>
      </w:r>
      <w:r w:rsidRPr="000E569B">
        <w:rPr>
          <w:sz w:val="22"/>
          <w:szCs w:val="22"/>
        </w:rPr>
        <w:t xml:space="preserve"> </w:t>
      </w:r>
      <w:r w:rsidRPr="000E569B">
        <w:rPr>
          <w:spacing w:val="1"/>
          <w:sz w:val="22"/>
          <w:szCs w:val="22"/>
        </w:rPr>
        <w:t>P</w:t>
      </w:r>
      <w:r w:rsidRPr="000E569B">
        <w:rPr>
          <w:spacing w:val="-1"/>
          <w:sz w:val="22"/>
          <w:szCs w:val="22"/>
        </w:rPr>
        <w:t>e</w:t>
      </w:r>
      <w:r w:rsidRPr="000E569B">
        <w:rPr>
          <w:sz w:val="22"/>
          <w:szCs w:val="22"/>
        </w:rPr>
        <w:t>laj</w:t>
      </w:r>
      <w:r w:rsidRPr="000E569B">
        <w:rPr>
          <w:spacing w:val="-1"/>
          <w:sz w:val="22"/>
          <w:szCs w:val="22"/>
        </w:rPr>
        <w:t>a</w:t>
      </w:r>
      <w:r w:rsidRPr="000E569B">
        <w:rPr>
          <w:spacing w:val="1"/>
          <w:sz w:val="22"/>
          <w:szCs w:val="22"/>
        </w:rPr>
        <w:t>r</w:t>
      </w:r>
      <w:r w:rsidRPr="000E569B">
        <w:rPr>
          <w:spacing w:val="-1"/>
          <w:sz w:val="22"/>
          <w:szCs w:val="22"/>
        </w:rPr>
        <w:t>a</w:t>
      </w:r>
      <w:r w:rsidRPr="000E569B">
        <w:rPr>
          <w:sz w:val="22"/>
          <w:szCs w:val="22"/>
        </w:rPr>
        <w:t>n 2020/2021</w:t>
      </w:r>
      <w:r w:rsidRPr="000E569B">
        <w:rPr>
          <w:sz w:val="22"/>
          <w:szCs w:val="22"/>
          <w:lang w:val="id-ID"/>
        </w:rPr>
        <w:t>, jumlah Populasi Pada penelitian ini 282 siswa.</w:t>
      </w:r>
      <w:proofErr w:type="gramEnd"/>
      <w:r w:rsidRPr="000E569B">
        <w:rPr>
          <w:sz w:val="22"/>
          <w:szCs w:val="22"/>
          <w:lang w:val="id-ID"/>
        </w:rPr>
        <w:t xml:space="preserve"> Baik </w:t>
      </w:r>
      <w:r w:rsidRPr="000E569B">
        <w:rPr>
          <w:spacing w:val="-3"/>
          <w:position w:val="1"/>
          <w:sz w:val="22"/>
          <w:szCs w:val="22"/>
          <w:u w:color="000000"/>
        </w:rPr>
        <w:t>l</w:t>
      </w:r>
      <w:r w:rsidRPr="000E569B">
        <w:rPr>
          <w:spacing w:val="-1"/>
          <w:position w:val="1"/>
          <w:sz w:val="22"/>
          <w:szCs w:val="22"/>
          <w:u w:color="000000"/>
        </w:rPr>
        <w:t>a</w:t>
      </w:r>
      <w:r w:rsidRPr="000E569B">
        <w:rPr>
          <w:position w:val="1"/>
          <w:sz w:val="22"/>
          <w:szCs w:val="22"/>
          <w:u w:color="000000"/>
        </w:rPr>
        <w:t>k</w:t>
      </w:r>
      <w:r w:rsidRPr="000E569B">
        <w:rPr>
          <w:spacing w:val="3"/>
          <w:position w:val="1"/>
          <w:sz w:val="22"/>
          <w:szCs w:val="22"/>
          <w:u w:color="000000"/>
        </w:rPr>
        <w:t>i</w:t>
      </w:r>
      <w:r w:rsidRPr="000E569B">
        <w:rPr>
          <w:spacing w:val="-1"/>
          <w:position w:val="1"/>
          <w:sz w:val="22"/>
          <w:szCs w:val="22"/>
          <w:u w:color="000000"/>
        </w:rPr>
        <w:t>-</w:t>
      </w:r>
      <w:r w:rsidRPr="000E569B">
        <w:rPr>
          <w:position w:val="1"/>
          <w:sz w:val="22"/>
          <w:szCs w:val="22"/>
          <w:u w:color="000000"/>
        </w:rPr>
        <w:t>laki</w:t>
      </w:r>
      <w:r w:rsidRPr="000E569B">
        <w:rPr>
          <w:position w:val="1"/>
          <w:sz w:val="22"/>
          <w:szCs w:val="22"/>
          <w:u w:color="000000"/>
          <w:lang w:val="id-ID"/>
        </w:rPr>
        <w:t xml:space="preserve"> berjumlah </w:t>
      </w:r>
      <w:r w:rsidRPr="000E569B">
        <w:rPr>
          <w:sz w:val="22"/>
          <w:szCs w:val="22"/>
        </w:rPr>
        <w:t xml:space="preserve">128 </w:t>
      </w:r>
      <w:r w:rsidRPr="000E569B">
        <w:rPr>
          <w:sz w:val="22"/>
          <w:szCs w:val="22"/>
          <w:lang w:val="id-ID"/>
        </w:rPr>
        <w:t xml:space="preserve">siswa </w:t>
      </w:r>
      <w:r w:rsidRPr="000E569B">
        <w:rPr>
          <w:spacing w:val="1"/>
          <w:position w:val="1"/>
          <w:sz w:val="22"/>
          <w:szCs w:val="22"/>
          <w:u w:color="000000"/>
          <w:lang w:val="id-ID"/>
        </w:rPr>
        <w:t xml:space="preserve">sedangkan </w:t>
      </w:r>
      <w:r w:rsidRPr="000E569B">
        <w:rPr>
          <w:spacing w:val="1"/>
          <w:position w:val="1"/>
          <w:sz w:val="22"/>
          <w:szCs w:val="22"/>
          <w:u w:color="000000"/>
        </w:rPr>
        <w:t>p</w:t>
      </w:r>
      <w:r w:rsidRPr="000E569B">
        <w:rPr>
          <w:spacing w:val="-1"/>
          <w:position w:val="1"/>
          <w:sz w:val="22"/>
          <w:szCs w:val="22"/>
          <w:u w:color="000000"/>
        </w:rPr>
        <w:t>e</w:t>
      </w:r>
      <w:r w:rsidRPr="000E569B">
        <w:rPr>
          <w:position w:val="1"/>
          <w:sz w:val="22"/>
          <w:szCs w:val="22"/>
          <w:u w:color="000000"/>
        </w:rPr>
        <w:t>r</w:t>
      </w:r>
      <w:r w:rsidRPr="000E569B">
        <w:rPr>
          <w:spacing w:val="-2"/>
          <w:position w:val="1"/>
          <w:sz w:val="22"/>
          <w:szCs w:val="22"/>
          <w:u w:color="000000"/>
        </w:rPr>
        <w:t>e</w:t>
      </w:r>
      <w:r w:rsidRPr="000E569B">
        <w:rPr>
          <w:position w:val="1"/>
          <w:sz w:val="22"/>
          <w:szCs w:val="22"/>
          <w:u w:color="000000"/>
        </w:rPr>
        <w:t>mpuan</w:t>
      </w:r>
      <w:r w:rsidRPr="000E569B">
        <w:rPr>
          <w:position w:val="1"/>
          <w:sz w:val="22"/>
          <w:szCs w:val="22"/>
          <w:u w:color="000000"/>
          <w:lang w:val="id-ID"/>
        </w:rPr>
        <w:t xml:space="preserve"> berjumlah</w:t>
      </w:r>
      <w:r w:rsidRPr="000E569B">
        <w:rPr>
          <w:sz w:val="22"/>
          <w:szCs w:val="22"/>
        </w:rPr>
        <w:t>154</w:t>
      </w:r>
      <w:r w:rsidRPr="000E569B">
        <w:rPr>
          <w:sz w:val="22"/>
          <w:szCs w:val="22"/>
          <w:lang w:val="id-ID"/>
        </w:rPr>
        <w:t xml:space="preserve"> siswa. </w:t>
      </w:r>
      <w:proofErr w:type="gramStart"/>
      <w:r w:rsidRPr="000E569B">
        <w:rPr>
          <w:spacing w:val="1"/>
          <w:sz w:val="22"/>
          <w:szCs w:val="22"/>
        </w:rPr>
        <w:t>S</w:t>
      </w:r>
      <w:r w:rsidRPr="000E569B">
        <w:rPr>
          <w:spacing w:val="-1"/>
          <w:sz w:val="22"/>
          <w:szCs w:val="22"/>
        </w:rPr>
        <w:t>a</w:t>
      </w:r>
      <w:r w:rsidRPr="000E569B">
        <w:rPr>
          <w:sz w:val="22"/>
          <w:szCs w:val="22"/>
        </w:rPr>
        <w:t>mpel</w:t>
      </w:r>
      <w:r w:rsidRPr="000E569B">
        <w:rPr>
          <w:spacing w:val="31"/>
          <w:sz w:val="22"/>
          <w:szCs w:val="22"/>
        </w:rPr>
        <w:t xml:space="preserve"> </w:t>
      </w:r>
      <w:r w:rsidRPr="000E569B">
        <w:rPr>
          <w:sz w:val="22"/>
          <w:szCs w:val="22"/>
        </w:rPr>
        <w:t>p</w:t>
      </w:r>
      <w:r w:rsidRPr="000E569B">
        <w:rPr>
          <w:spacing w:val="1"/>
          <w:sz w:val="22"/>
          <w:szCs w:val="22"/>
        </w:rPr>
        <w:t>a</w:t>
      </w:r>
      <w:r w:rsidRPr="000E569B">
        <w:rPr>
          <w:sz w:val="22"/>
          <w:szCs w:val="22"/>
        </w:rPr>
        <w:t>da</w:t>
      </w:r>
      <w:r w:rsidRPr="000E569B">
        <w:rPr>
          <w:spacing w:val="30"/>
          <w:sz w:val="22"/>
          <w:szCs w:val="22"/>
        </w:rPr>
        <w:t xml:space="preserve"> </w:t>
      </w:r>
      <w:r w:rsidRPr="000E569B">
        <w:rPr>
          <w:sz w:val="22"/>
          <w:szCs w:val="22"/>
        </w:rPr>
        <w:t>p</w:t>
      </w:r>
      <w:r w:rsidRPr="000E569B">
        <w:rPr>
          <w:spacing w:val="-1"/>
          <w:sz w:val="22"/>
          <w:szCs w:val="22"/>
        </w:rPr>
        <w:t>e</w:t>
      </w:r>
      <w:r w:rsidRPr="000E569B">
        <w:rPr>
          <w:sz w:val="22"/>
          <w:szCs w:val="22"/>
        </w:rPr>
        <w:t>n</w:t>
      </w:r>
      <w:r w:rsidRPr="000E569B">
        <w:rPr>
          <w:spacing w:val="-1"/>
          <w:sz w:val="22"/>
          <w:szCs w:val="22"/>
        </w:rPr>
        <w:t>e</w:t>
      </w:r>
      <w:r w:rsidRPr="000E569B">
        <w:rPr>
          <w:sz w:val="22"/>
          <w:szCs w:val="22"/>
        </w:rPr>
        <w:t>l</w:t>
      </w:r>
      <w:r w:rsidRPr="000E569B">
        <w:rPr>
          <w:spacing w:val="1"/>
          <w:sz w:val="22"/>
          <w:szCs w:val="22"/>
        </w:rPr>
        <w:t>i</w:t>
      </w:r>
      <w:r w:rsidRPr="000E569B">
        <w:rPr>
          <w:sz w:val="22"/>
          <w:szCs w:val="22"/>
        </w:rPr>
        <w:t>t</w:t>
      </w:r>
      <w:r w:rsidRPr="000E569B">
        <w:rPr>
          <w:spacing w:val="1"/>
          <w:sz w:val="22"/>
          <w:szCs w:val="22"/>
        </w:rPr>
        <w:t>i</w:t>
      </w:r>
      <w:r w:rsidRPr="000E569B">
        <w:rPr>
          <w:spacing w:val="-1"/>
          <w:sz w:val="22"/>
          <w:szCs w:val="22"/>
        </w:rPr>
        <w:t>a</w:t>
      </w:r>
      <w:r w:rsidRPr="000E569B">
        <w:rPr>
          <w:sz w:val="22"/>
          <w:szCs w:val="22"/>
        </w:rPr>
        <w:t>n</w:t>
      </w:r>
      <w:r w:rsidR="00AA26C3" w:rsidRPr="000E569B">
        <w:rPr>
          <w:color w:val="FFFFFF" w:themeColor="background1"/>
          <w:sz w:val="22"/>
          <w:szCs w:val="22"/>
        </w:rPr>
        <w:t>i</w:t>
      </w:r>
      <w:r w:rsidRPr="000E569B">
        <w:rPr>
          <w:sz w:val="22"/>
          <w:szCs w:val="22"/>
        </w:rPr>
        <w:t>ini</w:t>
      </w:r>
      <w:r w:rsidRPr="000E569B">
        <w:rPr>
          <w:spacing w:val="32"/>
          <w:sz w:val="22"/>
          <w:szCs w:val="22"/>
        </w:rPr>
        <w:t xml:space="preserve"> </w:t>
      </w:r>
      <w:r w:rsidRPr="000E569B">
        <w:rPr>
          <w:spacing w:val="-1"/>
          <w:sz w:val="22"/>
          <w:szCs w:val="22"/>
        </w:rPr>
        <w:t>a</w:t>
      </w:r>
      <w:r w:rsidRPr="000E569B">
        <w:rPr>
          <w:sz w:val="22"/>
          <w:szCs w:val="22"/>
        </w:rPr>
        <w:t>d</w:t>
      </w:r>
      <w:r w:rsidRPr="000E569B">
        <w:rPr>
          <w:spacing w:val="-1"/>
          <w:sz w:val="22"/>
          <w:szCs w:val="22"/>
        </w:rPr>
        <w:t>a</w:t>
      </w:r>
      <w:r w:rsidRPr="000E569B">
        <w:rPr>
          <w:sz w:val="22"/>
          <w:szCs w:val="22"/>
        </w:rPr>
        <w:t>lah</w:t>
      </w:r>
      <w:r w:rsidR="00AA26C3" w:rsidRPr="000E569B">
        <w:rPr>
          <w:color w:val="FFFFFF" w:themeColor="background1"/>
          <w:sz w:val="22"/>
          <w:szCs w:val="22"/>
        </w:rPr>
        <w:t>i</w:t>
      </w:r>
      <w:r w:rsidRPr="000E569B">
        <w:rPr>
          <w:spacing w:val="33"/>
          <w:sz w:val="22"/>
          <w:szCs w:val="22"/>
        </w:rPr>
        <w:t xml:space="preserve"> </w:t>
      </w:r>
      <w:r w:rsidRPr="000E569B">
        <w:rPr>
          <w:sz w:val="22"/>
          <w:szCs w:val="22"/>
        </w:rPr>
        <w:t>si</w:t>
      </w:r>
      <w:r w:rsidRPr="000E569B">
        <w:rPr>
          <w:spacing w:val="1"/>
          <w:sz w:val="22"/>
          <w:szCs w:val="22"/>
        </w:rPr>
        <w:t>s</w:t>
      </w:r>
      <w:r w:rsidRPr="000E569B">
        <w:rPr>
          <w:sz w:val="22"/>
          <w:szCs w:val="22"/>
        </w:rPr>
        <w:t>wa</w:t>
      </w:r>
      <w:r w:rsidRPr="000E569B">
        <w:rPr>
          <w:spacing w:val="30"/>
          <w:sz w:val="22"/>
          <w:szCs w:val="22"/>
        </w:rPr>
        <w:t xml:space="preserve"> </w:t>
      </w:r>
      <w:r w:rsidRPr="000E569B">
        <w:rPr>
          <w:sz w:val="22"/>
          <w:szCs w:val="22"/>
        </w:rPr>
        <w:t>k</w:t>
      </w:r>
      <w:r w:rsidRPr="000E569B">
        <w:rPr>
          <w:spacing w:val="-1"/>
          <w:sz w:val="22"/>
          <w:szCs w:val="22"/>
        </w:rPr>
        <w:t>e</w:t>
      </w:r>
      <w:r w:rsidRPr="000E569B">
        <w:rPr>
          <w:sz w:val="22"/>
          <w:szCs w:val="22"/>
        </w:rPr>
        <w:t>las</w:t>
      </w:r>
      <w:r w:rsidR="00AA26C3" w:rsidRPr="000E569B">
        <w:rPr>
          <w:color w:val="FFFFFF" w:themeColor="background1"/>
          <w:sz w:val="22"/>
          <w:szCs w:val="22"/>
        </w:rPr>
        <w:t>i</w:t>
      </w:r>
      <w:r w:rsidRPr="000E569B">
        <w:rPr>
          <w:spacing w:val="31"/>
          <w:sz w:val="22"/>
          <w:szCs w:val="22"/>
        </w:rPr>
        <w:t xml:space="preserve"> </w:t>
      </w:r>
      <w:r w:rsidRPr="000E569B">
        <w:rPr>
          <w:spacing w:val="2"/>
          <w:sz w:val="22"/>
          <w:szCs w:val="22"/>
        </w:rPr>
        <w:t>V</w:t>
      </w:r>
      <w:r w:rsidRPr="000E569B">
        <w:rPr>
          <w:sz w:val="22"/>
          <w:szCs w:val="22"/>
        </w:rPr>
        <w:t>I</w:t>
      </w:r>
      <w:r w:rsidRPr="000E569B">
        <w:rPr>
          <w:spacing w:val="4"/>
          <w:sz w:val="22"/>
          <w:szCs w:val="22"/>
        </w:rPr>
        <w:t>I</w:t>
      </w:r>
      <w:r w:rsidRPr="000E569B">
        <w:rPr>
          <w:sz w:val="22"/>
          <w:szCs w:val="22"/>
        </w:rPr>
        <w:t>I</w:t>
      </w:r>
      <w:r w:rsidR="00AA26C3" w:rsidRPr="000E569B">
        <w:rPr>
          <w:color w:val="FFFFFF" w:themeColor="background1"/>
          <w:sz w:val="22"/>
          <w:szCs w:val="22"/>
        </w:rPr>
        <w:t>.</w:t>
      </w:r>
      <w:r w:rsidRPr="000E569B">
        <w:rPr>
          <w:spacing w:val="1"/>
          <w:sz w:val="22"/>
          <w:szCs w:val="22"/>
        </w:rPr>
        <w:t>S</w:t>
      </w:r>
      <w:r w:rsidRPr="000E569B">
        <w:rPr>
          <w:sz w:val="22"/>
          <w:szCs w:val="22"/>
        </w:rPr>
        <w:t>MP</w:t>
      </w:r>
      <w:r w:rsidR="000E569B" w:rsidRPr="000E569B">
        <w:rPr>
          <w:color w:val="FFFFFF" w:themeColor="background1"/>
          <w:sz w:val="22"/>
          <w:szCs w:val="22"/>
        </w:rPr>
        <w:t>.</w:t>
      </w:r>
      <w:proofErr w:type="gramEnd"/>
      <w:r w:rsidRPr="000E569B">
        <w:rPr>
          <w:spacing w:val="34"/>
          <w:sz w:val="22"/>
          <w:szCs w:val="22"/>
        </w:rPr>
        <w:t xml:space="preserve"> </w:t>
      </w:r>
      <w:proofErr w:type="gramStart"/>
      <w:r w:rsidRPr="000E569B">
        <w:rPr>
          <w:sz w:val="22"/>
          <w:szCs w:val="22"/>
        </w:rPr>
        <w:t>N</w:t>
      </w:r>
      <w:r w:rsidRPr="000E569B">
        <w:rPr>
          <w:spacing w:val="1"/>
          <w:sz w:val="22"/>
          <w:szCs w:val="22"/>
        </w:rPr>
        <w:t>e</w:t>
      </w:r>
      <w:r w:rsidRPr="000E569B">
        <w:rPr>
          <w:spacing w:val="-2"/>
          <w:sz w:val="22"/>
          <w:szCs w:val="22"/>
        </w:rPr>
        <w:t>g</w:t>
      </w:r>
      <w:r w:rsidRPr="000E569B">
        <w:rPr>
          <w:spacing w:val="-1"/>
          <w:sz w:val="22"/>
          <w:szCs w:val="22"/>
        </w:rPr>
        <w:t>e</w:t>
      </w:r>
      <w:r w:rsidRPr="000E569B">
        <w:rPr>
          <w:sz w:val="22"/>
          <w:szCs w:val="22"/>
        </w:rPr>
        <w:t>ri</w:t>
      </w:r>
      <w:r w:rsidR="000E569B" w:rsidRPr="000E569B">
        <w:rPr>
          <w:color w:val="FFFFFF" w:themeColor="background1"/>
          <w:sz w:val="22"/>
          <w:szCs w:val="22"/>
        </w:rPr>
        <w:t>.</w:t>
      </w:r>
      <w:proofErr w:type="gramEnd"/>
      <w:r w:rsidRPr="000E569B">
        <w:rPr>
          <w:spacing w:val="32"/>
          <w:sz w:val="22"/>
          <w:szCs w:val="22"/>
        </w:rPr>
        <w:t xml:space="preserve"> </w:t>
      </w:r>
      <w:r w:rsidRPr="000E569B">
        <w:rPr>
          <w:sz w:val="22"/>
          <w:szCs w:val="22"/>
        </w:rPr>
        <w:t>2</w:t>
      </w:r>
      <w:r w:rsidR="000E569B" w:rsidRPr="000E569B">
        <w:rPr>
          <w:color w:val="FFFFFF" w:themeColor="background1"/>
          <w:sz w:val="22"/>
          <w:szCs w:val="22"/>
        </w:rPr>
        <w:t>.</w:t>
      </w:r>
      <w:r w:rsidRPr="000E569B">
        <w:rPr>
          <w:sz w:val="22"/>
          <w:szCs w:val="22"/>
          <w:lang w:val="id-ID"/>
        </w:rPr>
        <w:t xml:space="preserve"> </w:t>
      </w:r>
      <w:r w:rsidRPr="000E569B">
        <w:rPr>
          <w:spacing w:val="1"/>
          <w:sz w:val="22"/>
          <w:szCs w:val="22"/>
        </w:rPr>
        <w:t>P</w:t>
      </w:r>
      <w:r w:rsidRPr="000E569B">
        <w:rPr>
          <w:spacing w:val="-1"/>
          <w:sz w:val="22"/>
          <w:szCs w:val="22"/>
        </w:rPr>
        <w:t>a</w:t>
      </w:r>
      <w:r w:rsidRPr="000E569B">
        <w:rPr>
          <w:spacing w:val="-2"/>
          <w:sz w:val="22"/>
          <w:szCs w:val="22"/>
        </w:rPr>
        <w:t>g</w:t>
      </w:r>
      <w:r w:rsidRPr="000E569B">
        <w:rPr>
          <w:spacing w:val="1"/>
          <w:sz w:val="22"/>
          <w:szCs w:val="22"/>
        </w:rPr>
        <w:t>a</w:t>
      </w:r>
      <w:r w:rsidRPr="000E569B">
        <w:rPr>
          <w:sz w:val="22"/>
          <w:szCs w:val="22"/>
        </w:rPr>
        <w:t>r</w:t>
      </w:r>
      <w:r w:rsidRPr="000E569B">
        <w:rPr>
          <w:spacing w:val="-2"/>
          <w:sz w:val="22"/>
          <w:szCs w:val="22"/>
        </w:rPr>
        <w:t>a</w:t>
      </w:r>
      <w:r w:rsidRPr="000E569B">
        <w:rPr>
          <w:sz w:val="22"/>
          <w:szCs w:val="22"/>
        </w:rPr>
        <w:t>lam</w:t>
      </w:r>
      <w:r w:rsidRPr="000E569B">
        <w:rPr>
          <w:spacing w:val="17"/>
          <w:sz w:val="22"/>
          <w:szCs w:val="22"/>
        </w:rPr>
        <w:t xml:space="preserve"> </w:t>
      </w:r>
      <w:r w:rsidRPr="000E569B">
        <w:rPr>
          <w:sz w:val="22"/>
          <w:szCs w:val="22"/>
        </w:rPr>
        <w:t>T</w:t>
      </w:r>
      <w:r w:rsidRPr="000E569B">
        <w:rPr>
          <w:spacing w:val="-1"/>
          <w:sz w:val="22"/>
          <w:szCs w:val="22"/>
        </w:rPr>
        <w:t>a</w:t>
      </w:r>
      <w:r w:rsidRPr="000E569B">
        <w:rPr>
          <w:sz w:val="22"/>
          <w:szCs w:val="22"/>
        </w:rPr>
        <w:t>hun</w:t>
      </w:r>
      <w:r w:rsidR="000E569B" w:rsidRPr="000E569B">
        <w:rPr>
          <w:color w:val="FFFFFF" w:themeColor="background1"/>
          <w:sz w:val="22"/>
          <w:szCs w:val="22"/>
        </w:rPr>
        <w:t>.</w:t>
      </w:r>
      <w:r w:rsidRPr="000E569B">
        <w:rPr>
          <w:spacing w:val="17"/>
          <w:sz w:val="22"/>
          <w:szCs w:val="22"/>
        </w:rPr>
        <w:t xml:space="preserve"> </w:t>
      </w:r>
      <w:proofErr w:type="gramStart"/>
      <w:r w:rsidRPr="000E569B">
        <w:rPr>
          <w:spacing w:val="1"/>
          <w:sz w:val="22"/>
          <w:szCs w:val="22"/>
        </w:rPr>
        <w:t>P</w:t>
      </w:r>
      <w:r w:rsidRPr="000E569B">
        <w:rPr>
          <w:spacing w:val="-1"/>
          <w:sz w:val="22"/>
          <w:szCs w:val="22"/>
        </w:rPr>
        <w:t>e</w:t>
      </w:r>
      <w:r w:rsidRPr="000E569B">
        <w:rPr>
          <w:sz w:val="22"/>
          <w:szCs w:val="22"/>
        </w:rPr>
        <w:t>laj</w:t>
      </w:r>
      <w:r w:rsidRPr="000E569B">
        <w:rPr>
          <w:spacing w:val="1"/>
          <w:sz w:val="22"/>
          <w:szCs w:val="22"/>
        </w:rPr>
        <w:t>a</w:t>
      </w:r>
      <w:r w:rsidRPr="000E569B">
        <w:rPr>
          <w:sz w:val="22"/>
          <w:szCs w:val="22"/>
        </w:rPr>
        <w:t>r</w:t>
      </w:r>
      <w:r w:rsidRPr="000E569B">
        <w:rPr>
          <w:spacing w:val="-2"/>
          <w:sz w:val="22"/>
          <w:szCs w:val="22"/>
        </w:rPr>
        <w:t>a</w:t>
      </w:r>
      <w:r w:rsidRPr="000E569B">
        <w:rPr>
          <w:sz w:val="22"/>
          <w:szCs w:val="22"/>
        </w:rPr>
        <w:t>n</w:t>
      </w:r>
      <w:r w:rsidR="000E569B" w:rsidRPr="000E569B">
        <w:rPr>
          <w:color w:val="FFFFFF" w:themeColor="background1"/>
          <w:sz w:val="22"/>
          <w:szCs w:val="22"/>
        </w:rPr>
        <w:t>.</w:t>
      </w:r>
      <w:proofErr w:type="gramEnd"/>
      <w:r w:rsidRPr="000E569B">
        <w:rPr>
          <w:spacing w:val="17"/>
          <w:sz w:val="22"/>
          <w:szCs w:val="22"/>
        </w:rPr>
        <w:t xml:space="preserve"> </w:t>
      </w:r>
      <w:r w:rsidRPr="000E569B">
        <w:rPr>
          <w:sz w:val="22"/>
          <w:szCs w:val="22"/>
        </w:rPr>
        <w:t>2021/2022</w:t>
      </w:r>
      <w:r w:rsidRPr="000E569B">
        <w:rPr>
          <w:spacing w:val="23"/>
          <w:sz w:val="22"/>
          <w:szCs w:val="22"/>
        </w:rPr>
        <w:t xml:space="preserve"> </w:t>
      </w:r>
      <w:r w:rsidRPr="000E569B">
        <w:rPr>
          <w:spacing w:val="-5"/>
          <w:sz w:val="22"/>
          <w:szCs w:val="22"/>
        </w:rPr>
        <w:t>y</w:t>
      </w:r>
      <w:r w:rsidRPr="000E569B">
        <w:rPr>
          <w:spacing w:val="-1"/>
          <w:sz w:val="22"/>
          <w:szCs w:val="22"/>
        </w:rPr>
        <w:t>a</w:t>
      </w:r>
      <w:r w:rsidRPr="000E569B">
        <w:rPr>
          <w:spacing w:val="2"/>
          <w:sz w:val="22"/>
          <w:szCs w:val="22"/>
        </w:rPr>
        <w:t>n</w:t>
      </w:r>
      <w:r w:rsidRPr="000E569B">
        <w:rPr>
          <w:sz w:val="22"/>
          <w:szCs w:val="22"/>
        </w:rPr>
        <w:t>g   t</w:t>
      </w:r>
      <w:r w:rsidRPr="000E569B">
        <w:rPr>
          <w:spacing w:val="2"/>
          <w:sz w:val="22"/>
          <w:szCs w:val="22"/>
        </w:rPr>
        <w:t>e</w:t>
      </w:r>
      <w:r w:rsidRPr="000E569B">
        <w:rPr>
          <w:sz w:val="22"/>
          <w:szCs w:val="22"/>
        </w:rPr>
        <w:t>rdi</w:t>
      </w:r>
      <w:r w:rsidRPr="000E569B">
        <w:rPr>
          <w:spacing w:val="-1"/>
          <w:sz w:val="22"/>
          <w:szCs w:val="22"/>
        </w:rPr>
        <w:t>r</w:t>
      </w:r>
      <w:r w:rsidRPr="000E569B">
        <w:rPr>
          <w:sz w:val="22"/>
          <w:szCs w:val="22"/>
        </w:rPr>
        <w:t>i</w:t>
      </w:r>
      <w:r w:rsidR="000E569B" w:rsidRPr="000E569B">
        <w:rPr>
          <w:color w:val="FFFFFF" w:themeColor="background1"/>
          <w:sz w:val="22"/>
          <w:szCs w:val="22"/>
        </w:rPr>
        <w:t>i</w:t>
      </w:r>
      <w:r w:rsidRPr="000E569B">
        <w:rPr>
          <w:spacing w:val="18"/>
          <w:sz w:val="22"/>
          <w:szCs w:val="22"/>
        </w:rPr>
        <w:t xml:space="preserve"> </w:t>
      </w:r>
      <w:r w:rsidRPr="000E569B">
        <w:rPr>
          <w:sz w:val="22"/>
          <w:szCs w:val="22"/>
        </w:rPr>
        <w:t>d</w:t>
      </w:r>
      <w:r w:rsidRPr="000E569B">
        <w:rPr>
          <w:spacing w:val="-1"/>
          <w:sz w:val="22"/>
          <w:szCs w:val="22"/>
        </w:rPr>
        <w:t>a</w:t>
      </w:r>
      <w:r w:rsidRPr="000E569B">
        <w:rPr>
          <w:sz w:val="22"/>
          <w:szCs w:val="22"/>
        </w:rPr>
        <w:t>ri</w:t>
      </w:r>
      <w:r w:rsidR="000E569B" w:rsidRPr="000E569B">
        <w:rPr>
          <w:color w:val="FFFFFF" w:themeColor="background1"/>
          <w:sz w:val="22"/>
          <w:szCs w:val="22"/>
        </w:rPr>
        <w:t>i</w:t>
      </w:r>
      <w:r w:rsidRPr="000E569B">
        <w:rPr>
          <w:sz w:val="22"/>
          <w:szCs w:val="22"/>
        </w:rPr>
        <w:t>dua</w:t>
      </w:r>
      <w:r w:rsidRPr="000E569B">
        <w:rPr>
          <w:spacing w:val="16"/>
          <w:sz w:val="22"/>
          <w:szCs w:val="22"/>
        </w:rPr>
        <w:t xml:space="preserve"> </w:t>
      </w:r>
      <w:r w:rsidRPr="000E569B">
        <w:rPr>
          <w:sz w:val="22"/>
          <w:szCs w:val="22"/>
        </w:rPr>
        <w:t>k</w:t>
      </w:r>
      <w:r w:rsidRPr="000E569B">
        <w:rPr>
          <w:spacing w:val="-1"/>
          <w:sz w:val="22"/>
          <w:szCs w:val="22"/>
        </w:rPr>
        <w:t>e</w:t>
      </w:r>
      <w:r w:rsidRPr="000E569B">
        <w:rPr>
          <w:sz w:val="22"/>
          <w:szCs w:val="22"/>
        </w:rPr>
        <w:t>las</w:t>
      </w:r>
      <w:r w:rsidR="000E569B" w:rsidRPr="000E569B">
        <w:rPr>
          <w:color w:val="FFFFFF" w:themeColor="background1"/>
          <w:sz w:val="22"/>
          <w:szCs w:val="22"/>
        </w:rPr>
        <w:t>i</w:t>
      </w:r>
      <w:r w:rsidRPr="000E569B">
        <w:rPr>
          <w:spacing w:val="20"/>
          <w:sz w:val="22"/>
          <w:szCs w:val="22"/>
        </w:rPr>
        <w:t xml:space="preserve"> </w:t>
      </w:r>
      <w:r w:rsidRPr="000E569B">
        <w:rPr>
          <w:spacing w:val="-5"/>
          <w:sz w:val="22"/>
          <w:szCs w:val="22"/>
        </w:rPr>
        <w:t>y</w:t>
      </w:r>
      <w:r w:rsidRPr="000E569B">
        <w:rPr>
          <w:spacing w:val="1"/>
          <w:sz w:val="22"/>
          <w:szCs w:val="22"/>
        </w:rPr>
        <w:t>a</w:t>
      </w:r>
      <w:r w:rsidRPr="000E569B">
        <w:rPr>
          <w:sz w:val="22"/>
          <w:szCs w:val="22"/>
        </w:rPr>
        <w:t>i</w:t>
      </w:r>
      <w:r w:rsidRPr="000E569B">
        <w:rPr>
          <w:spacing w:val="1"/>
          <w:sz w:val="22"/>
          <w:szCs w:val="22"/>
        </w:rPr>
        <w:t>t</w:t>
      </w:r>
      <w:r w:rsidRPr="000E569B">
        <w:rPr>
          <w:sz w:val="22"/>
          <w:szCs w:val="22"/>
        </w:rPr>
        <w:t>u</w:t>
      </w:r>
      <w:r w:rsidR="000E569B" w:rsidRPr="000E569B">
        <w:rPr>
          <w:color w:val="FFFFFF" w:themeColor="background1"/>
          <w:sz w:val="22"/>
          <w:szCs w:val="22"/>
        </w:rPr>
        <w:t>i</w:t>
      </w:r>
      <w:r w:rsidRPr="000E569B">
        <w:rPr>
          <w:spacing w:val="17"/>
          <w:sz w:val="22"/>
          <w:szCs w:val="22"/>
        </w:rPr>
        <w:t xml:space="preserve"> </w:t>
      </w:r>
      <w:r w:rsidRPr="000E569B">
        <w:rPr>
          <w:sz w:val="22"/>
          <w:szCs w:val="22"/>
        </w:rPr>
        <w:t>k</w:t>
      </w:r>
      <w:r w:rsidRPr="000E569B">
        <w:rPr>
          <w:spacing w:val="-1"/>
          <w:sz w:val="22"/>
          <w:szCs w:val="22"/>
        </w:rPr>
        <w:t>e</w:t>
      </w:r>
      <w:r w:rsidRPr="000E569B">
        <w:rPr>
          <w:sz w:val="22"/>
          <w:szCs w:val="22"/>
        </w:rPr>
        <w:t xml:space="preserve">las </w:t>
      </w:r>
      <w:r w:rsidRPr="000E569B">
        <w:rPr>
          <w:spacing w:val="-1"/>
          <w:sz w:val="22"/>
          <w:szCs w:val="22"/>
        </w:rPr>
        <w:t>e</w:t>
      </w:r>
      <w:r w:rsidRPr="000E569B">
        <w:rPr>
          <w:sz w:val="22"/>
          <w:szCs w:val="22"/>
        </w:rPr>
        <w:t>kspe</w:t>
      </w:r>
      <w:r w:rsidRPr="000E569B">
        <w:rPr>
          <w:spacing w:val="-1"/>
          <w:sz w:val="22"/>
          <w:szCs w:val="22"/>
        </w:rPr>
        <w:t>r</w:t>
      </w:r>
      <w:r w:rsidRPr="000E569B">
        <w:rPr>
          <w:sz w:val="22"/>
          <w:szCs w:val="22"/>
        </w:rPr>
        <w:t>i</w:t>
      </w:r>
      <w:r w:rsidRPr="000E569B">
        <w:rPr>
          <w:spacing w:val="1"/>
          <w:sz w:val="22"/>
          <w:szCs w:val="22"/>
        </w:rPr>
        <w:t>m</w:t>
      </w:r>
      <w:r w:rsidRPr="000E569B">
        <w:rPr>
          <w:spacing w:val="-1"/>
          <w:sz w:val="22"/>
          <w:szCs w:val="22"/>
        </w:rPr>
        <w:t>e</w:t>
      </w:r>
      <w:r w:rsidR="000E569B" w:rsidRPr="000E569B">
        <w:rPr>
          <w:sz w:val="22"/>
          <w:szCs w:val="22"/>
        </w:rPr>
        <w:t>n</w:t>
      </w:r>
      <w:r w:rsidR="000E569B" w:rsidRPr="000E569B">
        <w:rPr>
          <w:color w:val="FFFFFF" w:themeColor="background1"/>
          <w:sz w:val="22"/>
          <w:szCs w:val="22"/>
        </w:rPr>
        <w:t>i</w:t>
      </w:r>
      <w:r w:rsidR="000E569B" w:rsidRPr="000E569B">
        <w:rPr>
          <w:sz w:val="22"/>
          <w:szCs w:val="22"/>
        </w:rPr>
        <w:t xml:space="preserve"> </w:t>
      </w:r>
      <w:r w:rsidRPr="000E569B">
        <w:rPr>
          <w:spacing w:val="2"/>
          <w:sz w:val="22"/>
          <w:szCs w:val="22"/>
        </w:rPr>
        <w:t>d</w:t>
      </w:r>
      <w:r w:rsidRPr="000E569B">
        <w:rPr>
          <w:spacing w:val="-1"/>
          <w:sz w:val="22"/>
          <w:szCs w:val="22"/>
        </w:rPr>
        <w:t>a</w:t>
      </w:r>
      <w:r w:rsidRPr="000E569B">
        <w:rPr>
          <w:sz w:val="22"/>
          <w:szCs w:val="22"/>
        </w:rPr>
        <w:t>n</w:t>
      </w:r>
      <w:r w:rsidR="000E569B" w:rsidRPr="000E569B">
        <w:rPr>
          <w:sz w:val="22"/>
          <w:szCs w:val="22"/>
        </w:rPr>
        <w:t xml:space="preserve"> </w:t>
      </w:r>
      <w:proofErr w:type="gramStart"/>
      <w:r w:rsidRPr="000E569B">
        <w:rPr>
          <w:spacing w:val="2"/>
          <w:sz w:val="22"/>
          <w:szCs w:val="22"/>
        </w:rPr>
        <w:t>k</w:t>
      </w:r>
      <w:r w:rsidRPr="000E569B">
        <w:rPr>
          <w:spacing w:val="-1"/>
          <w:sz w:val="22"/>
          <w:szCs w:val="22"/>
        </w:rPr>
        <w:t>e</w:t>
      </w:r>
      <w:r w:rsidRPr="000E569B">
        <w:rPr>
          <w:sz w:val="22"/>
          <w:szCs w:val="22"/>
        </w:rPr>
        <w:t>las</w:t>
      </w:r>
      <w:r w:rsidR="000E569B">
        <w:rPr>
          <w:sz w:val="22"/>
          <w:szCs w:val="22"/>
        </w:rPr>
        <w:t xml:space="preserve"> </w:t>
      </w:r>
      <w:r w:rsidRPr="000E569B">
        <w:rPr>
          <w:sz w:val="22"/>
          <w:szCs w:val="22"/>
        </w:rPr>
        <w:t xml:space="preserve"> kontrol</w:t>
      </w:r>
      <w:proofErr w:type="gramEnd"/>
      <w:r w:rsidRPr="000E569B">
        <w:rPr>
          <w:sz w:val="22"/>
          <w:szCs w:val="22"/>
        </w:rPr>
        <w:t xml:space="preserve">, </w:t>
      </w:r>
      <w:r w:rsidRPr="000E569B">
        <w:rPr>
          <w:spacing w:val="2"/>
          <w:sz w:val="22"/>
          <w:szCs w:val="22"/>
        </w:rPr>
        <w:t xml:space="preserve"> </w:t>
      </w:r>
      <w:r w:rsidRPr="000E569B">
        <w:rPr>
          <w:sz w:val="22"/>
          <w:szCs w:val="22"/>
        </w:rPr>
        <w:t>p</w:t>
      </w:r>
      <w:r w:rsidRPr="000E569B">
        <w:rPr>
          <w:spacing w:val="-1"/>
          <w:sz w:val="22"/>
          <w:szCs w:val="22"/>
        </w:rPr>
        <w:t>e</w:t>
      </w:r>
      <w:r w:rsidRPr="000E569B">
        <w:rPr>
          <w:spacing w:val="2"/>
          <w:sz w:val="22"/>
          <w:szCs w:val="22"/>
        </w:rPr>
        <w:t>n</w:t>
      </w:r>
      <w:r w:rsidRPr="000E569B">
        <w:rPr>
          <w:spacing w:val="-2"/>
          <w:sz w:val="22"/>
          <w:szCs w:val="22"/>
        </w:rPr>
        <w:t>g</w:t>
      </w:r>
      <w:r w:rsidRPr="000E569B">
        <w:rPr>
          <w:spacing w:val="-1"/>
          <w:sz w:val="22"/>
          <w:szCs w:val="22"/>
        </w:rPr>
        <w:t>a</w:t>
      </w:r>
      <w:r w:rsidRPr="000E569B">
        <w:rPr>
          <w:sz w:val="22"/>
          <w:szCs w:val="22"/>
        </w:rPr>
        <w:t>mb</w:t>
      </w:r>
      <w:r w:rsidRPr="000E569B">
        <w:rPr>
          <w:spacing w:val="1"/>
          <w:sz w:val="22"/>
          <w:szCs w:val="22"/>
        </w:rPr>
        <w:t>i</w:t>
      </w:r>
      <w:r w:rsidRPr="000E569B">
        <w:rPr>
          <w:sz w:val="22"/>
          <w:szCs w:val="22"/>
        </w:rPr>
        <w:t>lan</w:t>
      </w:r>
      <w:r w:rsidR="000E569B">
        <w:rPr>
          <w:color w:val="FFFFFF" w:themeColor="background1"/>
          <w:sz w:val="22"/>
          <w:szCs w:val="22"/>
        </w:rPr>
        <w:t>i</w:t>
      </w:r>
      <w:r w:rsidRPr="000E569B">
        <w:rPr>
          <w:sz w:val="22"/>
          <w:szCs w:val="22"/>
        </w:rPr>
        <w:t xml:space="preserve"> </w:t>
      </w:r>
      <w:r w:rsidRPr="000E569B">
        <w:rPr>
          <w:spacing w:val="1"/>
          <w:sz w:val="22"/>
          <w:szCs w:val="22"/>
        </w:rPr>
        <w:t xml:space="preserve"> </w:t>
      </w:r>
      <w:r w:rsidRPr="000E569B">
        <w:rPr>
          <w:spacing w:val="2"/>
          <w:sz w:val="22"/>
          <w:szCs w:val="22"/>
        </w:rPr>
        <w:t>s</w:t>
      </w:r>
      <w:r w:rsidRPr="000E569B">
        <w:rPr>
          <w:spacing w:val="-1"/>
          <w:sz w:val="22"/>
          <w:szCs w:val="22"/>
        </w:rPr>
        <w:t>a</w:t>
      </w:r>
      <w:r w:rsidRPr="000E569B">
        <w:rPr>
          <w:sz w:val="22"/>
          <w:szCs w:val="22"/>
        </w:rPr>
        <w:t>mpel</w:t>
      </w:r>
      <w:r w:rsidR="000E569B">
        <w:rPr>
          <w:color w:val="FFFFFF" w:themeColor="background1"/>
          <w:sz w:val="22"/>
          <w:szCs w:val="22"/>
        </w:rPr>
        <w:t>i</w:t>
      </w:r>
      <w:r w:rsidRPr="000E569B">
        <w:rPr>
          <w:sz w:val="22"/>
          <w:szCs w:val="22"/>
        </w:rPr>
        <w:t xml:space="preserve"> </w:t>
      </w:r>
      <w:r w:rsidRPr="000E569B">
        <w:rPr>
          <w:spacing w:val="1"/>
          <w:sz w:val="22"/>
          <w:szCs w:val="22"/>
        </w:rPr>
        <w:t xml:space="preserve"> </w:t>
      </w:r>
      <w:r w:rsidRPr="000E569B">
        <w:rPr>
          <w:sz w:val="22"/>
          <w:szCs w:val="22"/>
        </w:rPr>
        <w:t>di</w:t>
      </w:r>
      <w:r w:rsidRPr="000E569B">
        <w:rPr>
          <w:spacing w:val="1"/>
          <w:sz w:val="22"/>
          <w:szCs w:val="22"/>
        </w:rPr>
        <w:t>l</w:t>
      </w:r>
      <w:r w:rsidRPr="000E569B">
        <w:rPr>
          <w:spacing w:val="-1"/>
          <w:sz w:val="22"/>
          <w:szCs w:val="22"/>
        </w:rPr>
        <w:t>a</w:t>
      </w:r>
      <w:r w:rsidRPr="000E569B">
        <w:rPr>
          <w:sz w:val="22"/>
          <w:szCs w:val="22"/>
        </w:rPr>
        <w:t>kuk</w:t>
      </w:r>
      <w:r w:rsidRPr="000E569B">
        <w:rPr>
          <w:spacing w:val="-1"/>
          <w:sz w:val="22"/>
          <w:szCs w:val="22"/>
        </w:rPr>
        <w:t>a</w:t>
      </w:r>
      <w:r w:rsidRPr="000E569B">
        <w:rPr>
          <w:sz w:val="22"/>
          <w:szCs w:val="22"/>
        </w:rPr>
        <w:t>n</w:t>
      </w:r>
      <w:r w:rsidR="000E569B">
        <w:rPr>
          <w:color w:val="FFFFFF" w:themeColor="background1"/>
          <w:sz w:val="22"/>
          <w:szCs w:val="22"/>
        </w:rPr>
        <w:t>i</w:t>
      </w:r>
      <w:r w:rsidRPr="000E569B">
        <w:rPr>
          <w:sz w:val="22"/>
          <w:szCs w:val="22"/>
        </w:rPr>
        <w:t xml:space="preserve"> </w:t>
      </w:r>
      <w:r w:rsidRPr="000E569B">
        <w:rPr>
          <w:spacing w:val="4"/>
          <w:sz w:val="22"/>
          <w:szCs w:val="22"/>
        </w:rPr>
        <w:t xml:space="preserve"> </w:t>
      </w:r>
      <w:r w:rsidRPr="000E569B">
        <w:rPr>
          <w:sz w:val="22"/>
          <w:szCs w:val="22"/>
        </w:rPr>
        <w:t>s</w:t>
      </w:r>
      <w:r w:rsidRPr="000E569B">
        <w:rPr>
          <w:spacing w:val="-1"/>
          <w:sz w:val="22"/>
          <w:szCs w:val="22"/>
        </w:rPr>
        <w:t>e</w:t>
      </w:r>
      <w:r w:rsidRPr="000E569B">
        <w:rPr>
          <w:spacing w:val="1"/>
          <w:sz w:val="22"/>
          <w:szCs w:val="22"/>
        </w:rPr>
        <w:t>c</w:t>
      </w:r>
      <w:r w:rsidRPr="000E569B">
        <w:rPr>
          <w:spacing w:val="-1"/>
          <w:sz w:val="22"/>
          <w:szCs w:val="22"/>
        </w:rPr>
        <w:t>a</w:t>
      </w:r>
      <w:r w:rsidRPr="000E569B">
        <w:rPr>
          <w:spacing w:val="1"/>
          <w:sz w:val="22"/>
          <w:szCs w:val="22"/>
        </w:rPr>
        <w:t>r</w:t>
      </w:r>
      <w:r w:rsidRPr="000E569B">
        <w:rPr>
          <w:sz w:val="22"/>
          <w:szCs w:val="22"/>
        </w:rPr>
        <w:t>a</w:t>
      </w:r>
      <w:r w:rsidR="000E569B">
        <w:rPr>
          <w:color w:val="FFFFFF" w:themeColor="background1"/>
          <w:sz w:val="22"/>
          <w:szCs w:val="22"/>
        </w:rPr>
        <w:t>i</w:t>
      </w:r>
      <w:r w:rsidRPr="000E569B">
        <w:rPr>
          <w:sz w:val="22"/>
          <w:szCs w:val="22"/>
        </w:rPr>
        <w:t xml:space="preserve">  </w:t>
      </w:r>
      <w:r w:rsidRPr="000E569B">
        <w:rPr>
          <w:spacing w:val="1"/>
          <w:sz w:val="22"/>
          <w:szCs w:val="22"/>
        </w:rPr>
        <w:t>a</w:t>
      </w:r>
      <w:r w:rsidRPr="000E569B">
        <w:rPr>
          <w:spacing w:val="-1"/>
          <w:sz w:val="22"/>
          <w:szCs w:val="22"/>
        </w:rPr>
        <w:t>ca</w:t>
      </w:r>
      <w:r w:rsidRPr="000E569B">
        <w:rPr>
          <w:sz w:val="22"/>
          <w:szCs w:val="22"/>
        </w:rPr>
        <w:t>k (</w:t>
      </w:r>
      <w:r w:rsidRPr="000E569B">
        <w:rPr>
          <w:spacing w:val="-1"/>
          <w:sz w:val="22"/>
          <w:szCs w:val="22"/>
        </w:rPr>
        <w:t>ra</w:t>
      </w:r>
      <w:r w:rsidRPr="000E569B">
        <w:rPr>
          <w:sz w:val="22"/>
          <w:szCs w:val="22"/>
        </w:rPr>
        <w:t>ndom</w:t>
      </w:r>
      <w:r w:rsidR="000E569B">
        <w:rPr>
          <w:color w:val="FFFFFF" w:themeColor="background1"/>
          <w:sz w:val="22"/>
          <w:szCs w:val="22"/>
        </w:rPr>
        <w:t>i</w:t>
      </w:r>
      <w:r w:rsidRPr="000E569B">
        <w:rPr>
          <w:sz w:val="22"/>
          <w:szCs w:val="22"/>
        </w:rPr>
        <w:t xml:space="preserve"> </w:t>
      </w:r>
      <w:r w:rsidR="000E569B">
        <w:rPr>
          <w:sz w:val="22"/>
          <w:szCs w:val="22"/>
        </w:rPr>
        <w:t>sampling</w:t>
      </w:r>
      <w:r w:rsidR="000E569B">
        <w:rPr>
          <w:color w:val="FFFFFF" w:themeColor="background1"/>
          <w:sz w:val="22"/>
          <w:szCs w:val="22"/>
        </w:rPr>
        <w:t>.</w:t>
      </w:r>
      <w:r w:rsidRPr="000E569B">
        <w:rPr>
          <w:spacing w:val="1"/>
          <w:sz w:val="22"/>
          <w:szCs w:val="22"/>
        </w:rPr>
        <w:t>)</w:t>
      </w:r>
      <w:r w:rsidRPr="000E569B">
        <w:rPr>
          <w:spacing w:val="1"/>
          <w:sz w:val="22"/>
          <w:szCs w:val="22"/>
          <w:lang w:val="id-ID"/>
        </w:rPr>
        <w:t xml:space="preserve"> jumlah sampel</w:t>
      </w:r>
      <w:r w:rsidR="000E569B">
        <w:rPr>
          <w:color w:val="FFFFFF" w:themeColor="background1"/>
          <w:spacing w:val="1"/>
          <w:sz w:val="22"/>
          <w:szCs w:val="22"/>
        </w:rPr>
        <w:t>i</w:t>
      </w:r>
      <w:r w:rsidRPr="000E569B">
        <w:rPr>
          <w:spacing w:val="1"/>
          <w:sz w:val="22"/>
          <w:szCs w:val="22"/>
          <w:lang w:val="id-ID"/>
        </w:rPr>
        <w:t xml:space="preserve"> pada penelitian</w:t>
      </w:r>
      <w:r w:rsidR="000E569B">
        <w:rPr>
          <w:color w:val="FFFFFF" w:themeColor="background1"/>
          <w:spacing w:val="1"/>
          <w:sz w:val="22"/>
          <w:szCs w:val="22"/>
        </w:rPr>
        <w:t>i</w:t>
      </w:r>
      <w:r w:rsidRPr="000E569B">
        <w:rPr>
          <w:spacing w:val="1"/>
          <w:sz w:val="22"/>
          <w:szCs w:val="22"/>
          <w:lang w:val="id-ID"/>
        </w:rPr>
        <w:t xml:space="preserve"> ini</w:t>
      </w:r>
      <w:r w:rsidR="000E569B">
        <w:rPr>
          <w:color w:val="FFFFFF" w:themeColor="background1"/>
          <w:spacing w:val="1"/>
          <w:sz w:val="22"/>
          <w:szCs w:val="22"/>
        </w:rPr>
        <w:t>i</w:t>
      </w:r>
      <w:r w:rsidRPr="000E569B">
        <w:rPr>
          <w:spacing w:val="1"/>
          <w:sz w:val="22"/>
          <w:szCs w:val="22"/>
          <w:lang w:val="id-ID"/>
        </w:rPr>
        <w:t xml:space="preserve"> adalah</w:t>
      </w:r>
      <w:r w:rsidR="000E569B">
        <w:rPr>
          <w:color w:val="FFFFFF" w:themeColor="background1"/>
          <w:spacing w:val="1"/>
          <w:sz w:val="22"/>
          <w:szCs w:val="22"/>
        </w:rPr>
        <w:t>i</w:t>
      </w:r>
      <w:r w:rsidRPr="000E569B">
        <w:rPr>
          <w:spacing w:val="1"/>
          <w:sz w:val="22"/>
          <w:szCs w:val="22"/>
          <w:lang w:val="id-ID"/>
        </w:rPr>
        <w:t xml:space="preserve"> 65 siswa</w:t>
      </w:r>
      <w:r w:rsidRPr="000E569B">
        <w:rPr>
          <w:sz w:val="22"/>
          <w:szCs w:val="22"/>
        </w:rPr>
        <w:t>.</w:t>
      </w:r>
      <w:r w:rsidR="000E569B">
        <w:rPr>
          <w:color w:val="FFFFFF" w:themeColor="background1"/>
          <w:sz w:val="22"/>
          <w:szCs w:val="22"/>
        </w:rPr>
        <w:t>.</w:t>
      </w:r>
    </w:p>
    <w:p w:rsidR="00D50174" w:rsidRPr="006D2B7D" w:rsidRDefault="000E569B" w:rsidP="006D2B7D">
      <w:pPr>
        <w:spacing w:line="360" w:lineRule="auto"/>
        <w:ind w:firstLine="720"/>
        <w:jc w:val="both"/>
        <w:rPr>
          <w:spacing w:val="-1"/>
          <w:sz w:val="22"/>
          <w:szCs w:val="24"/>
        </w:rPr>
      </w:pPr>
      <w:r>
        <w:rPr>
          <w:sz w:val="22"/>
          <w:szCs w:val="24"/>
          <w:lang w:val="id-ID"/>
        </w:rPr>
        <w:t>Tekni</w:t>
      </w:r>
      <w:r>
        <w:rPr>
          <w:sz w:val="22"/>
          <w:szCs w:val="24"/>
        </w:rPr>
        <w:t>k</w:t>
      </w:r>
      <w:r>
        <w:rPr>
          <w:color w:val="FFFFFF" w:themeColor="background1"/>
          <w:sz w:val="22"/>
          <w:szCs w:val="24"/>
        </w:rPr>
        <w:t>i</w:t>
      </w:r>
      <w:r w:rsidR="004857E7" w:rsidRPr="00B8419A">
        <w:rPr>
          <w:sz w:val="22"/>
          <w:szCs w:val="24"/>
          <w:lang w:val="id-ID"/>
        </w:rPr>
        <w:t xml:space="preserve"> pengumpulan</w:t>
      </w:r>
      <w:r>
        <w:rPr>
          <w:color w:val="FFFFFF" w:themeColor="background1"/>
          <w:sz w:val="22"/>
          <w:szCs w:val="24"/>
        </w:rPr>
        <w:t>i</w:t>
      </w:r>
      <w:r w:rsidR="004857E7" w:rsidRPr="00B8419A">
        <w:rPr>
          <w:sz w:val="22"/>
          <w:szCs w:val="24"/>
          <w:lang w:val="id-ID"/>
        </w:rPr>
        <w:t xml:space="preserve"> data</w:t>
      </w:r>
      <w:r>
        <w:rPr>
          <w:color w:val="FFFFFF" w:themeColor="background1"/>
          <w:sz w:val="22"/>
          <w:szCs w:val="24"/>
        </w:rPr>
        <w:t>i</w:t>
      </w:r>
      <w:r w:rsidR="004857E7" w:rsidRPr="00B8419A">
        <w:rPr>
          <w:sz w:val="22"/>
          <w:szCs w:val="24"/>
          <w:lang w:val="id-ID"/>
        </w:rPr>
        <w:t xml:space="preserve"> pada</w:t>
      </w:r>
      <w:r>
        <w:rPr>
          <w:color w:val="FFFFFF" w:themeColor="background1"/>
          <w:sz w:val="22"/>
          <w:szCs w:val="24"/>
        </w:rPr>
        <w:t>i</w:t>
      </w:r>
      <w:r w:rsidR="004857E7" w:rsidRPr="00B8419A">
        <w:rPr>
          <w:sz w:val="22"/>
          <w:szCs w:val="24"/>
          <w:lang w:val="id-ID"/>
        </w:rPr>
        <w:t xml:space="preserve"> penelitian</w:t>
      </w:r>
      <w:r>
        <w:rPr>
          <w:color w:val="FFFFFF" w:themeColor="background1"/>
          <w:sz w:val="22"/>
          <w:szCs w:val="24"/>
        </w:rPr>
        <w:t>i</w:t>
      </w:r>
      <w:r w:rsidR="004857E7" w:rsidRPr="00B8419A">
        <w:rPr>
          <w:sz w:val="22"/>
          <w:szCs w:val="24"/>
          <w:lang w:val="id-ID"/>
        </w:rPr>
        <w:t xml:space="preserve"> ini</w:t>
      </w:r>
      <w:r>
        <w:rPr>
          <w:color w:val="FFFFFF" w:themeColor="background1"/>
          <w:sz w:val="22"/>
          <w:szCs w:val="24"/>
        </w:rPr>
        <w:t>i</w:t>
      </w:r>
      <w:r w:rsidR="004857E7" w:rsidRPr="00B8419A">
        <w:rPr>
          <w:sz w:val="22"/>
          <w:szCs w:val="24"/>
          <w:lang w:val="id-ID"/>
        </w:rPr>
        <w:t xml:space="preserve"> mengunakan dokumentasi dan tes.</w:t>
      </w:r>
      <w:r>
        <w:rPr>
          <w:color w:val="FFFFFF" w:themeColor="background1"/>
          <w:sz w:val="22"/>
          <w:szCs w:val="24"/>
        </w:rPr>
        <w:t>.</w:t>
      </w:r>
      <w:r w:rsidR="004857E7" w:rsidRPr="00B8419A">
        <w:rPr>
          <w:sz w:val="22"/>
          <w:szCs w:val="24"/>
          <w:lang w:val="id-ID"/>
        </w:rPr>
        <w:t xml:space="preserve"> </w:t>
      </w:r>
      <w:r w:rsidR="004857E7" w:rsidRPr="00B8419A">
        <w:rPr>
          <w:sz w:val="22"/>
          <w:szCs w:val="24"/>
        </w:rPr>
        <w:t>Dokum</w:t>
      </w:r>
      <w:r w:rsidR="004857E7" w:rsidRPr="00B8419A">
        <w:rPr>
          <w:spacing w:val="-1"/>
          <w:sz w:val="22"/>
          <w:szCs w:val="24"/>
        </w:rPr>
        <w:t>e</w:t>
      </w:r>
      <w:r w:rsidR="004857E7" w:rsidRPr="00B8419A">
        <w:rPr>
          <w:sz w:val="22"/>
          <w:szCs w:val="24"/>
        </w:rPr>
        <w:t>ntasi</w:t>
      </w:r>
      <w:r>
        <w:rPr>
          <w:color w:val="FFFFFF" w:themeColor="background1"/>
          <w:sz w:val="22"/>
          <w:szCs w:val="24"/>
        </w:rPr>
        <w:t>i</w:t>
      </w:r>
      <w:r w:rsidR="004857E7" w:rsidRPr="00B8419A">
        <w:rPr>
          <w:spacing w:val="3"/>
          <w:sz w:val="22"/>
          <w:szCs w:val="24"/>
        </w:rPr>
        <w:t xml:space="preserve"> </w:t>
      </w:r>
      <w:r w:rsidR="004857E7" w:rsidRPr="00B8419A">
        <w:rPr>
          <w:sz w:val="22"/>
          <w:szCs w:val="24"/>
        </w:rPr>
        <w:t>b</w:t>
      </w:r>
      <w:r w:rsidR="004857E7" w:rsidRPr="00B8419A">
        <w:rPr>
          <w:spacing w:val="-1"/>
          <w:sz w:val="22"/>
          <w:szCs w:val="24"/>
        </w:rPr>
        <w:t>e</w:t>
      </w:r>
      <w:r w:rsidR="004857E7" w:rsidRPr="00B8419A">
        <w:rPr>
          <w:spacing w:val="1"/>
          <w:sz w:val="22"/>
          <w:szCs w:val="24"/>
        </w:rPr>
        <w:t>r</w:t>
      </w:r>
      <w:r w:rsidR="004857E7" w:rsidRPr="00B8419A">
        <w:rPr>
          <w:spacing w:val="-1"/>
          <w:sz w:val="22"/>
          <w:szCs w:val="24"/>
        </w:rPr>
        <w:t>a</w:t>
      </w:r>
      <w:r w:rsidR="004857E7" w:rsidRPr="00B8419A">
        <w:rPr>
          <w:sz w:val="22"/>
          <w:szCs w:val="24"/>
        </w:rPr>
        <w:t>s</w:t>
      </w:r>
      <w:r w:rsidR="004857E7" w:rsidRPr="00B8419A">
        <w:rPr>
          <w:spacing w:val="-1"/>
          <w:sz w:val="22"/>
          <w:szCs w:val="24"/>
        </w:rPr>
        <w:t>a</w:t>
      </w:r>
      <w:r w:rsidR="004857E7" w:rsidRPr="00B8419A">
        <w:rPr>
          <w:sz w:val="22"/>
          <w:szCs w:val="24"/>
        </w:rPr>
        <w:t>l</w:t>
      </w:r>
      <w:r>
        <w:rPr>
          <w:color w:val="FFFFFF" w:themeColor="background1"/>
          <w:sz w:val="22"/>
          <w:szCs w:val="24"/>
        </w:rPr>
        <w:t>i</w:t>
      </w:r>
      <w:r w:rsidR="004857E7" w:rsidRPr="00B8419A">
        <w:rPr>
          <w:spacing w:val="4"/>
          <w:sz w:val="22"/>
          <w:szCs w:val="24"/>
        </w:rPr>
        <w:t xml:space="preserve"> </w:t>
      </w:r>
      <w:r w:rsidR="004857E7" w:rsidRPr="00B8419A">
        <w:rPr>
          <w:spacing w:val="2"/>
          <w:sz w:val="22"/>
          <w:szCs w:val="24"/>
        </w:rPr>
        <w:t>d</w:t>
      </w:r>
      <w:r w:rsidR="004857E7" w:rsidRPr="00B8419A">
        <w:rPr>
          <w:spacing w:val="-1"/>
          <w:sz w:val="22"/>
          <w:szCs w:val="24"/>
        </w:rPr>
        <w:t>a</w:t>
      </w:r>
      <w:r w:rsidR="004857E7" w:rsidRPr="00B8419A">
        <w:rPr>
          <w:sz w:val="22"/>
          <w:szCs w:val="24"/>
        </w:rPr>
        <w:t>ri</w:t>
      </w:r>
      <w:r>
        <w:rPr>
          <w:color w:val="FFFFFF" w:themeColor="background1"/>
          <w:sz w:val="22"/>
          <w:szCs w:val="24"/>
        </w:rPr>
        <w:t>i</w:t>
      </w:r>
      <w:r w:rsidR="004857E7" w:rsidRPr="00B8419A">
        <w:rPr>
          <w:spacing w:val="2"/>
          <w:sz w:val="22"/>
          <w:szCs w:val="24"/>
        </w:rPr>
        <w:t xml:space="preserve"> </w:t>
      </w:r>
      <w:proofErr w:type="gramStart"/>
      <w:r w:rsidR="004857E7" w:rsidRPr="00B8419A">
        <w:rPr>
          <w:sz w:val="22"/>
          <w:szCs w:val="24"/>
        </w:rPr>
        <w:t>k</w:t>
      </w:r>
      <w:r w:rsidR="004857E7" w:rsidRPr="00B8419A">
        <w:rPr>
          <w:spacing w:val="-1"/>
          <w:sz w:val="22"/>
          <w:szCs w:val="24"/>
        </w:rPr>
        <w:t>a</w:t>
      </w:r>
      <w:r w:rsidR="004857E7" w:rsidRPr="00B8419A">
        <w:rPr>
          <w:sz w:val="22"/>
          <w:szCs w:val="24"/>
        </w:rPr>
        <w:t>ta</w:t>
      </w:r>
      <w:r>
        <w:rPr>
          <w:color w:val="FFFFFF" w:themeColor="background1"/>
          <w:sz w:val="22"/>
          <w:szCs w:val="24"/>
        </w:rPr>
        <w:t xml:space="preserve">i </w:t>
      </w:r>
      <w:r>
        <w:rPr>
          <w:sz w:val="22"/>
          <w:szCs w:val="24"/>
        </w:rPr>
        <w:t xml:space="preserve"> d</w:t>
      </w:r>
      <w:r w:rsidR="004857E7" w:rsidRPr="00B8419A">
        <w:rPr>
          <w:sz w:val="22"/>
          <w:szCs w:val="24"/>
        </w:rPr>
        <w:t>okumen</w:t>
      </w:r>
      <w:r>
        <w:rPr>
          <w:color w:val="FFFFFF" w:themeColor="background1"/>
          <w:sz w:val="22"/>
          <w:szCs w:val="24"/>
        </w:rPr>
        <w:t>i</w:t>
      </w:r>
      <w:proofErr w:type="gramEnd"/>
      <w:r w:rsidR="004857E7" w:rsidRPr="00B8419A">
        <w:rPr>
          <w:spacing w:val="7"/>
          <w:sz w:val="22"/>
          <w:szCs w:val="24"/>
        </w:rPr>
        <w:t xml:space="preserve"> </w:t>
      </w:r>
      <w:r>
        <w:rPr>
          <w:spacing w:val="7"/>
          <w:sz w:val="22"/>
          <w:szCs w:val="24"/>
        </w:rPr>
        <w:t xml:space="preserve"> </w:t>
      </w:r>
      <w:r w:rsidR="004857E7" w:rsidRPr="00B8419A">
        <w:rPr>
          <w:spacing w:val="-5"/>
          <w:sz w:val="22"/>
          <w:szCs w:val="24"/>
        </w:rPr>
        <w:t>y</w:t>
      </w:r>
      <w:r w:rsidR="004857E7" w:rsidRPr="00B8419A">
        <w:rPr>
          <w:spacing w:val="1"/>
          <w:sz w:val="22"/>
          <w:szCs w:val="24"/>
        </w:rPr>
        <w:t>a</w:t>
      </w:r>
      <w:r w:rsidR="004857E7" w:rsidRPr="00B8419A">
        <w:rPr>
          <w:spacing w:val="2"/>
          <w:sz w:val="22"/>
          <w:szCs w:val="24"/>
        </w:rPr>
        <w:t>n</w:t>
      </w:r>
      <w:r w:rsidR="004857E7" w:rsidRPr="00B8419A">
        <w:rPr>
          <w:sz w:val="22"/>
          <w:szCs w:val="24"/>
        </w:rPr>
        <w:t>g</w:t>
      </w:r>
      <w:r>
        <w:rPr>
          <w:color w:val="FFFFFF" w:themeColor="background1"/>
          <w:sz w:val="22"/>
          <w:szCs w:val="24"/>
        </w:rPr>
        <w:t>i</w:t>
      </w:r>
      <w:r w:rsidR="004857E7" w:rsidRPr="00B8419A">
        <w:rPr>
          <w:spacing w:val="2"/>
          <w:sz w:val="22"/>
          <w:szCs w:val="24"/>
        </w:rPr>
        <w:t xml:space="preserve"> </w:t>
      </w:r>
      <w:r w:rsidR="004857E7" w:rsidRPr="00B8419A">
        <w:rPr>
          <w:spacing w:val="-1"/>
          <w:sz w:val="22"/>
          <w:szCs w:val="24"/>
        </w:rPr>
        <w:t>a</w:t>
      </w:r>
      <w:r w:rsidR="004857E7" w:rsidRPr="00B8419A">
        <w:rPr>
          <w:sz w:val="22"/>
          <w:szCs w:val="24"/>
        </w:rPr>
        <w:t>rti</w:t>
      </w:r>
      <w:r w:rsidR="004857E7" w:rsidRPr="00B8419A">
        <w:rPr>
          <w:spacing w:val="5"/>
          <w:sz w:val="22"/>
          <w:szCs w:val="24"/>
        </w:rPr>
        <w:t>n</w:t>
      </w:r>
      <w:r w:rsidR="004857E7" w:rsidRPr="00B8419A">
        <w:rPr>
          <w:spacing w:val="-5"/>
          <w:sz w:val="22"/>
          <w:szCs w:val="24"/>
        </w:rPr>
        <w:t>y</w:t>
      </w:r>
      <w:r w:rsidR="004857E7" w:rsidRPr="00B8419A">
        <w:rPr>
          <w:sz w:val="22"/>
          <w:szCs w:val="24"/>
        </w:rPr>
        <w:t>a</w:t>
      </w:r>
      <w:r>
        <w:rPr>
          <w:color w:val="FFFFFF" w:themeColor="background1"/>
          <w:sz w:val="22"/>
          <w:szCs w:val="24"/>
        </w:rPr>
        <w:t>i</w:t>
      </w:r>
      <w:r w:rsidR="004857E7" w:rsidRPr="00B8419A">
        <w:rPr>
          <w:spacing w:val="1"/>
          <w:sz w:val="22"/>
          <w:szCs w:val="24"/>
        </w:rPr>
        <w:t xml:space="preserve"> </w:t>
      </w:r>
      <w:r w:rsidR="004857E7" w:rsidRPr="00B8419A">
        <w:rPr>
          <w:spacing w:val="2"/>
          <w:sz w:val="22"/>
          <w:szCs w:val="24"/>
        </w:rPr>
        <w:t>b</w:t>
      </w:r>
      <w:r w:rsidR="004857E7" w:rsidRPr="00B8419A">
        <w:rPr>
          <w:spacing w:val="-1"/>
          <w:sz w:val="22"/>
          <w:szCs w:val="24"/>
        </w:rPr>
        <w:t>a</w:t>
      </w:r>
      <w:r w:rsidR="004857E7" w:rsidRPr="00B8419A">
        <w:rPr>
          <w:spacing w:val="1"/>
          <w:sz w:val="22"/>
          <w:szCs w:val="24"/>
        </w:rPr>
        <w:t>r</w:t>
      </w:r>
      <w:r w:rsidR="004857E7" w:rsidRPr="00B8419A">
        <w:rPr>
          <w:spacing w:val="-1"/>
          <w:sz w:val="22"/>
          <w:szCs w:val="24"/>
        </w:rPr>
        <w:t>a</w:t>
      </w:r>
      <w:r w:rsidR="004857E7" w:rsidRPr="00B8419A">
        <w:rPr>
          <w:spacing w:val="2"/>
          <w:sz w:val="22"/>
          <w:szCs w:val="24"/>
        </w:rPr>
        <w:t>n</w:t>
      </w:r>
      <w:r w:rsidR="004857E7" w:rsidRPr="00B8419A">
        <w:rPr>
          <w:sz w:val="22"/>
          <w:szCs w:val="24"/>
        </w:rPr>
        <w:t>g</w:t>
      </w:r>
      <w:r w:rsidR="007A6A23">
        <w:rPr>
          <w:color w:val="FFFFFF" w:themeColor="background1"/>
          <w:sz w:val="22"/>
          <w:szCs w:val="24"/>
        </w:rPr>
        <w:t>i</w:t>
      </w:r>
      <w:r w:rsidR="004857E7" w:rsidRPr="00B8419A">
        <w:rPr>
          <w:sz w:val="22"/>
          <w:szCs w:val="24"/>
        </w:rPr>
        <w:t xml:space="preserve"> te</w:t>
      </w:r>
      <w:r w:rsidR="004857E7" w:rsidRPr="00B8419A">
        <w:rPr>
          <w:spacing w:val="-1"/>
          <w:sz w:val="22"/>
          <w:szCs w:val="24"/>
        </w:rPr>
        <w:t>r</w:t>
      </w:r>
      <w:r w:rsidR="004857E7" w:rsidRPr="00B8419A">
        <w:rPr>
          <w:sz w:val="22"/>
          <w:szCs w:val="24"/>
        </w:rPr>
        <w:t>tu</w:t>
      </w:r>
      <w:r w:rsidR="004857E7" w:rsidRPr="00B8419A">
        <w:rPr>
          <w:spacing w:val="1"/>
          <w:sz w:val="22"/>
          <w:szCs w:val="24"/>
        </w:rPr>
        <w:t>l</w:t>
      </w:r>
      <w:r w:rsidR="004857E7" w:rsidRPr="00B8419A">
        <w:rPr>
          <w:sz w:val="22"/>
          <w:szCs w:val="24"/>
        </w:rPr>
        <w:t>is (</w:t>
      </w:r>
      <w:r w:rsidR="004857E7" w:rsidRPr="00B8419A">
        <w:rPr>
          <w:spacing w:val="-1"/>
          <w:sz w:val="22"/>
          <w:szCs w:val="24"/>
        </w:rPr>
        <w:t>A</w:t>
      </w:r>
      <w:r w:rsidR="004857E7" w:rsidRPr="00B8419A">
        <w:rPr>
          <w:sz w:val="22"/>
          <w:szCs w:val="24"/>
        </w:rPr>
        <w:t>rikunto,</w:t>
      </w:r>
      <w:r w:rsidR="007A6A23">
        <w:rPr>
          <w:color w:val="FFFFFF" w:themeColor="background1"/>
          <w:sz w:val="22"/>
          <w:szCs w:val="24"/>
        </w:rPr>
        <w:t>.</w:t>
      </w:r>
      <w:r w:rsidR="004857E7" w:rsidRPr="00B8419A">
        <w:rPr>
          <w:sz w:val="22"/>
          <w:szCs w:val="24"/>
        </w:rPr>
        <w:t xml:space="preserve"> </w:t>
      </w:r>
      <w:r w:rsidR="004857E7" w:rsidRPr="00B8419A">
        <w:rPr>
          <w:spacing w:val="1"/>
          <w:sz w:val="22"/>
          <w:szCs w:val="24"/>
        </w:rPr>
        <w:t xml:space="preserve"> </w:t>
      </w:r>
      <w:r w:rsidR="004857E7" w:rsidRPr="00B8419A">
        <w:rPr>
          <w:sz w:val="22"/>
          <w:szCs w:val="24"/>
        </w:rPr>
        <w:t>2010:274),  d</w:t>
      </w:r>
      <w:r w:rsidR="004857E7" w:rsidRPr="00B8419A">
        <w:rPr>
          <w:spacing w:val="-1"/>
          <w:sz w:val="22"/>
          <w:szCs w:val="24"/>
        </w:rPr>
        <w:t>a</w:t>
      </w:r>
      <w:r w:rsidR="004857E7" w:rsidRPr="00B8419A">
        <w:rPr>
          <w:sz w:val="22"/>
          <w:szCs w:val="24"/>
        </w:rPr>
        <w:t>lam</w:t>
      </w:r>
      <w:r w:rsidR="007A6A23">
        <w:rPr>
          <w:color w:val="FFFFFF" w:themeColor="background1"/>
          <w:sz w:val="22"/>
          <w:szCs w:val="24"/>
        </w:rPr>
        <w:t>i</w:t>
      </w:r>
      <w:r w:rsidR="004857E7" w:rsidRPr="00B8419A">
        <w:rPr>
          <w:spacing w:val="1"/>
          <w:sz w:val="22"/>
          <w:szCs w:val="24"/>
        </w:rPr>
        <w:t xml:space="preserve"> </w:t>
      </w:r>
      <w:r w:rsidR="004857E7" w:rsidRPr="00B8419A">
        <w:rPr>
          <w:sz w:val="22"/>
          <w:szCs w:val="24"/>
        </w:rPr>
        <w:t>p</w:t>
      </w:r>
      <w:r w:rsidR="004857E7" w:rsidRPr="00B8419A">
        <w:rPr>
          <w:spacing w:val="-1"/>
          <w:sz w:val="22"/>
          <w:szCs w:val="24"/>
        </w:rPr>
        <w:t>e</w:t>
      </w:r>
      <w:r w:rsidR="004857E7" w:rsidRPr="00B8419A">
        <w:rPr>
          <w:sz w:val="22"/>
          <w:szCs w:val="24"/>
        </w:rPr>
        <w:t>n</w:t>
      </w:r>
      <w:r w:rsidR="004857E7" w:rsidRPr="00B8419A">
        <w:rPr>
          <w:spacing w:val="-1"/>
          <w:sz w:val="22"/>
          <w:szCs w:val="24"/>
        </w:rPr>
        <w:t>e</w:t>
      </w:r>
      <w:r w:rsidR="004857E7" w:rsidRPr="00B8419A">
        <w:rPr>
          <w:sz w:val="22"/>
          <w:szCs w:val="24"/>
        </w:rPr>
        <w:t>l</w:t>
      </w:r>
      <w:r w:rsidR="004857E7" w:rsidRPr="00B8419A">
        <w:rPr>
          <w:spacing w:val="1"/>
          <w:sz w:val="22"/>
          <w:szCs w:val="24"/>
        </w:rPr>
        <w:t>i</w:t>
      </w:r>
      <w:r w:rsidR="004857E7" w:rsidRPr="00B8419A">
        <w:rPr>
          <w:sz w:val="22"/>
          <w:szCs w:val="24"/>
        </w:rPr>
        <w:t>t</w:t>
      </w:r>
      <w:r w:rsidR="004857E7" w:rsidRPr="00B8419A">
        <w:rPr>
          <w:spacing w:val="1"/>
          <w:sz w:val="22"/>
          <w:szCs w:val="24"/>
        </w:rPr>
        <w:t>i</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z w:val="22"/>
          <w:szCs w:val="24"/>
        </w:rPr>
        <w:t xml:space="preserve"> </w:t>
      </w:r>
      <w:r w:rsidR="004857E7" w:rsidRPr="00B8419A">
        <w:rPr>
          <w:spacing w:val="1"/>
          <w:sz w:val="22"/>
          <w:szCs w:val="24"/>
        </w:rPr>
        <w:t xml:space="preserve"> </w:t>
      </w:r>
      <w:r w:rsidR="004857E7" w:rsidRPr="00B8419A">
        <w:rPr>
          <w:sz w:val="22"/>
          <w:szCs w:val="24"/>
        </w:rPr>
        <w:t>me</w:t>
      </w:r>
      <w:r w:rsidR="004857E7" w:rsidRPr="00B8419A">
        <w:rPr>
          <w:spacing w:val="2"/>
          <w:sz w:val="22"/>
          <w:szCs w:val="24"/>
        </w:rPr>
        <w:t>n</w:t>
      </w:r>
      <w:r w:rsidR="004857E7" w:rsidRPr="00B8419A">
        <w:rPr>
          <w:sz w:val="22"/>
          <w:szCs w:val="24"/>
        </w:rPr>
        <w:t>ggun</w:t>
      </w:r>
      <w:r w:rsidR="004857E7" w:rsidRPr="00B8419A">
        <w:rPr>
          <w:spacing w:val="-1"/>
          <w:sz w:val="22"/>
          <w:szCs w:val="24"/>
        </w:rPr>
        <w:t>a</w:t>
      </w:r>
      <w:r w:rsidR="004857E7" w:rsidRPr="00B8419A">
        <w:rPr>
          <w:sz w:val="22"/>
          <w:szCs w:val="24"/>
        </w:rPr>
        <w:t>k</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z w:val="22"/>
          <w:szCs w:val="24"/>
        </w:rPr>
        <w:t xml:space="preserve"> </w:t>
      </w:r>
      <w:r w:rsidR="004857E7" w:rsidRPr="00B8419A">
        <w:rPr>
          <w:spacing w:val="1"/>
          <w:sz w:val="22"/>
          <w:szCs w:val="24"/>
        </w:rPr>
        <w:t xml:space="preserve"> </w:t>
      </w:r>
      <w:r w:rsidR="004857E7" w:rsidRPr="00B8419A">
        <w:rPr>
          <w:sz w:val="22"/>
          <w:szCs w:val="24"/>
        </w:rPr>
        <w:t>ins</w:t>
      </w:r>
      <w:r w:rsidR="004857E7" w:rsidRPr="00B8419A">
        <w:rPr>
          <w:spacing w:val="1"/>
          <w:sz w:val="22"/>
          <w:szCs w:val="24"/>
        </w:rPr>
        <w:t>t</w:t>
      </w:r>
      <w:r w:rsidR="004857E7" w:rsidRPr="00B8419A">
        <w:rPr>
          <w:sz w:val="22"/>
          <w:szCs w:val="24"/>
        </w:rPr>
        <w:t>rum</w:t>
      </w:r>
      <w:r w:rsidR="004857E7" w:rsidRPr="00B8419A">
        <w:rPr>
          <w:spacing w:val="-1"/>
          <w:sz w:val="22"/>
          <w:szCs w:val="24"/>
        </w:rPr>
        <w:t>e</w:t>
      </w:r>
      <w:r w:rsidR="004857E7" w:rsidRPr="00B8419A">
        <w:rPr>
          <w:sz w:val="22"/>
          <w:szCs w:val="24"/>
        </w:rPr>
        <w:t>n</w:t>
      </w:r>
      <w:r w:rsidR="007A6A23">
        <w:rPr>
          <w:color w:val="FFFFFF" w:themeColor="background1"/>
          <w:sz w:val="22"/>
          <w:szCs w:val="24"/>
        </w:rPr>
        <w:t>i</w:t>
      </w:r>
      <w:r w:rsidR="004857E7" w:rsidRPr="00B8419A">
        <w:rPr>
          <w:sz w:val="22"/>
          <w:szCs w:val="24"/>
        </w:rPr>
        <w:t xml:space="preserve"> </w:t>
      </w:r>
      <w:r w:rsidR="004857E7" w:rsidRPr="00B8419A">
        <w:rPr>
          <w:spacing w:val="1"/>
          <w:sz w:val="22"/>
          <w:szCs w:val="24"/>
        </w:rPr>
        <w:t xml:space="preserve"> </w:t>
      </w:r>
      <w:r w:rsidR="004857E7" w:rsidRPr="00B8419A">
        <w:rPr>
          <w:sz w:val="22"/>
          <w:szCs w:val="24"/>
        </w:rPr>
        <w:t>dok</w:t>
      </w:r>
      <w:r w:rsidR="004857E7" w:rsidRPr="00B8419A">
        <w:rPr>
          <w:spacing w:val="2"/>
          <w:sz w:val="22"/>
          <w:szCs w:val="24"/>
        </w:rPr>
        <w:t>u</w:t>
      </w:r>
      <w:r w:rsidR="004857E7" w:rsidRPr="00B8419A">
        <w:rPr>
          <w:sz w:val="22"/>
          <w:szCs w:val="24"/>
        </w:rPr>
        <w:t>ment</w:t>
      </w:r>
      <w:r w:rsidR="004857E7" w:rsidRPr="00B8419A">
        <w:rPr>
          <w:spacing w:val="-1"/>
          <w:sz w:val="22"/>
          <w:szCs w:val="24"/>
        </w:rPr>
        <w:t>a</w:t>
      </w:r>
      <w:r w:rsidR="004857E7" w:rsidRPr="00B8419A">
        <w:rPr>
          <w:sz w:val="22"/>
          <w:szCs w:val="24"/>
        </w:rPr>
        <w:t>si</w:t>
      </w:r>
      <w:r w:rsidR="007A6A23">
        <w:rPr>
          <w:color w:val="FFFFFF" w:themeColor="background1"/>
          <w:sz w:val="22"/>
          <w:szCs w:val="24"/>
        </w:rPr>
        <w:t>i</w:t>
      </w:r>
      <w:r w:rsidR="004857E7" w:rsidRPr="00B8419A">
        <w:rPr>
          <w:sz w:val="22"/>
          <w:szCs w:val="24"/>
        </w:rPr>
        <w:t xml:space="preserve"> </w:t>
      </w:r>
      <w:r w:rsidR="004857E7" w:rsidRPr="00B8419A">
        <w:rPr>
          <w:spacing w:val="-5"/>
          <w:sz w:val="22"/>
          <w:szCs w:val="24"/>
        </w:rPr>
        <w:t>y</w:t>
      </w:r>
      <w:r w:rsidR="004857E7" w:rsidRPr="00B8419A">
        <w:rPr>
          <w:spacing w:val="1"/>
          <w:sz w:val="22"/>
          <w:szCs w:val="24"/>
        </w:rPr>
        <w:t>a</w:t>
      </w:r>
      <w:r w:rsidR="004857E7" w:rsidRPr="00B8419A">
        <w:rPr>
          <w:spacing w:val="2"/>
          <w:sz w:val="22"/>
          <w:szCs w:val="24"/>
        </w:rPr>
        <w:t>n</w:t>
      </w:r>
      <w:r w:rsidR="004857E7" w:rsidRPr="00B8419A">
        <w:rPr>
          <w:sz w:val="22"/>
          <w:szCs w:val="24"/>
        </w:rPr>
        <w:t>g</w:t>
      </w:r>
      <w:r w:rsidR="007A6A23">
        <w:rPr>
          <w:color w:val="FFFFFF" w:themeColor="background1"/>
          <w:sz w:val="22"/>
          <w:szCs w:val="24"/>
        </w:rPr>
        <w:t>i</w:t>
      </w:r>
      <w:r w:rsidR="004857E7" w:rsidRPr="00B8419A">
        <w:rPr>
          <w:sz w:val="22"/>
          <w:szCs w:val="24"/>
        </w:rPr>
        <w:t xml:space="preserve"> </w:t>
      </w:r>
      <w:r w:rsidR="004857E7" w:rsidRPr="00B8419A">
        <w:rPr>
          <w:spacing w:val="1"/>
          <w:sz w:val="22"/>
          <w:szCs w:val="24"/>
        </w:rPr>
        <w:t xml:space="preserve"> </w:t>
      </w:r>
      <w:r w:rsidR="004857E7" w:rsidRPr="00B8419A">
        <w:rPr>
          <w:sz w:val="22"/>
          <w:szCs w:val="24"/>
        </w:rPr>
        <w:t>me</w:t>
      </w:r>
      <w:r w:rsidR="004857E7" w:rsidRPr="00B8419A">
        <w:rPr>
          <w:spacing w:val="4"/>
          <w:sz w:val="22"/>
          <w:szCs w:val="24"/>
        </w:rPr>
        <w:t>n</w:t>
      </w:r>
      <w:r w:rsidR="004857E7" w:rsidRPr="00B8419A">
        <w:rPr>
          <w:spacing w:val="-5"/>
          <w:sz w:val="22"/>
          <w:szCs w:val="24"/>
        </w:rPr>
        <w:t>y</w:t>
      </w:r>
      <w:r w:rsidR="004857E7" w:rsidRPr="00B8419A">
        <w:rPr>
          <w:spacing w:val="-1"/>
          <w:sz w:val="22"/>
          <w:szCs w:val="24"/>
        </w:rPr>
        <w:t>e</w:t>
      </w:r>
      <w:r w:rsidR="004857E7" w:rsidRPr="00B8419A">
        <w:rPr>
          <w:sz w:val="22"/>
          <w:szCs w:val="24"/>
        </w:rPr>
        <w:t>l</w:t>
      </w:r>
      <w:r w:rsidR="004857E7" w:rsidRPr="00B8419A">
        <w:rPr>
          <w:spacing w:val="1"/>
          <w:sz w:val="22"/>
          <w:szCs w:val="24"/>
        </w:rPr>
        <w:t>i</w:t>
      </w:r>
      <w:r w:rsidR="004857E7" w:rsidRPr="00B8419A">
        <w:rPr>
          <w:sz w:val="22"/>
          <w:szCs w:val="24"/>
        </w:rPr>
        <w:t>diki</w:t>
      </w:r>
      <w:r w:rsidR="007A6A23">
        <w:rPr>
          <w:color w:val="FFFFFF" w:themeColor="background1"/>
          <w:sz w:val="22"/>
          <w:szCs w:val="24"/>
        </w:rPr>
        <w:t>i</w:t>
      </w:r>
      <w:r w:rsidR="004857E7" w:rsidRPr="00B8419A">
        <w:rPr>
          <w:sz w:val="22"/>
          <w:szCs w:val="24"/>
        </w:rPr>
        <w:t xml:space="preserve"> </w:t>
      </w:r>
      <w:r w:rsidR="004857E7" w:rsidRPr="00B8419A">
        <w:rPr>
          <w:spacing w:val="2"/>
          <w:sz w:val="22"/>
          <w:szCs w:val="24"/>
        </w:rPr>
        <w:t xml:space="preserve"> </w:t>
      </w:r>
      <w:r w:rsidR="004857E7" w:rsidRPr="00B8419A">
        <w:rPr>
          <w:sz w:val="22"/>
          <w:szCs w:val="24"/>
        </w:rPr>
        <w:t>b</w:t>
      </w:r>
      <w:r w:rsidR="004857E7" w:rsidRPr="00B8419A">
        <w:rPr>
          <w:spacing w:val="-1"/>
          <w:sz w:val="22"/>
          <w:szCs w:val="24"/>
        </w:rPr>
        <w:t>e</w:t>
      </w:r>
      <w:r w:rsidR="004857E7" w:rsidRPr="00B8419A">
        <w:rPr>
          <w:sz w:val="22"/>
          <w:szCs w:val="24"/>
        </w:rPr>
        <w:t>n</w:t>
      </w:r>
      <w:r w:rsidR="004857E7" w:rsidRPr="00B8419A">
        <w:rPr>
          <w:spacing w:val="2"/>
          <w:sz w:val="22"/>
          <w:szCs w:val="24"/>
        </w:rPr>
        <w:t>d</w:t>
      </w:r>
      <w:r w:rsidR="004857E7" w:rsidRPr="00B8419A">
        <w:rPr>
          <w:sz w:val="22"/>
          <w:szCs w:val="24"/>
        </w:rPr>
        <w:t>a</w:t>
      </w:r>
      <w:r w:rsidR="007A6A23">
        <w:rPr>
          <w:color w:val="FFFFFF" w:themeColor="background1"/>
          <w:sz w:val="22"/>
          <w:szCs w:val="24"/>
        </w:rPr>
        <w:t>i</w:t>
      </w:r>
      <w:r w:rsidR="004857E7" w:rsidRPr="00B8419A">
        <w:rPr>
          <w:sz w:val="22"/>
          <w:szCs w:val="24"/>
        </w:rPr>
        <w:t xml:space="preserve"> - </w:t>
      </w:r>
      <w:r w:rsidR="004857E7" w:rsidRPr="00B8419A">
        <w:rPr>
          <w:spacing w:val="1"/>
          <w:sz w:val="22"/>
          <w:szCs w:val="24"/>
        </w:rPr>
        <w:t xml:space="preserve"> </w:t>
      </w:r>
      <w:r w:rsidR="004857E7" w:rsidRPr="00B8419A">
        <w:rPr>
          <w:spacing w:val="2"/>
          <w:sz w:val="22"/>
          <w:szCs w:val="24"/>
        </w:rPr>
        <w:t>b</w:t>
      </w:r>
      <w:r w:rsidR="004857E7" w:rsidRPr="00B8419A">
        <w:rPr>
          <w:spacing w:val="-1"/>
          <w:sz w:val="22"/>
          <w:szCs w:val="24"/>
        </w:rPr>
        <w:t>e</w:t>
      </w:r>
      <w:r w:rsidR="004857E7" w:rsidRPr="00B8419A">
        <w:rPr>
          <w:sz w:val="22"/>
          <w:szCs w:val="24"/>
        </w:rPr>
        <w:t>nda</w:t>
      </w:r>
      <w:r w:rsidR="007A6A23">
        <w:rPr>
          <w:color w:val="FFFFFF" w:themeColor="background1"/>
          <w:sz w:val="22"/>
          <w:szCs w:val="24"/>
        </w:rPr>
        <w:t>i</w:t>
      </w:r>
      <w:r w:rsidR="007A6A23">
        <w:rPr>
          <w:sz w:val="22"/>
          <w:szCs w:val="24"/>
        </w:rPr>
        <w:t xml:space="preserve"> </w:t>
      </w:r>
      <w:r w:rsidR="004857E7" w:rsidRPr="00B8419A">
        <w:rPr>
          <w:spacing w:val="3"/>
          <w:sz w:val="22"/>
          <w:szCs w:val="24"/>
        </w:rPr>
        <w:t>t</w:t>
      </w:r>
      <w:r w:rsidR="004857E7" w:rsidRPr="00B8419A">
        <w:rPr>
          <w:spacing w:val="-1"/>
          <w:sz w:val="22"/>
          <w:szCs w:val="24"/>
        </w:rPr>
        <w:t>e</w:t>
      </w:r>
      <w:r w:rsidR="004857E7" w:rsidRPr="00B8419A">
        <w:rPr>
          <w:sz w:val="22"/>
          <w:szCs w:val="24"/>
        </w:rPr>
        <w:t>rtulis</w:t>
      </w:r>
      <w:r w:rsidR="007A6A23">
        <w:rPr>
          <w:color w:val="FFFFFF" w:themeColor="background1"/>
          <w:sz w:val="22"/>
          <w:szCs w:val="24"/>
        </w:rPr>
        <w:t>i</w:t>
      </w:r>
      <w:r w:rsidR="004857E7" w:rsidRPr="00B8419A">
        <w:rPr>
          <w:sz w:val="22"/>
          <w:szCs w:val="24"/>
        </w:rPr>
        <w:t xml:space="preserve"> </w:t>
      </w:r>
      <w:r w:rsidR="004857E7" w:rsidRPr="00B8419A">
        <w:rPr>
          <w:spacing w:val="2"/>
          <w:sz w:val="22"/>
          <w:szCs w:val="24"/>
        </w:rPr>
        <w:t xml:space="preserve"> </w:t>
      </w:r>
      <w:r w:rsidR="004857E7" w:rsidRPr="00B8419A">
        <w:rPr>
          <w:sz w:val="22"/>
          <w:szCs w:val="24"/>
        </w:rPr>
        <w:t>s</w:t>
      </w:r>
      <w:r w:rsidR="004857E7" w:rsidRPr="00B8419A">
        <w:rPr>
          <w:spacing w:val="-1"/>
          <w:sz w:val="22"/>
          <w:szCs w:val="24"/>
        </w:rPr>
        <w:t>e</w:t>
      </w:r>
      <w:r w:rsidR="004857E7" w:rsidRPr="00B8419A">
        <w:rPr>
          <w:sz w:val="22"/>
          <w:szCs w:val="24"/>
        </w:rPr>
        <w:t>p</w:t>
      </w:r>
      <w:r w:rsidR="004857E7" w:rsidRPr="00B8419A">
        <w:rPr>
          <w:spacing w:val="1"/>
          <w:sz w:val="22"/>
          <w:szCs w:val="24"/>
        </w:rPr>
        <w:t>e</w:t>
      </w:r>
      <w:r w:rsidR="004857E7" w:rsidRPr="00B8419A">
        <w:rPr>
          <w:sz w:val="22"/>
          <w:szCs w:val="24"/>
        </w:rPr>
        <w:t>rti</w:t>
      </w:r>
      <w:r w:rsidR="007A6A23">
        <w:rPr>
          <w:color w:val="FFFFFF" w:themeColor="background1"/>
          <w:sz w:val="22"/>
          <w:szCs w:val="24"/>
        </w:rPr>
        <w:t>i</w:t>
      </w:r>
      <w:r w:rsidR="004857E7" w:rsidRPr="00B8419A">
        <w:rPr>
          <w:sz w:val="22"/>
          <w:szCs w:val="24"/>
        </w:rPr>
        <w:t xml:space="preserve"> </w:t>
      </w:r>
      <w:r w:rsidR="004857E7" w:rsidRPr="00B8419A">
        <w:rPr>
          <w:spacing w:val="2"/>
          <w:sz w:val="22"/>
          <w:szCs w:val="24"/>
        </w:rPr>
        <w:t xml:space="preserve"> </w:t>
      </w:r>
      <w:r w:rsidR="004857E7" w:rsidRPr="00B8419A">
        <w:rPr>
          <w:sz w:val="22"/>
          <w:szCs w:val="24"/>
        </w:rPr>
        <w:t>ni</w:t>
      </w:r>
      <w:r w:rsidR="004857E7" w:rsidRPr="00B8419A">
        <w:rPr>
          <w:spacing w:val="1"/>
          <w:sz w:val="22"/>
          <w:szCs w:val="24"/>
        </w:rPr>
        <w:t>l</w:t>
      </w:r>
      <w:r w:rsidR="004857E7" w:rsidRPr="00B8419A">
        <w:rPr>
          <w:spacing w:val="-1"/>
          <w:sz w:val="22"/>
          <w:szCs w:val="24"/>
        </w:rPr>
        <w:t>a</w:t>
      </w:r>
      <w:r w:rsidR="004857E7" w:rsidRPr="00B8419A">
        <w:rPr>
          <w:sz w:val="22"/>
          <w:szCs w:val="24"/>
        </w:rPr>
        <w:t>i</w:t>
      </w:r>
      <w:r w:rsidR="007A6A23">
        <w:rPr>
          <w:color w:val="FFFFFF" w:themeColor="background1"/>
          <w:sz w:val="22"/>
          <w:szCs w:val="24"/>
        </w:rPr>
        <w:t>i</w:t>
      </w:r>
      <w:r w:rsidR="004857E7" w:rsidRPr="00B8419A">
        <w:rPr>
          <w:sz w:val="22"/>
          <w:szCs w:val="24"/>
        </w:rPr>
        <w:t xml:space="preserve"> </w:t>
      </w:r>
      <w:r w:rsidR="004857E7" w:rsidRPr="00B8419A">
        <w:rPr>
          <w:spacing w:val="2"/>
          <w:sz w:val="22"/>
          <w:szCs w:val="24"/>
        </w:rPr>
        <w:t xml:space="preserve"> </w:t>
      </w:r>
      <w:r w:rsidR="004857E7" w:rsidRPr="00B8419A">
        <w:rPr>
          <w:sz w:val="22"/>
          <w:szCs w:val="24"/>
        </w:rPr>
        <w:t>u</w:t>
      </w:r>
      <w:r w:rsidR="004857E7" w:rsidRPr="00B8419A">
        <w:rPr>
          <w:spacing w:val="-1"/>
          <w:sz w:val="22"/>
          <w:szCs w:val="24"/>
        </w:rPr>
        <w:t>a</w:t>
      </w:r>
      <w:r w:rsidR="004857E7" w:rsidRPr="00B8419A">
        <w:rPr>
          <w:sz w:val="22"/>
          <w:szCs w:val="24"/>
        </w:rPr>
        <w:t>la</w:t>
      </w:r>
      <w:r w:rsidR="004857E7" w:rsidRPr="00B8419A">
        <w:rPr>
          <w:spacing w:val="2"/>
          <w:sz w:val="22"/>
          <w:szCs w:val="24"/>
        </w:rPr>
        <w:t>n</w:t>
      </w:r>
      <w:r w:rsidR="004857E7" w:rsidRPr="00B8419A">
        <w:rPr>
          <w:spacing w:val="-2"/>
          <w:sz w:val="22"/>
          <w:szCs w:val="24"/>
        </w:rPr>
        <w:t>g</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z w:val="22"/>
          <w:szCs w:val="24"/>
        </w:rPr>
        <w:t xml:space="preserve"> </w:t>
      </w:r>
      <w:r w:rsidR="004857E7" w:rsidRPr="00B8419A">
        <w:rPr>
          <w:spacing w:val="4"/>
          <w:sz w:val="22"/>
          <w:szCs w:val="24"/>
        </w:rPr>
        <w:t xml:space="preserve"> </w:t>
      </w:r>
      <w:r w:rsidR="004857E7" w:rsidRPr="00B8419A">
        <w:rPr>
          <w:sz w:val="22"/>
          <w:szCs w:val="24"/>
        </w:rPr>
        <w:t>h</w:t>
      </w:r>
      <w:r w:rsidR="004857E7" w:rsidRPr="00B8419A">
        <w:rPr>
          <w:spacing w:val="1"/>
          <w:sz w:val="22"/>
          <w:szCs w:val="24"/>
        </w:rPr>
        <w:t>a</w:t>
      </w:r>
      <w:r w:rsidR="004857E7" w:rsidRPr="00B8419A">
        <w:rPr>
          <w:sz w:val="22"/>
          <w:szCs w:val="24"/>
        </w:rPr>
        <w:t>ri</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z w:val="22"/>
          <w:szCs w:val="24"/>
        </w:rPr>
        <w:t xml:space="preserve"> </w:t>
      </w:r>
      <w:r w:rsidR="004857E7" w:rsidRPr="00B8419A">
        <w:rPr>
          <w:spacing w:val="4"/>
          <w:sz w:val="22"/>
          <w:szCs w:val="24"/>
        </w:rPr>
        <w:t xml:space="preserve"> </w:t>
      </w:r>
      <w:r w:rsidR="004857E7" w:rsidRPr="00B8419A">
        <w:rPr>
          <w:sz w:val="22"/>
          <w:szCs w:val="24"/>
        </w:rPr>
        <w:t>si</w:t>
      </w:r>
      <w:r w:rsidR="004857E7" w:rsidRPr="00B8419A">
        <w:rPr>
          <w:spacing w:val="1"/>
          <w:sz w:val="22"/>
          <w:szCs w:val="24"/>
        </w:rPr>
        <w:t>s</w:t>
      </w:r>
      <w:r w:rsidR="004857E7" w:rsidRPr="00B8419A">
        <w:rPr>
          <w:sz w:val="22"/>
          <w:szCs w:val="24"/>
        </w:rPr>
        <w:t>w</w:t>
      </w:r>
      <w:r w:rsidR="004857E7" w:rsidRPr="00B8419A">
        <w:rPr>
          <w:spacing w:val="-1"/>
          <w:sz w:val="22"/>
          <w:szCs w:val="24"/>
        </w:rPr>
        <w:t>a</w:t>
      </w:r>
      <w:r w:rsidR="004857E7" w:rsidRPr="00B8419A">
        <w:rPr>
          <w:sz w:val="22"/>
          <w:szCs w:val="24"/>
        </w:rPr>
        <w:t>. Metode ini</w:t>
      </w:r>
      <w:r w:rsidR="004857E7" w:rsidRPr="00B8419A">
        <w:rPr>
          <w:spacing w:val="2"/>
          <w:sz w:val="22"/>
          <w:szCs w:val="24"/>
        </w:rPr>
        <w:t xml:space="preserve"> </w:t>
      </w:r>
      <w:r w:rsidR="004857E7" w:rsidRPr="00B8419A">
        <w:rPr>
          <w:sz w:val="22"/>
          <w:szCs w:val="24"/>
        </w:rPr>
        <w:t>d</w:t>
      </w:r>
      <w:r w:rsidR="004857E7" w:rsidRPr="00B8419A">
        <w:rPr>
          <w:spacing w:val="3"/>
          <w:sz w:val="22"/>
          <w:szCs w:val="24"/>
        </w:rPr>
        <w:t>i</w:t>
      </w:r>
      <w:r w:rsidR="004857E7" w:rsidRPr="00B8419A">
        <w:rPr>
          <w:spacing w:val="-2"/>
          <w:sz w:val="22"/>
          <w:szCs w:val="24"/>
        </w:rPr>
        <w:t>g</w:t>
      </w:r>
      <w:r w:rsidR="004857E7" w:rsidRPr="00B8419A">
        <w:rPr>
          <w:sz w:val="22"/>
          <w:szCs w:val="24"/>
        </w:rPr>
        <w:t>un</w:t>
      </w:r>
      <w:r w:rsidR="004857E7" w:rsidRPr="00B8419A">
        <w:rPr>
          <w:spacing w:val="-1"/>
          <w:sz w:val="22"/>
          <w:szCs w:val="24"/>
        </w:rPr>
        <w:t>a</w:t>
      </w:r>
      <w:r w:rsidR="004857E7" w:rsidRPr="00B8419A">
        <w:rPr>
          <w:spacing w:val="2"/>
          <w:sz w:val="22"/>
          <w:szCs w:val="24"/>
        </w:rPr>
        <w:t>k</w:t>
      </w:r>
      <w:r w:rsidR="004857E7" w:rsidRPr="00B8419A">
        <w:rPr>
          <w:spacing w:val="-1"/>
          <w:sz w:val="22"/>
          <w:szCs w:val="24"/>
        </w:rPr>
        <w:t>a</w:t>
      </w:r>
      <w:r w:rsidR="004857E7" w:rsidRPr="00B8419A">
        <w:rPr>
          <w:sz w:val="22"/>
          <w:szCs w:val="24"/>
        </w:rPr>
        <w:t>n</w:t>
      </w:r>
      <w:r w:rsidR="004857E7" w:rsidRPr="00B8419A">
        <w:rPr>
          <w:spacing w:val="3"/>
          <w:sz w:val="22"/>
          <w:szCs w:val="24"/>
        </w:rPr>
        <w:t xml:space="preserve"> </w:t>
      </w:r>
      <w:r w:rsidR="004857E7" w:rsidRPr="00B8419A">
        <w:rPr>
          <w:sz w:val="22"/>
          <w:szCs w:val="24"/>
        </w:rPr>
        <w:t>untuk</w:t>
      </w:r>
      <w:r w:rsidR="004857E7" w:rsidRPr="00B8419A">
        <w:rPr>
          <w:spacing w:val="2"/>
          <w:sz w:val="22"/>
          <w:szCs w:val="24"/>
        </w:rPr>
        <w:t xml:space="preserve"> </w:t>
      </w:r>
      <w:r w:rsidR="004857E7" w:rsidRPr="00B8419A">
        <w:rPr>
          <w:sz w:val="22"/>
          <w:szCs w:val="24"/>
        </w:rPr>
        <w:t>me</w:t>
      </w:r>
      <w:r w:rsidR="004857E7" w:rsidRPr="00B8419A">
        <w:rPr>
          <w:spacing w:val="2"/>
          <w:sz w:val="22"/>
          <w:szCs w:val="24"/>
        </w:rPr>
        <w:t>n</w:t>
      </w:r>
      <w:r w:rsidR="004857E7" w:rsidRPr="00B8419A">
        <w:rPr>
          <w:spacing w:val="-2"/>
          <w:sz w:val="22"/>
          <w:szCs w:val="24"/>
        </w:rPr>
        <w:t>g</w:t>
      </w:r>
      <w:r w:rsidR="004857E7" w:rsidRPr="00B8419A">
        <w:rPr>
          <w:sz w:val="22"/>
          <w:szCs w:val="24"/>
        </w:rPr>
        <w:t>umpu</w:t>
      </w:r>
      <w:r w:rsidR="004857E7" w:rsidRPr="00B8419A">
        <w:rPr>
          <w:spacing w:val="1"/>
          <w:sz w:val="22"/>
          <w:szCs w:val="24"/>
        </w:rPr>
        <w:t>l</w:t>
      </w:r>
      <w:r w:rsidR="004857E7" w:rsidRPr="00B8419A">
        <w:rPr>
          <w:sz w:val="22"/>
          <w:szCs w:val="24"/>
        </w:rPr>
        <w:t>k</w:t>
      </w:r>
      <w:r w:rsidR="004857E7" w:rsidRPr="00B8419A">
        <w:rPr>
          <w:spacing w:val="-1"/>
          <w:sz w:val="22"/>
          <w:szCs w:val="24"/>
        </w:rPr>
        <w:t>a</w:t>
      </w:r>
      <w:r w:rsidR="004857E7" w:rsidRPr="00B8419A">
        <w:rPr>
          <w:sz w:val="22"/>
          <w:szCs w:val="24"/>
        </w:rPr>
        <w:t>n</w:t>
      </w:r>
      <w:r w:rsidR="004857E7" w:rsidRPr="00B8419A">
        <w:rPr>
          <w:spacing w:val="3"/>
          <w:sz w:val="22"/>
          <w:szCs w:val="24"/>
        </w:rPr>
        <w:t xml:space="preserve"> </w:t>
      </w:r>
      <w:r w:rsidR="004857E7" w:rsidRPr="00B8419A">
        <w:rPr>
          <w:sz w:val="22"/>
          <w:szCs w:val="24"/>
        </w:rPr>
        <w:t>d</w:t>
      </w:r>
      <w:r w:rsidR="004857E7" w:rsidRPr="00B8419A">
        <w:rPr>
          <w:spacing w:val="-1"/>
          <w:sz w:val="22"/>
          <w:szCs w:val="24"/>
        </w:rPr>
        <w:t>a</w:t>
      </w:r>
      <w:r w:rsidR="004857E7" w:rsidRPr="00B8419A">
        <w:rPr>
          <w:sz w:val="22"/>
          <w:szCs w:val="24"/>
        </w:rPr>
        <w:t>ta</w:t>
      </w:r>
      <w:r w:rsidR="004857E7" w:rsidRPr="00B8419A">
        <w:rPr>
          <w:spacing w:val="1"/>
          <w:sz w:val="22"/>
          <w:szCs w:val="24"/>
        </w:rPr>
        <w:t xml:space="preserve"> </w:t>
      </w:r>
      <w:r w:rsidR="004857E7" w:rsidRPr="00B8419A">
        <w:rPr>
          <w:spacing w:val="2"/>
          <w:sz w:val="22"/>
          <w:szCs w:val="24"/>
        </w:rPr>
        <w:t>s</w:t>
      </w:r>
      <w:r w:rsidR="004857E7" w:rsidRPr="00B8419A">
        <w:rPr>
          <w:spacing w:val="-1"/>
          <w:sz w:val="22"/>
          <w:szCs w:val="24"/>
        </w:rPr>
        <w:t>e</w:t>
      </w:r>
      <w:r w:rsidR="004857E7" w:rsidRPr="00B8419A">
        <w:rPr>
          <w:sz w:val="22"/>
          <w:szCs w:val="24"/>
        </w:rPr>
        <w:t>p</w:t>
      </w:r>
      <w:r w:rsidR="004857E7" w:rsidRPr="00B8419A">
        <w:rPr>
          <w:spacing w:val="-1"/>
          <w:sz w:val="22"/>
          <w:szCs w:val="24"/>
        </w:rPr>
        <w:t>e</w:t>
      </w:r>
      <w:r w:rsidR="004857E7" w:rsidRPr="00B8419A">
        <w:rPr>
          <w:sz w:val="22"/>
          <w:szCs w:val="24"/>
        </w:rPr>
        <w:t>rti</w:t>
      </w:r>
      <w:r w:rsidR="004857E7" w:rsidRPr="00B8419A">
        <w:rPr>
          <w:spacing w:val="4"/>
          <w:sz w:val="22"/>
          <w:szCs w:val="24"/>
        </w:rPr>
        <w:t xml:space="preserve"> </w:t>
      </w:r>
      <w:r w:rsidR="004857E7" w:rsidRPr="00B8419A">
        <w:rPr>
          <w:sz w:val="22"/>
          <w:szCs w:val="24"/>
        </w:rPr>
        <w:t>d</w:t>
      </w:r>
      <w:r w:rsidR="004857E7" w:rsidRPr="00B8419A">
        <w:rPr>
          <w:spacing w:val="-1"/>
          <w:sz w:val="22"/>
          <w:szCs w:val="24"/>
        </w:rPr>
        <w:t>a</w:t>
      </w:r>
      <w:r w:rsidR="004857E7" w:rsidRPr="00B8419A">
        <w:rPr>
          <w:sz w:val="22"/>
          <w:szCs w:val="24"/>
        </w:rPr>
        <w:t>ta</w:t>
      </w:r>
      <w:r w:rsidR="004857E7" w:rsidRPr="00B8419A">
        <w:rPr>
          <w:spacing w:val="3"/>
          <w:sz w:val="22"/>
          <w:szCs w:val="24"/>
        </w:rPr>
        <w:t xml:space="preserve"> </w:t>
      </w:r>
      <w:r w:rsidR="004857E7" w:rsidRPr="00B8419A">
        <w:rPr>
          <w:spacing w:val="8"/>
          <w:sz w:val="22"/>
          <w:szCs w:val="24"/>
        </w:rPr>
        <w:t>k</w:t>
      </w:r>
      <w:r w:rsidR="004857E7" w:rsidRPr="00B8419A">
        <w:rPr>
          <w:spacing w:val="-1"/>
          <w:sz w:val="22"/>
          <w:szCs w:val="24"/>
        </w:rPr>
        <w:t>e</w:t>
      </w:r>
      <w:r w:rsidR="004857E7" w:rsidRPr="00B8419A">
        <w:rPr>
          <w:spacing w:val="-2"/>
          <w:sz w:val="22"/>
          <w:szCs w:val="24"/>
        </w:rPr>
        <w:t>g</w:t>
      </w:r>
      <w:r w:rsidR="004857E7" w:rsidRPr="00B8419A">
        <w:rPr>
          <w:spacing w:val="3"/>
          <w:sz w:val="22"/>
          <w:szCs w:val="24"/>
        </w:rPr>
        <w:t>i</w:t>
      </w:r>
      <w:r w:rsidR="004857E7" w:rsidRPr="00B8419A">
        <w:rPr>
          <w:spacing w:val="-1"/>
          <w:sz w:val="22"/>
          <w:szCs w:val="24"/>
        </w:rPr>
        <w:t>a</w:t>
      </w:r>
      <w:r w:rsidR="004857E7" w:rsidRPr="00B8419A">
        <w:rPr>
          <w:sz w:val="22"/>
          <w:szCs w:val="24"/>
        </w:rPr>
        <w:t>tan p</w:t>
      </w:r>
      <w:r w:rsidR="004857E7" w:rsidRPr="00B8419A">
        <w:rPr>
          <w:spacing w:val="-1"/>
          <w:sz w:val="22"/>
          <w:szCs w:val="24"/>
        </w:rPr>
        <w:t>e</w:t>
      </w:r>
      <w:r w:rsidR="004857E7" w:rsidRPr="00B8419A">
        <w:rPr>
          <w:sz w:val="22"/>
          <w:szCs w:val="24"/>
        </w:rPr>
        <w:t>mbel</w:t>
      </w:r>
      <w:r w:rsidR="004857E7" w:rsidRPr="00B8419A">
        <w:rPr>
          <w:spacing w:val="-1"/>
          <w:sz w:val="22"/>
          <w:szCs w:val="24"/>
        </w:rPr>
        <w:t>a</w:t>
      </w:r>
      <w:r w:rsidR="004857E7" w:rsidRPr="00B8419A">
        <w:rPr>
          <w:sz w:val="22"/>
          <w:szCs w:val="24"/>
        </w:rPr>
        <w:t>ja</w:t>
      </w:r>
      <w:r w:rsidR="004857E7" w:rsidRPr="00B8419A">
        <w:rPr>
          <w:spacing w:val="1"/>
          <w:sz w:val="22"/>
          <w:szCs w:val="24"/>
        </w:rPr>
        <w:t>r</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pacing w:val="1"/>
          <w:sz w:val="22"/>
          <w:szCs w:val="24"/>
        </w:rPr>
        <w:t xml:space="preserve"> </w:t>
      </w:r>
      <w:r w:rsidR="004857E7" w:rsidRPr="00B8419A">
        <w:rPr>
          <w:sz w:val="22"/>
          <w:szCs w:val="24"/>
        </w:rPr>
        <w:t>di</w:t>
      </w:r>
      <w:r w:rsidR="004857E7" w:rsidRPr="00B8419A">
        <w:rPr>
          <w:spacing w:val="1"/>
          <w:sz w:val="22"/>
          <w:szCs w:val="24"/>
        </w:rPr>
        <w:t xml:space="preserve"> </w:t>
      </w:r>
      <w:r w:rsidR="004857E7" w:rsidRPr="00B8419A">
        <w:rPr>
          <w:sz w:val="22"/>
          <w:szCs w:val="24"/>
        </w:rPr>
        <w:t>k</w:t>
      </w:r>
      <w:r w:rsidR="004857E7" w:rsidRPr="00B8419A">
        <w:rPr>
          <w:spacing w:val="-1"/>
          <w:sz w:val="22"/>
          <w:szCs w:val="24"/>
        </w:rPr>
        <w:t>e</w:t>
      </w:r>
      <w:r w:rsidR="004857E7" w:rsidRPr="00B8419A">
        <w:rPr>
          <w:spacing w:val="3"/>
          <w:sz w:val="22"/>
          <w:szCs w:val="24"/>
        </w:rPr>
        <w:t>l</w:t>
      </w:r>
      <w:r w:rsidR="004857E7" w:rsidRPr="00B8419A">
        <w:rPr>
          <w:spacing w:val="-1"/>
          <w:sz w:val="22"/>
          <w:szCs w:val="24"/>
        </w:rPr>
        <w:t>a</w:t>
      </w:r>
      <w:r w:rsidR="004857E7" w:rsidRPr="00B8419A">
        <w:rPr>
          <w:sz w:val="22"/>
          <w:szCs w:val="24"/>
        </w:rPr>
        <w:t>s</w:t>
      </w:r>
      <w:proofErr w:type="gramStart"/>
      <w:r w:rsidR="007A6A23">
        <w:rPr>
          <w:color w:val="000000" w:themeColor="text1"/>
          <w:sz w:val="22"/>
          <w:szCs w:val="24"/>
        </w:rPr>
        <w:t>,</w:t>
      </w:r>
      <w:r w:rsidR="007A6A23">
        <w:rPr>
          <w:color w:val="FFFFFF" w:themeColor="background1"/>
          <w:sz w:val="22"/>
          <w:szCs w:val="24"/>
        </w:rPr>
        <w:t>.</w:t>
      </w:r>
      <w:proofErr w:type="gramEnd"/>
      <w:r w:rsidR="004857E7" w:rsidRPr="00B8419A">
        <w:rPr>
          <w:spacing w:val="1"/>
          <w:sz w:val="22"/>
          <w:szCs w:val="24"/>
        </w:rPr>
        <w:t xml:space="preserve"> </w:t>
      </w:r>
      <w:proofErr w:type="gramStart"/>
      <w:r w:rsidR="004857E7" w:rsidRPr="00B8419A">
        <w:rPr>
          <w:sz w:val="22"/>
          <w:szCs w:val="24"/>
        </w:rPr>
        <w:t>fot</w:t>
      </w:r>
      <w:r w:rsidR="004857E7" w:rsidRPr="00B8419A">
        <w:rPr>
          <w:spacing w:val="2"/>
          <w:sz w:val="22"/>
          <w:szCs w:val="24"/>
        </w:rPr>
        <w:t>o</w:t>
      </w:r>
      <w:r w:rsidR="004857E7" w:rsidRPr="00B8419A">
        <w:rPr>
          <w:spacing w:val="-1"/>
          <w:sz w:val="22"/>
          <w:szCs w:val="24"/>
        </w:rPr>
        <w:t>-</w:t>
      </w:r>
      <w:r w:rsidR="004857E7" w:rsidRPr="00B8419A">
        <w:rPr>
          <w:sz w:val="22"/>
          <w:szCs w:val="24"/>
        </w:rPr>
        <w:t>foto</w:t>
      </w:r>
      <w:proofErr w:type="gramEnd"/>
      <w:r w:rsidR="004857E7" w:rsidRPr="00B8419A">
        <w:rPr>
          <w:sz w:val="22"/>
          <w:szCs w:val="24"/>
        </w:rPr>
        <w:t xml:space="preserve"> k</w:t>
      </w:r>
      <w:r w:rsidR="004857E7" w:rsidRPr="00B8419A">
        <w:rPr>
          <w:spacing w:val="1"/>
          <w:sz w:val="22"/>
          <w:szCs w:val="24"/>
        </w:rPr>
        <w:t>e</w:t>
      </w:r>
      <w:r w:rsidR="004857E7" w:rsidRPr="00B8419A">
        <w:rPr>
          <w:spacing w:val="-2"/>
          <w:sz w:val="22"/>
          <w:szCs w:val="24"/>
        </w:rPr>
        <w:t>g</w:t>
      </w:r>
      <w:r w:rsidR="004857E7" w:rsidRPr="00B8419A">
        <w:rPr>
          <w:spacing w:val="3"/>
          <w:sz w:val="22"/>
          <w:szCs w:val="24"/>
        </w:rPr>
        <w:t>i</w:t>
      </w:r>
      <w:r w:rsidR="004857E7" w:rsidRPr="00B8419A">
        <w:rPr>
          <w:spacing w:val="-1"/>
          <w:sz w:val="22"/>
          <w:szCs w:val="24"/>
        </w:rPr>
        <w:t>a</w:t>
      </w:r>
      <w:r w:rsidR="004857E7" w:rsidRPr="00B8419A">
        <w:rPr>
          <w:sz w:val="22"/>
          <w:szCs w:val="24"/>
        </w:rPr>
        <w:t>tan</w:t>
      </w:r>
      <w:r w:rsidR="007A6A23">
        <w:rPr>
          <w:color w:val="FFFFFF" w:themeColor="background1"/>
          <w:sz w:val="22"/>
          <w:szCs w:val="24"/>
        </w:rPr>
        <w:t>i</w:t>
      </w:r>
      <w:r w:rsidR="004857E7" w:rsidRPr="00B8419A">
        <w:rPr>
          <w:sz w:val="22"/>
          <w:szCs w:val="24"/>
        </w:rPr>
        <w:t xml:space="preserve"> p</w:t>
      </w:r>
      <w:r w:rsidR="004857E7" w:rsidRPr="00B8419A">
        <w:rPr>
          <w:spacing w:val="1"/>
          <w:sz w:val="22"/>
          <w:szCs w:val="24"/>
        </w:rPr>
        <w:t>e</w:t>
      </w:r>
      <w:r w:rsidR="004857E7" w:rsidRPr="00B8419A">
        <w:rPr>
          <w:sz w:val="22"/>
          <w:szCs w:val="24"/>
        </w:rPr>
        <w:t>mbel</w:t>
      </w:r>
      <w:r w:rsidR="004857E7" w:rsidRPr="00B8419A">
        <w:rPr>
          <w:spacing w:val="-1"/>
          <w:sz w:val="22"/>
          <w:szCs w:val="24"/>
        </w:rPr>
        <w:t>a</w:t>
      </w:r>
      <w:r w:rsidR="004857E7" w:rsidRPr="00B8419A">
        <w:rPr>
          <w:sz w:val="22"/>
          <w:szCs w:val="24"/>
        </w:rPr>
        <w:t>ja</w:t>
      </w:r>
      <w:r w:rsidR="004857E7" w:rsidRPr="00B8419A">
        <w:rPr>
          <w:spacing w:val="-1"/>
          <w:sz w:val="22"/>
          <w:szCs w:val="24"/>
        </w:rPr>
        <w:t>r</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pacing w:val="1"/>
          <w:sz w:val="22"/>
          <w:szCs w:val="24"/>
        </w:rPr>
        <w:t xml:space="preserve"> </w:t>
      </w:r>
      <w:r w:rsidR="004857E7" w:rsidRPr="00B8419A">
        <w:rPr>
          <w:sz w:val="22"/>
          <w:szCs w:val="24"/>
        </w:rPr>
        <w:t>di</w:t>
      </w:r>
      <w:r w:rsidR="004857E7" w:rsidRPr="00B8419A">
        <w:rPr>
          <w:spacing w:val="3"/>
          <w:sz w:val="22"/>
          <w:szCs w:val="24"/>
        </w:rPr>
        <w:t xml:space="preserve"> </w:t>
      </w:r>
      <w:r w:rsidR="004857E7" w:rsidRPr="00B8419A">
        <w:rPr>
          <w:sz w:val="22"/>
          <w:szCs w:val="24"/>
        </w:rPr>
        <w:t>k</w:t>
      </w:r>
      <w:r w:rsidR="004857E7" w:rsidRPr="00B8419A">
        <w:rPr>
          <w:spacing w:val="-1"/>
          <w:sz w:val="22"/>
          <w:szCs w:val="24"/>
        </w:rPr>
        <w:t>e</w:t>
      </w:r>
      <w:r w:rsidR="004857E7" w:rsidRPr="00B8419A">
        <w:rPr>
          <w:sz w:val="22"/>
          <w:szCs w:val="24"/>
        </w:rPr>
        <w:t>las</w:t>
      </w:r>
      <w:r w:rsidR="007A6A23">
        <w:rPr>
          <w:color w:val="FFFFFF" w:themeColor="background1"/>
          <w:sz w:val="22"/>
          <w:szCs w:val="24"/>
        </w:rPr>
        <w:t>i</w:t>
      </w:r>
      <w:r w:rsidR="004857E7" w:rsidRPr="00B8419A">
        <w:rPr>
          <w:sz w:val="22"/>
          <w:szCs w:val="24"/>
        </w:rPr>
        <w:t xml:space="preserve"> </w:t>
      </w:r>
      <w:r w:rsidR="004857E7" w:rsidRPr="00B8419A">
        <w:rPr>
          <w:spacing w:val="2"/>
          <w:sz w:val="22"/>
          <w:szCs w:val="24"/>
        </w:rPr>
        <w:t>d</w:t>
      </w:r>
      <w:r w:rsidR="004857E7" w:rsidRPr="00B8419A">
        <w:rPr>
          <w:spacing w:val="-1"/>
          <w:sz w:val="22"/>
          <w:szCs w:val="24"/>
        </w:rPr>
        <w:t>a</w:t>
      </w:r>
      <w:r w:rsidR="004857E7" w:rsidRPr="00B8419A">
        <w:rPr>
          <w:sz w:val="22"/>
          <w:szCs w:val="24"/>
        </w:rPr>
        <w:t>n</w:t>
      </w:r>
      <w:r w:rsidR="004857E7" w:rsidRPr="00B8419A">
        <w:rPr>
          <w:spacing w:val="1"/>
          <w:sz w:val="22"/>
          <w:szCs w:val="24"/>
        </w:rPr>
        <w:t xml:space="preserve"> </w:t>
      </w:r>
      <w:r w:rsidR="004857E7" w:rsidRPr="00B8419A">
        <w:rPr>
          <w:sz w:val="22"/>
          <w:szCs w:val="24"/>
        </w:rPr>
        <w:t>lain s</w:t>
      </w:r>
      <w:r w:rsidR="004857E7" w:rsidRPr="00B8419A">
        <w:rPr>
          <w:spacing w:val="-1"/>
          <w:sz w:val="22"/>
          <w:szCs w:val="24"/>
        </w:rPr>
        <w:t>e</w:t>
      </w:r>
      <w:r w:rsidR="004857E7" w:rsidRPr="00B8419A">
        <w:rPr>
          <w:sz w:val="22"/>
          <w:szCs w:val="24"/>
        </w:rPr>
        <w:t>b</w:t>
      </w:r>
      <w:r w:rsidR="004857E7" w:rsidRPr="00B8419A">
        <w:rPr>
          <w:spacing w:val="1"/>
          <w:sz w:val="22"/>
          <w:szCs w:val="24"/>
        </w:rPr>
        <w:t>a</w:t>
      </w:r>
      <w:r w:rsidR="004857E7" w:rsidRPr="00B8419A">
        <w:rPr>
          <w:spacing w:val="-2"/>
          <w:sz w:val="22"/>
          <w:szCs w:val="24"/>
        </w:rPr>
        <w:t>g</w:t>
      </w:r>
      <w:r w:rsidR="004857E7" w:rsidRPr="00B8419A">
        <w:rPr>
          <w:spacing w:val="-1"/>
          <w:sz w:val="22"/>
          <w:szCs w:val="24"/>
        </w:rPr>
        <w:t>a</w:t>
      </w:r>
      <w:r w:rsidR="004857E7" w:rsidRPr="00B8419A">
        <w:rPr>
          <w:sz w:val="22"/>
          <w:szCs w:val="24"/>
        </w:rPr>
        <w:t>i</w:t>
      </w:r>
      <w:r w:rsidR="004857E7" w:rsidRPr="00B8419A">
        <w:rPr>
          <w:spacing w:val="5"/>
          <w:sz w:val="22"/>
          <w:szCs w:val="24"/>
        </w:rPr>
        <w:t>n</w:t>
      </w:r>
      <w:r w:rsidR="004857E7" w:rsidRPr="00B8419A">
        <w:rPr>
          <w:spacing w:val="-5"/>
          <w:sz w:val="22"/>
          <w:szCs w:val="24"/>
        </w:rPr>
        <w:t>y</w:t>
      </w:r>
      <w:r w:rsidR="004857E7" w:rsidRPr="00B8419A">
        <w:rPr>
          <w:spacing w:val="-1"/>
          <w:sz w:val="22"/>
          <w:szCs w:val="24"/>
        </w:rPr>
        <w:t>a</w:t>
      </w:r>
      <w:r w:rsidR="004857E7" w:rsidRPr="00B8419A">
        <w:rPr>
          <w:sz w:val="22"/>
          <w:szCs w:val="24"/>
        </w:rPr>
        <w:t>.</w:t>
      </w:r>
      <w:r w:rsidR="004857E7" w:rsidRPr="00B8419A">
        <w:rPr>
          <w:sz w:val="22"/>
          <w:szCs w:val="24"/>
          <w:lang w:val="id-ID"/>
        </w:rPr>
        <w:t xml:space="preserve"> </w:t>
      </w:r>
      <w:proofErr w:type="gramStart"/>
      <w:r w:rsidR="004857E7" w:rsidRPr="00B8419A">
        <w:rPr>
          <w:sz w:val="22"/>
          <w:szCs w:val="24"/>
        </w:rPr>
        <w:t>A</w:t>
      </w:r>
      <w:r w:rsidR="004857E7" w:rsidRPr="00B8419A">
        <w:rPr>
          <w:spacing w:val="-1"/>
          <w:sz w:val="22"/>
          <w:szCs w:val="24"/>
        </w:rPr>
        <w:t>r</w:t>
      </w:r>
      <w:r w:rsidR="004857E7" w:rsidRPr="00B8419A">
        <w:rPr>
          <w:sz w:val="22"/>
          <w:szCs w:val="24"/>
        </w:rPr>
        <w:t>ikun</w:t>
      </w:r>
      <w:r w:rsidR="004857E7" w:rsidRPr="00B8419A">
        <w:rPr>
          <w:spacing w:val="1"/>
          <w:sz w:val="22"/>
          <w:szCs w:val="24"/>
        </w:rPr>
        <w:t>t</w:t>
      </w:r>
      <w:r w:rsidR="004857E7" w:rsidRPr="00B8419A">
        <w:rPr>
          <w:sz w:val="22"/>
          <w:szCs w:val="24"/>
        </w:rPr>
        <w:t>o</w:t>
      </w:r>
      <w:r w:rsidR="004857E7" w:rsidRPr="00B8419A">
        <w:rPr>
          <w:spacing w:val="1"/>
          <w:sz w:val="22"/>
          <w:szCs w:val="24"/>
        </w:rPr>
        <w:t xml:space="preserve"> </w:t>
      </w:r>
      <w:r w:rsidR="007A6A23">
        <w:rPr>
          <w:color w:val="FFFFFF" w:themeColor="background1"/>
          <w:spacing w:val="1"/>
          <w:sz w:val="22"/>
          <w:szCs w:val="24"/>
        </w:rPr>
        <w:t>.</w:t>
      </w:r>
      <w:r w:rsidR="004857E7" w:rsidRPr="00B8419A">
        <w:rPr>
          <w:sz w:val="22"/>
          <w:szCs w:val="24"/>
        </w:rPr>
        <w:t>(</w:t>
      </w:r>
      <w:proofErr w:type="gramEnd"/>
      <w:r w:rsidR="004857E7" w:rsidRPr="00B8419A">
        <w:rPr>
          <w:sz w:val="22"/>
          <w:szCs w:val="24"/>
        </w:rPr>
        <w:t>201</w:t>
      </w:r>
      <w:r w:rsidR="004857E7" w:rsidRPr="00B8419A">
        <w:rPr>
          <w:spacing w:val="-1"/>
          <w:sz w:val="22"/>
          <w:szCs w:val="24"/>
        </w:rPr>
        <w:t>3</w:t>
      </w:r>
      <w:r w:rsidR="004857E7" w:rsidRPr="00B8419A">
        <w:rPr>
          <w:sz w:val="22"/>
          <w:szCs w:val="24"/>
        </w:rPr>
        <w:t>:193),</w:t>
      </w:r>
      <w:r w:rsidR="004857E7" w:rsidRPr="00B8419A">
        <w:rPr>
          <w:spacing w:val="1"/>
          <w:sz w:val="22"/>
          <w:szCs w:val="24"/>
        </w:rPr>
        <w:t xml:space="preserve"> </w:t>
      </w:r>
      <w:r w:rsidR="004857E7" w:rsidRPr="00B8419A">
        <w:rPr>
          <w:sz w:val="22"/>
          <w:szCs w:val="24"/>
        </w:rPr>
        <w:t>t</w:t>
      </w:r>
      <w:r w:rsidR="004857E7" w:rsidRPr="00B8419A">
        <w:rPr>
          <w:spacing w:val="2"/>
          <w:sz w:val="22"/>
          <w:szCs w:val="24"/>
        </w:rPr>
        <w:t>e</w:t>
      </w:r>
      <w:r w:rsidR="004857E7" w:rsidRPr="00B8419A">
        <w:rPr>
          <w:sz w:val="22"/>
          <w:szCs w:val="24"/>
        </w:rPr>
        <w:t>s</w:t>
      </w:r>
      <w:r w:rsidR="007A6A23">
        <w:rPr>
          <w:color w:val="FFFFFF" w:themeColor="background1"/>
          <w:sz w:val="22"/>
          <w:szCs w:val="24"/>
        </w:rPr>
        <w:t>i</w:t>
      </w:r>
      <w:r w:rsidR="004857E7" w:rsidRPr="00B8419A">
        <w:rPr>
          <w:spacing w:val="1"/>
          <w:sz w:val="22"/>
          <w:szCs w:val="24"/>
        </w:rPr>
        <w:t xml:space="preserve"> </w:t>
      </w:r>
      <w:r w:rsidR="004857E7" w:rsidRPr="00B8419A">
        <w:rPr>
          <w:sz w:val="22"/>
          <w:szCs w:val="24"/>
        </w:rPr>
        <w:t>me</w:t>
      </w:r>
      <w:r w:rsidR="004857E7" w:rsidRPr="00B8419A">
        <w:rPr>
          <w:spacing w:val="-1"/>
          <w:sz w:val="22"/>
          <w:szCs w:val="24"/>
        </w:rPr>
        <w:t>r</w:t>
      </w:r>
      <w:r w:rsidR="004857E7" w:rsidRPr="00B8419A">
        <w:rPr>
          <w:sz w:val="22"/>
          <w:szCs w:val="24"/>
        </w:rPr>
        <w:t>up</w:t>
      </w:r>
      <w:r w:rsidR="004857E7" w:rsidRPr="00B8419A">
        <w:rPr>
          <w:spacing w:val="-1"/>
          <w:sz w:val="22"/>
          <w:szCs w:val="24"/>
        </w:rPr>
        <w:t>a</w:t>
      </w:r>
      <w:r w:rsidR="004857E7" w:rsidRPr="00B8419A">
        <w:rPr>
          <w:sz w:val="22"/>
          <w:szCs w:val="24"/>
        </w:rPr>
        <w:t>k</w:t>
      </w:r>
      <w:r w:rsidR="004857E7" w:rsidRPr="00B8419A">
        <w:rPr>
          <w:spacing w:val="-1"/>
          <w:sz w:val="22"/>
          <w:szCs w:val="24"/>
        </w:rPr>
        <w:t>a</w:t>
      </w:r>
      <w:r w:rsidR="004857E7" w:rsidRPr="00B8419A">
        <w:rPr>
          <w:sz w:val="22"/>
          <w:szCs w:val="24"/>
        </w:rPr>
        <w:t>n</w:t>
      </w:r>
      <w:r w:rsidR="004857E7" w:rsidRPr="00B8419A">
        <w:rPr>
          <w:spacing w:val="1"/>
          <w:sz w:val="22"/>
          <w:szCs w:val="24"/>
        </w:rPr>
        <w:t xml:space="preserve"> </w:t>
      </w:r>
      <w:r w:rsidR="004857E7" w:rsidRPr="00B8419A">
        <w:rPr>
          <w:spacing w:val="2"/>
          <w:sz w:val="22"/>
          <w:szCs w:val="24"/>
        </w:rPr>
        <w:t>s</w:t>
      </w:r>
      <w:r w:rsidR="004857E7" w:rsidRPr="00B8419A">
        <w:rPr>
          <w:spacing w:val="-1"/>
          <w:sz w:val="22"/>
          <w:szCs w:val="24"/>
        </w:rPr>
        <w:t>e</w:t>
      </w:r>
      <w:r w:rsidR="004857E7" w:rsidRPr="00B8419A">
        <w:rPr>
          <w:sz w:val="22"/>
          <w:szCs w:val="24"/>
        </w:rPr>
        <w:t>r</w:t>
      </w:r>
      <w:r w:rsidR="004857E7" w:rsidRPr="00B8419A">
        <w:rPr>
          <w:spacing w:val="-2"/>
          <w:sz w:val="22"/>
          <w:szCs w:val="24"/>
        </w:rPr>
        <w:t>e</w:t>
      </w:r>
      <w:r w:rsidR="004857E7" w:rsidRPr="00B8419A">
        <w:rPr>
          <w:sz w:val="22"/>
          <w:szCs w:val="24"/>
        </w:rPr>
        <w:t>nte</w:t>
      </w:r>
      <w:r w:rsidR="004857E7" w:rsidRPr="00B8419A">
        <w:rPr>
          <w:spacing w:val="2"/>
          <w:sz w:val="22"/>
          <w:szCs w:val="24"/>
        </w:rPr>
        <w:t>t</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pacing w:val="3"/>
          <w:sz w:val="22"/>
          <w:szCs w:val="24"/>
        </w:rPr>
        <w:t xml:space="preserve"> </w:t>
      </w:r>
      <w:r w:rsidR="004857E7" w:rsidRPr="00B8419A">
        <w:rPr>
          <w:sz w:val="22"/>
          <w:szCs w:val="24"/>
        </w:rPr>
        <w:t>p</w:t>
      </w:r>
      <w:r w:rsidR="004857E7" w:rsidRPr="00B8419A">
        <w:rPr>
          <w:spacing w:val="-1"/>
          <w:sz w:val="22"/>
          <w:szCs w:val="24"/>
        </w:rPr>
        <w:t>e</w:t>
      </w:r>
      <w:r w:rsidR="004857E7" w:rsidRPr="00B8419A">
        <w:rPr>
          <w:sz w:val="22"/>
          <w:szCs w:val="24"/>
        </w:rPr>
        <w:t>rt</w:t>
      </w:r>
      <w:r w:rsidR="004857E7" w:rsidRPr="00B8419A">
        <w:rPr>
          <w:spacing w:val="-1"/>
          <w:sz w:val="22"/>
          <w:szCs w:val="24"/>
        </w:rPr>
        <w:t>a</w:t>
      </w:r>
      <w:r w:rsidR="004857E7" w:rsidRPr="00B8419A">
        <w:rPr>
          <w:spacing w:val="5"/>
          <w:sz w:val="22"/>
          <w:szCs w:val="24"/>
        </w:rPr>
        <w:t>n</w:t>
      </w:r>
      <w:r w:rsidR="004857E7" w:rsidRPr="00B8419A">
        <w:rPr>
          <w:spacing w:val="-5"/>
          <w:sz w:val="22"/>
          <w:szCs w:val="24"/>
        </w:rPr>
        <w:t>y</w:t>
      </w:r>
      <w:r w:rsidR="004857E7" w:rsidRPr="00B8419A">
        <w:rPr>
          <w:spacing w:val="1"/>
          <w:sz w:val="22"/>
          <w:szCs w:val="24"/>
        </w:rPr>
        <w:t>a</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pacing w:val="1"/>
          <w:sz w:val="22"/>
          <w:szCs w:val="24"/>
        </w:rPr>
        <w:t xml:space="preserve"> </w:t>
      </w:r>
      <w:r w:rsidR="004857E7" w:rsidRPr="00B8419A">
        <w:rPr>
          <w:spacing w:val="-1"/>
          <w:sz w:val="22"/>
          <w:szCs w:val="24"/>
        </w:rPr>
        <w:t>a</w:t>
      </w:r>
      <w:r w:rsidR="004857E7" w:rsidRPr="00B8419A">
        <w:rPr>
          <w:sz w:val="22"/>
          <w:szCs w:val="24"/>
        </w:rPr>
        <w:t>tau</w:t>
      </w:r>
      <w:r w:rsidR="007A6A23">
        <w:rPr>
          <w:color w:val="FFFFFF" w:themeColor="background1"/>
          <w:sz w:val="22"/>
          <w:szCs w:val="24"/>
        </w:rPr>
        <w:t>i</w:t>
      </w:r>
      <w:r w:rsidR="004857E7" w:rsidRPr="00B8419A">
        <w:rPr>
          <w:sz w:val="22"/>
          <w:szCs w:val="24"/>
        </w:rPr>
        <w:t xml:space="preserve"> </w:t>
      </w:r>
      <w:r w:rsidR="004857E7" w:rsidRPr="00B8419A">
        <w:rPr>
          <w:spacing w:val="3"/>
          <w:sz w:val="22"/>
          <w:szCs w:val="24"/>
        </w:rPr>
        <w:t>l</w:t>
      </w:r>
      <w:r w:rsidR="004857E7" w:rsidRPr="00B8419A">
        <w:rPr>
          <w:spacing w:val="-1"/>
          <w:sz w:val="22"/>
          <w:szCs w:val="24"/>
        </w:rPr>
        <w:t>a</w:t>
      </w:r>
      <w:r w:rsidR="004857E7" w:rsidRPr="00B8419A">
        <w:rPr>
          <w:sz w:val="22"/>
          <w:szCs w:val="24"/>
        </w:rPr>
        <w:t>t</w:t>
      </w:r>
      <w:r w:rsidR="004857E7" w:rsidRPr="00B8419A">
        <w:rPr>
          <w:spacing w:val="1"/>
          <w:sz w:val="22"/>
          <w:szCs w:val="24"/>
        </w:rPr>
        <w:t>i</w:t>
      </w:r>
      <w:r w:rsidR="004857E7" w:rsidRPr="00B8419A">
        <w:rPr>
          <w:sz w:val="22"/>
          <w:szCs w:val="24"/>
        </w:rPr>
        <w:t>h</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z w:val="22"/>
          <w:szCs w:val="24"/>
        </w:rPr>
        <w:t xml:space="preserve"> s</w:t>
      </w:r>
      <w:r w:rsidR="004857E7" w:rsidRPr="00B8419A">
        <w:rPr>
          <w:spacing w:val="-1"/>
          <w:sz w:val="22"/>
          <w:szCs w:val="24"/>
        </w:rPr>
        <w:t>e</w:t>
      </w:r>
      <w:r w:rsidR="004857E7" w:rsidRPr="00B8419A">
        <w:rPr>
          <w:sz w:val="22"/>
          <w:szCs w:val="24"/>
        </w:rPr>
        <w:t>rta</w:t>
      </w:r>
      <w:r w:rsidR="007A6A23">
        <w:rPr>
          <w:color w:val="FFFFFF" w:themeColor="background1"/>
          <w:sz w:val="22"/>
          <w:szCs w:val="24"/>
        </w:rPr>
        <w:t>i</w:t>
      </w:r>
      <w:r w:rsidR="004857E7" w:rsidRPr="00B8419A">
        <w:rPr>
          <w:spacing w:val="1"/>
          <w:sz w:val="22"/>
          <w:szCs w:val="24"/>
        </w:rPr>
        <w:t xml:space="preserve"> </w:t>
      </w:r>
      <w:r w:rsidR="004857E7" w:rsidRPr="00B8419A">
        <w:rPr>
          <w:spacing w:val="-1"/>
          <w:sz w:val="22"/>
          <w:szCs w:val="24"/>
        </w:rPr>
        <w:t>a</w:t>
      </w:r>
      <w:r w:rsidR="004857E7" w:rsidRPr="00B8419A">
        <w:rPr>
          <w:sz w:val="22"/>
          <w:szCs w:val="24"/>
        </w:rPr>
        <w:t>lat</w:t>
      </w:r>
      <w:r w:rsidR="007A6A23">
        <w:rPr>
          <w:color w:val="FFFFFF" w:themeColor="background1"/>
          <w:sz w:val="22"/>
          <w:szCs w:val="24"/>
        </w:rPr>
        <w:t>i</w:t>
      </w:r>
      <w:r w:rsidR="004857E7" w:rsidRPr="00B8419A">
        <w:rPr>
          <w:spacing w:val="2"/>
          <w:sz w:val="22"/>
          <w:szCs w:val="24"/>
        </w:rPr>
        <w:t xml:space="preserve"> </w:t>
      </w:r>
      <w:r w:rsidR="004857E7" w:rsidRPr="00B8419A">
        <w:rPr>
          <w:sz w:val="22"/>
          <w:szCs w:val="24"/>
        </w:rPr>
        <w:t>lain</w:t>
      </w:r>
      <w:r w:rsidR="007A6A23">
        <w:rPr>
          <w:color w:val="FFFFFF" w:themeColor="background1"/>
          <w:sz w:val="22"/>
          <w:szCs w:val="24"/>
        </w:rPr>
        <w:t>i</w:t>
      </w:r>
      <w:r w:rsidR="004857E7" w:rsidRPr="00B8419A">
        <w:rPr>
          <w:spacing w:val="4"/>
          <w:sz w:val="22"/>
          <w:szCs w:val="24"/>
        </w:rPr>
        <w:t xml:space="preserve"> </w:t>
      </w:r>
      <w:r w:rsidR="004857E7" w:rsidRPr="00B8419A">
        <w:rPr>
          <w:spacing w:val="-5"/>
          <w:sz w:val="22"/>
          <w:szCs w:val="24"/>
        </w:rPr>
        <w:t>y</w:t>
      </w:r>
      <w:r w:rsidR="004857E7" w:rsidRPr="00B8419A">
        <w:rPr>
          <w:spacing w:val="1"/>
          <w:sz w:val="22"/>
          <w:szCs w:val="24"/>
        </w:rPr>
        <w:t>a</w:t>
      </w:r>
      <w:r w:rsidR="004857E7" w:rsidRPr="00B8419A">
        <w:rPr>
          <w:spacing w:val="2"/>
          <w:sz w:val="22"/>
          <w:szCs w:val="24"/>
        </w:rPr>
        <w:t>n</w:t>
      </w:r>
      <w:r w:rsidR="004857E7" w:rsidRPr="00B8419A">
        <w:rPr>
          <w:sz w:val="22"/>
          <w:szCs w:val="24"/>
        </w:rPr>
        <w:t>g di</w:t>
      </w:r>
      <w:r w:rsidR="004857E7" w:rsidRPr="00B8419A">
        <w:rPr>
          <w:spacing w:val="-2"/>
          <w:sz w:val="22"/>
          <w:szCs w:val="24"/>
        </w:rPr>
        <w:t>g</w:t>
      </w:r>
      <w:r w:rsidR="004857E7" w:rsidRPr="00B8419A">
        <w:rPr>
          <w:sz w:val="22"/>
          <w:szCs w:val="24"/>
        </w:rPr>
        <w:t>un</w:t>
      </w:r>
      <w:r w:rsidR="004857E7" w:rsidRPr="00B8419A">
        <w:rPr>
          <w:spacing w:val="-1"/>
          <w:sz w:val="22"/>
          <w:szCs w:val="24"/>
        </w:rPr>
        <w:t>a</w:t>
      </w:r>
      <w:r w:rsidR="004857E7" w:rsidRPr="00B8419A">
        <w:rPr>
          <w:spacing w:val="2"/>
          <w:sz w:val="22"/>
          <w:szCs w:val="24"/>
        </w:rPr>
        <w:t>k</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pacing w:val="2"/>
          <w:sz w:val="22"/>
          <w:szCs w:val="24"/>
        </w:rPr>
        <w:t xml:space="preserve"> </w:t>
      </w:r>
      <w:r w:rsidR="004857E7" w:rsidRPr="00B8419A">
        <w:rPr>
          <w:sz w:val="22"/>
          <w:szCs w:val="24"/>
        </w:rPr>
        <w:t>untuk</w:t>
      </w:r>
      <w:r w:rsidR="007A6A23">
        <w:rPr>
          <w:color w:val="FFFFFF" w:themeColor="background1"/>
          <w:sz w:val="22"/>
          <w:szCs w:val="24"/>
        </w:rPr>
        <w:t>i</w:t>
      </w:r>
      <w:r w:rsidR="004857E7" w:rsidRPr="00B8419A">
        <w:rPr>
          <w:spacing w:val="2"/>
          <w:sz w:val="22"/>
          <w:szCs w:val="24"/>
        </w:rPr>
        <w:t xml:space="preserve"> </w:t>
      </w:r>
      <w:r w:rsidR="004857E7" w:rsidRPr="00B8419A">
        <w:rPr>
          <w:sz w:val="22"/>
          <w:szCs w:val="24"/>
        </w:rPr>
        <w:t>men</w:t>
      </w:r>
      <w:r w:rsidR="004857E7" w:rsidRPr="00B8419A">
        <w:rPr>
          <w:spacing w:val="-3"/>
          <w:sz w:val="22"/>
          <w:szCs w:val="24"/>
        </w:rPr>
        <w:t>g</w:t>
      </w:r>
      <w:r w:rsidR="004857E7" w:rsidRPr="00B8419A">
        <w:rPr>
          <w:sz w:val="22"/>
          <w:szCs w:val="24"/>
        </w:rPr>
        <w:t>u</w:t>
      </w:r>
      <w:r w:rsidR="004857E7" w:rsidRPr="00B8419A">
        <w:rPr>
          <w:spacing w:val="2"/>
          <w:sz w:val="22"/>
          <w:szCs w:val="24"/>
        </w:rPr>
        <w:t>k</w:t>
      </w:r>
      <w:r w:rsidR="004857E7" w:rsidRPr="00B8419A">
        <w:rPr>
          <w:sz w:val="22"/>
          <w:szCs w:val="24"/>
        </w:rPr>
        <w:t>ur</w:t>
      </w:r>
      <w:r w:rsidR="007A6A23">
        <w:rPr>
          <w:color w:val="FFFFFF" w:themeColor="background1"/>
          <w:sz w:val="22"/>
          <w:szCs w:val="24"/>
        </w:rPr>
        <w:t>i</w:t>
      </w:r>
      <w:r w:rsidR="004857E7" w:rsidRPr="00B8419A">
        <w:rPr>
          <w:spacing w:val="1"/>
          <w:sz w:val="22"/>
          <w:szCs w:val="24"/>
        </w:rPr>
        <w:t xml:space="preserve"> </w:t>
      </w:r>
      <w:r w:rsidR="004857E7" w:rsidRPr="00B8419A">
        <w:rPr>
          <w:sz w:val="22"/>
          <w:szCs w:val="24"/>
        </w:rPr>
        <w:t>k</w:t>
      </w:r>
      <w:r w:rsidR="004857E7" w:rsidRPr="00B8419A">
        <w:rPr>
          <w:spacing w:val="-1"/>
          <w:sz w:val="22"/>
          <w:szCs w:val="24"/>
        </w:rPr>
        <w:t>e</w:t>
      </w:r>
      <w:r w:rsidR="004857E7" w:rsidRPr="00B8419A">
        <w:rPr>
          <w:sz w:val="22"/>
          <w:szCs w:val="24"/>
        </w:rPr>
        <w:t>te</w:t>
      </w:r>
      <w:r w:rsidR="004857E7" w:rsidRPr="00B8419A">
        <w:rPr>
          <w:spacing w:val="-1"/>
          <w:sz w:val="22"/>
          <w:szCs w:val="24"/>
        </w:rPr>
        <w:t>ra</w:t>
      </w:r>
      <w:r w:rsidR="004857E7" w:rsidRPr="00B8419A">
        <w:rPr>
          <w:sz w:val="22"/>
          <w:szCs w:val="24"/>
        </w:rPr>
        <w:t>mp</w:t>
      </w:r>
      <w:r w:rsidR="004857E7" w:rsidRPr="00B8419A">
        <w:rPr>
          <w:spacing w:val="1"/>
          <w:sz w:val="22"/>
          <w:szCs w:val="24"/>
        </w:rPr>
        <w:t>i</w:t>
      </w:r>
      <w:r w:rsidR="004857E7" w:rsidRPr="00B8419A">
        <w:rPr>
          <w:sz w:val="22"/>
          <w:szCs w:val="24"/>
        </w:rPr>
        <w:t>lan,</w:t>
      </w:r>
      <w:r w:rsidR="007A6A23">
        <w:rPr>
          <w:color w:val="FFFFFF" w:themeColor="background1"/>
          <w:sz w:val="22"/>
          <w:szCs w:val="24"/>
        </w:rPr>
        <w:t>.</w:t>
      </w:r>
      <w:r w:rsidR="004857E7" w:rsidRPr="00B8419A">
        <w:rPr>
          <w:spacing w:val="1"/>
          <w:sz w:val="22"/>
          <w:szCs w:val="24"/>
        </w:rPr>
        <w:t xml:space="preserve"> </w:t>
      </w:r>
      <w:proofErr w:type="gramStart"/>
      <w:r w:rsidR="004857E7" w:rsidRPr="00B8419A">
        <w:rPr>
          <w:sz w:val="22"/>
          <w:szCs w:val="24"/>
        </w:rPr>
        <w:t>p</w:t>
      </w:r>
      <w:r w:rsidR="004857E7" w:rsidRPr="00B8419A">
        <w:rPr>
          <w:spacing w:val="-1"/>
          <w:sz w:val="22"/>
          <w:szCs w:val="24"/>
        </w:rPr>
        <w:t>e</w:t>
      </w:r>
      <w:r w:rsidR="004857E7" w:rsidRPr="00B8419A">
        <w:rPr>
          <w:spacing w:val="2"/>
          <w:sz w:val="22"/>
          <w:szCs w:val="24"/>
        </w:rPr>
        <w:t>n</w:t>
      </w:r>
      <w:r w:rsidR="004857E7" w:rsidRPr="00B8419A">
        <w:rPr>
          <w:spacing w:val="-2"/>
          <w:sz w:val="22"/>
          <w:szCs w:val="24"/>
        </w:rPr>
        <w:t>g</w:t>
      </w:r>
      <w:r w:rsidR="004857E7" w:rsidRPr="00B8419A">
        <w:rPr>
          <w:spacing w:val="1"/>
          <w:sz w:val="22"/>
          <w:szCs w:val="24"/>
        </w:rPr>
        <w:t>a</w:t>
      </w:r>
      <w:r w:rsidR="004857E7" w:rsidRPr="00B8419A">
        <w:rPr>
          <w:sz w:val="22"/>
          <w:szCs w:val="24"/>
        </w:rPr>
        <w:t>mat</w:t>
      </w:r>
      <w:r w:rsidR="004857E7" w:rsidRPr="00B8419A">
        <w:rPr>
          <w:spacing w:val="-1"/>
          <w:sz w:val="22"/>
          <w:szCs w:val="24"/>
        </w:rPr>
        <w:t>a</w:t>
      </w:r>
      <w:r w:rsidR="004857E7" w:rsidRPr="00B8419A">
        <w:rPr>
          <w:sz w:val="22"/>
          <w:szCs w:val="24"/>
        </w:rPr>
        <w:t>n</w:t>
      </w:r>
      <w:proofErr w:type="gramEnd"/>
      <w:r w:rsidR="004857E7" w:rsidRPr="00B8419A">
        <w:rPr>
          <w:sz w:val="22"/>
          <w:szCs w:val="24"/>
        </w:rPr>
        <w:t>, in</w:t>
      </w:r>
      <w:r w:rsidR="004857E7" w:rsidRPr="00B8419A">
        <w:rPr>
          <w:spacing w:val="1"/>
          <w:sz w:val="22"/>
          <w:szCs w:val="24"/>
        </w:rPr>
        <w:t>t</w:t>
      </w:r>
      <w:r w:rsidR="004857E7" w:rsidRPr="00B8419A">
        <w:rPr>
          <w:spacing w:val="-1"/>
          <w:sz w:val="22"/>
          <w:szCs w:val="24"/>
        </w:rPr>
        <w:t>e</w:t>
      </w:r>
      <w:r w:rsidR="004857E7" w:rsidRPr="00B8419A">
        <w:rPr>
          <w:sz w:val="22"/>
          <w:szCs w:val="24"/>
        </w:rPr>
        <w:t>leg</w:t>
      </w:r>
      <w:r w:rsidR="004857E7" w:rsidRPr="00B8419A">
        <w:rPr>
          <w:spacing w:val="-1"/>
          <w:sz w:val="22"/>
          <w:szCs w:val="24"/>
        </w:rPr>
        <w:t>a</w:t>
      </w:r>
      <w:r w:rsidR="004857E7" w:rsidRPr="00B8419A">
        <w:rPr>
          <w:sz w:val="22"/>
          <w:szCs w:val="24"/>
        </w:rPr>
        <w:t>nsi</w:t>
      </w:r>
      <w:r w:rsidR="004857E7" w:rsidRPr="00B8419A">
        <w:rPr>
          <w:spacing w:val="39"/>
          <w:sz w:val="22"/>
          <w:szCs w:val="24"/>
        </w:rPr>
        <w:t xml:space="preserve"> </w:t>
      </w:r>
      <w:r w:rsidR="004857E7" w:rsidRPr="00B8419A">
        <w:rPr>
          <w:sz w:val="22"/>
          <w:szCs w:val="24"/>
        </w:rPr>
        <w:t>k</w:t>
      </w:r>
      <w:r w:rsidR="004857E7" w:rsidRPr="00B8419A">
        <w:rPr>
          <w:spacing w:val="-1"/>
          <w:sz w:val="22"/>
          <w:szCs w:val="24"/>
        </w:rPr>
        <w:t>e</w:t>
      </w:r>
      <w:r w:rsidR="004857E7" w:rsidRPr="00B8419A">
        <w:rPr>
          <w:sz w:val="22"/>
          <w:szCs w:val="24"/>
        </w:rPr>
        <w:t>mampu</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pacing w:val="41"/>
          <w:sz w:val="22"/>
          <w:szCs w:val="24"/>
        </w:rPr>
        <w:t xml:space="preserve"> </w:t>
      </w:r>
      <w:r w:rsidR="004857E7" w:rsidRPr="00B8419A">
        <w:rPr>
          <w:spacing w:val="-1"/>
          <w:sz w:val="22"/>
          <w:szCs w:val="24"/>
        </w:rPr>
        <w:t>a</w:t>
      </w:r>
      <w:r w:rsidR="004857E7" w:rsidRPr="00B8419A">
        <w:rPr>
          <w:sz w:val="22"/>
          <w:szCs w:val="24"/>
        </w:rPr>
        <w:t>tau</w:t>
      </w:r>
      <w:r w:rsidR="004857E7" w:rsidRPr="00B8419A">
        <w:rPr>
          <w:spacing w:val="38"/>
          <w:sz w:val="22"/>
          <w:szCs w:val="24"/>
        </w:rPr>
        <w:t xml:space="preserve"> </w:t>
      </w:r>
      <w:r w:rsidR="004857E7" w:rsidRPr="00B8419A">
        <w:rPr>
          <w:sz w:val="22"/>
          <w:szCs w:val="24"/>
        </w:rPr>
        <w:t>b</w:t>
      </w:r>
      <w:r w:rsidR="004857E7" w:rsidRPr="00B8419A">
        <w:rPr>
          <w:spacing w:val="-1"/>
          <w:sz w:val="22"/>
          <w:szCs w:val="24"/>
        </w:rPr>
        <w:t>a</w:t>
      </w:r>
      <w:r w:rsidR="004857E7" w:rsidRPr="00B8419A">
        <w:rPr>
          <w:spacing w:val="2"/>
          <w:sz w:val="22"/>
          <w:szCs w:val="24"/>
        </w:rPr>
        <w:t>k</w:t>
      </w:r>
      <w:r w:rsidR="004857E7" w:rsidRPr="00B8419A">
        <w:rPr>
          <w:spacing w:val="-1"/>
          <w:sz w:val="22"/>
          <w:szCs w:val="24"/>
        </w:rPr>
        <w:t>a</w:t>
      </w:r>
      <w:r w:rsidR="004857E7" w:rsidRPr="00B8419A">
        <w:rPr>
          <w:sz w:val="22"/>
          <w:szCs w:val="24"/>
        </w:rPr>
        <w:t>t</w:t>
      </w:r>
      <w:r w:rsidR="007A6A23">
        <w:rPr>
          <w:color w:val="FFFFFF" w:themeColor="background1"/>
          <w:sz w:val="22"/>
          <w:szCs w:val="24"/>
        </w:rPr>
        <w:t>i</w:t>
      </w:r>
      <w:r w:rsidR="004857E7" w:rsidRPr="00B8419A">
        <w:rPr>
          <w:spacing w:val="43"/>
          <w:sz w:val="22"/>
          <w:szCs w:val="24"/>
        </w:rPr>
        <w:t xml:space="preserve"> </w:t>
      </w:r>
      <w:r w:rsidR="004857E7" w:rsidRPr="00B8419A">
        <w:rPr>
          <w:spacing w:val="-5"/>
          <w:sz w:val="22"/>
          <w:szCs w:val="24"/>
        </w:rPr>
        <w:t>y</w:t>
      </w:r>
      <w:r w:rsidR="004857E7" w:rsidRPr="00B8419A">
        <w:rPr>
          <w:spacing w:val="-1"/>
          <w:sz w:val="22"/>
          <w:szCs w:val="24"/>
        </w:rPr>
        <w:t>a</w:t>
      </w:r>
      <w:r w:rsidR="004857E7" w:rsidRPr="00B8419A">
        <w:rPr>
          <w:spacing w:val="2"/>
          <w:sz w:val="22"/>
          <w:szCs w:val="24"/>
        </w:rPr>
        <w:t>n</w:t>
      </w:r>
      <w:r w:rsidR="004857E7" w:rsidRPr="00B8419A">
        <w:rPr>
          <w:sz w:val="22"/>
          <w:szCs w:val="24"/>
        </w:rPr>
        <w:t>g</w:t>
      </w:r>
      <w:r w:rsidR="004857E7" w:rsidRPr="00B8419A">
        <w:rPr>
          <w:spacing w:val="36"/>
          <w:sz w:val="22"/>
          <w:szCs w:val="24"/>
        </w:rPr>
        <w:t xml:space="preserve"> </w:t>
      </w:r>
      <w:r w:rsidR="004857E7" w:rsidRPr="00B8419A">
        <w:rPr>
          <w:sz w:val="22"/>
          <w:szCs w:val="24"/>
        </w:rPr>
        <w:t>di</w:t>
      </w:r>
      <w:r w:rsidR="004857E7" w:rsidRPr="00B8419A">
        <w:rPr>
          <w:spacing w:val="1"/>
          <w:sz w:val="22"/>
          <w:szCs w:val="24"/>
        </w:rPr>
        <w:t>m</w:t>
      </w:r>
      <w:r w:rsidR="004857E7" w:rsidRPr="00B8419A">
        <w:rPr>
          <w:sz w:val="22"/>
          <w:szCs w:val="24"/>
        </w:rPr>
        <w:t>i</w:t>
      </w:r>
      <w:r w:rsidR="004857E7" w:rsidRPr="00B8419A">
        <w:rPr>
          <w:spacing w:val="1"/>
          <w:sz w:val="22"/>
          <w:szCs w:val="24"/>
        </w:rPr>
        <w:t>l</w:t>
      </w:r>
      <w:r w:rsidR="004857E7" w:rsidRPr="00B8419A">
        <w:rPr>
          <w:sz w:val="22"/>
          <w:szCs w:val="24"/>
        </w:rPr>
        <w:t>iki</w:t>
      </w:r>
      <w:r w:rsidR="004857E7" w:rsidRPr="00B8419A">
        <w:rPr>
          <w:spacing w:val="39"/>
          <w:sz w:val="22"/>
          <w:szCs w:val="24"/>
        </w:rPr>
        <w:t xml:space="preserve"> </w:t>
      </w:r>
      <w:r w:rsidR="004857E7" w:rsidRPr="00B8419A">
        <w:rPr>
          <w:sz w:val="22"/>
          <w:szCs w:val="24"/>
        </w:rPr>
        <w:t>oleh</w:t>
      </w:r>
      <w:r w:rsidR="004857E7" w:rsidRPr="00B8419A">
        <w:rPr>
          <w:spacing w:val="38"/>
          <w:sz w:val="22"/>
          <w:szCs w:val="24"/>
        </w:rPr>
        <w:t xml:space="preserve"> </w:t>
      </w:r>
      <w:r w:rsidR="004857E7" w:rsidRPr="00B8419A">
        <w:rPr>
          <w:sz w:val="22"/>
          <w:szCs w:val="24"/>
        </w:rPr>
        <w:t>ind</w:t>
      </w:r>
      <w:r w:rsidR="004857E7" w:rsidRPr="00B8419A">
        <w:rPr>
          <w:spacing w:val="1"/>
          <w:sz w:val="22"/>
          <w:szCs w:val="24"/>
        </w:rPr>
        <w:t>i</w:t>
      </w:r>
      <w:r w:rsidR="004857E7" w:rsidRPr="00B8419A">
        <w:rPr>
          <w:sz w:val="22"/>
          <w:szCs w:val="24"/>
        </w:rPr>
        <w:t>vidu</w:t>
      </w:r>
      <w:r w:rsidR="004857E7" w:rsidRPr="00B8419A">
        <w:rPr>
          <w:spacing w:val="39"/>
          <w:sz w:val="22"/>
          <w:szCs w:val="24"/>
        </w:rPr>
        <w:t xml:space="preserve"> </w:t>
      </w:r>
      <w:r w:rsidR="004857E7" w:rsidRPr="00B8419A">
        <w:rPr>
          <w:spacing w:val="-1"/>
          <w:sz w:val="22"/>
          <w:szCs w:val="24"/>
        </w:rPr>
        <w:t>a</w:t>
      </w:r>
      <w:r w:rsidR="004857E7" w:rsidRPr="00B8419A">
        <w:rPr>
          <w:sz w:val="22"/>
          <w:szCs w:val="24"/>
        </w:rPr>
        <w:t>tau</w:t>
      </w:r>
      <w:r w:rsidR="007A6A23">
        <w:rPr>
          <w:color w:val="FFFFFF" w:themeColor="background1"/>
          <w:sz w:val="22"/>
          <w:szCs w:val="24"/>
        </w:rPr>
        <w:t>i</w:t>
      </w:r>
      <w:r w:rsidR="004857E7" w:rsidRPr="00B8419A">
        <w:rPr>
          <w:spacing w:val="38"/>
          <w:sz w:val="22"/>
          <w:szCs w:val="24"/>
        </w:rPr>
        <w:t xml:space="preserve"> </w:t>
      </w:r>
      <w:r w:rsidR="004857E7" w:rsidRPr="00B8419A">
        <w:rPr>
          <w:sz w:val="22"/>
          <w:szCs w:val="24"/>
        </w:rPr>
        <w:t>k</w:t>
      </w:r>
      <w:r w:rsidR="004857E7" w:rsidRPr="00B8419A">
        <w:rPr>
          <w:spacing w:val="-1"/>
          <w:sz w:val="22"/>
          <w:szCs w:val="24"/>
        </w:rPr>
        <w:t>e</w:t>
      </w:r>
      <w:r w:rsidR="004857E7" w:rsidRPr="00B8419A">
        <w:rPr>
          <w:sz w:val="22"/>
          <w:szCs w:val="24"/>
        </w:rPr>
        <w:t>l</w:t>
      </w:r>
      <w:r w:rsidR="004857E7" w:rsidRPr="00B8419A">
        <w:rPr>
          <w:spacing w:val="3"/>
          <w:sz w:val="22"/>
          <w:szCs w:val="24"/>
        </w:rPr>
        <w:t>o</w:t>
      </w:r>
      <w:r w:rsidR="004857E7" w:rsidRPr="00B8419A">
        <w:rPr>
          <w:sz w:val="22"/>
          <w:szCs w:val="24"/>
        </w:rPr>
        <w:t>mpok.</w:t>
      </w:r>
      <w:r w:rsidR="007A6A23">
        <w:rPr>
          <w:color w:val="FFFFFF" w:themeColor="background1"/>
          <w:sz w:val="22"/>
          <w:szCs w:val="24"/>
        </w:rPr>
        <w:t>.</w:t>
      </w:r>
      <w:r w:rsidR="004857E7" w:rsidRPr="00B8419A">
        <w:rPr>
          <w:sz w:val="22"/>
          <w:szCs w:val="24"/>
        </w:rPr>
        <w:t xml:space="preserve"> T</w:t>
      </w:r>
      <w:r w:rsidR="004857E7" w:rsidRPr="00B8419A">
        <w:rPr>
          <w:spacing w:val="-1"/>
          <w:sz w:val="22"/>
          <w:szCs w:val="24"/>
        </w:rPr>
        <w:t>e</w:t>
      </w:r>
      <w:r w:rsidR="004857E7" w:rsidRPr="00B8419A">
        <w:rPr>
          <w:sz w:val="22"/>
          <w:szCs w:val="24"/>
        </w:rPr>
        <w:t>s</w:t>
      </w:r>
      <w:r w:rsidR="007A6A23">
        <w:rPr>
          <w:color w:val="FFFFFF" w:themeColor="background1"/>
          <w:sz w:val="22"/>
          <w:szCs w:val="24"/>
        </w:rPr>
        <w:t>i</w:t>
      </w:r>
      <w:r w:rsidR="004857E7" w:rsidRPr="00B8419A">
        <w:rPr>
          <w:sz w:val="22"/>
          <w:szCs w:val="24"/>
        </w:rPr>
        <w:t xml:space="preserve"> di</w:t>
      </w:r>
      <w:r w:rsidR="004857E7" w:rsidRPr="00B8419A">
        <w:rPr>
          <w:spacing w:val="-2"/>
          <w:sz w:val="22"/>
          <w:szCs w:val="24"/>
        </w:rPr>
        <w:t>g</w:t>
      </w:r>
      <w:r w:rsidR="004857E7" w:rsidRPr="00B8419A">
        <w:rPr>
          <w:sz w:val="22"/>
          <w:szCs w:val="24"/>
        </w:rPr>
        <w:t>u</w:t>
      </w:r>
      <w:r w:rsidR="004857E7" w:rsidRPr="00B8419A">
        <w:rPr>
          <w:spacing w:val="2"/>
          <w:sz w:val="22"/>
          <w:szCs w:val="24"/>
        </w:rPr>
        <w:t>n</w:t>
      </w:r>
      <w:r w:rsidR="004857E7" w:rsidRPr="00B8419A">
        <w:rPr>
          <w:spacing w:val="-1"/>
          <w:sz w:val="22"/>
          <w:szCs w:val="24"/>
        </w:rPr>
        <w:t>a</w:t>
      </w:r>
      <w:r w:rsidR="004857E7" w:rsidRPr="00B8419A">
        <w:rPr>
          <w:sz w:val="22"/>
          <w:szCs w:val="24"/>
        </w:rPr>
        <w:t>k</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pacing w:val="2"/>
          <w:sz w:val="22"/>
          <w:szCs w:val="24"/>
        </w:rPr>
        <w:t xml:space="preserve"> </w:t>
      </w:r>
      <w:r w:rsidR="004857E7" w:rsidRPr="00B8419A">
        <w:rPr>
          <w:sz w:val="22"/>
          <w:szCs w:val="24"/>
        </w:rPr>
        <w:t>untuk</w:t>
      </w:r>
      <w:r w:rsidR="007A6A23">
        <w:rPr>
          <w:color w:val="FFFFFF" w:themeColor="background1"/>
          <w:sz w:val="22"/>
          <w:szCs w:val="24"/>
        </w:rPr>
        <w:t>i</w:t>
      </w:r>
      <w:r w:rsidR="004857E7" w:rsidRPr="00B8419A">
        <w:rPr>
          <w:spacing w:val="2"/>
          <w:sz w:val="22"/>
          <w:szCs w:val="24"/>
        </w:rPr>
        <w:t xml:space="preserve"> </w:t>
      </w:r>
      <w:r w:rsidR="004857E7" w:rsidRPr="00B8419A">
        <w:rPr>
          <w:sz w:val="22"/>
          <w:szCs w:val="24"/>
        </w:rPr>
        <w:t>meng</w:t>
      </w:r>
      <w:r w:rsidR="004857E7" w:rsidRPr="00B8419A">
        <w:rPr>
          <w:spacing w:val="-1"/>
          <w:sz w:val="22"/>
          <w:szCs w:val="24"/>
        </w:rPr>
        <w:t>e</w:t>
      </w:r>
      <w:r w:rsidR="004857E7" w:rsidRPr="00B8419A">
        <w:rPr>
          <w:sz w:val="22"/>
          <w:szCs w:val="24"/>
        </w:rPr>
        <w:t>tahui p</w:t>
      </w:r>
      <w:r w:rsidR="004857E7" w:rsidRPr="00B8419A">
        <w:rPr>
          <w:spacing w:val="-1"/>
          <w:sz w:val="22"/>
          <w:szCs w:val="24"/>
        </w:rPr>
        <w:t>e</w:t>
      </w:r>
      <w:r w:rsidR="004857E7" w:rsidRPr="00B8419A">
        <w:rPr>
          <w:spacing w:val="2"/>
          <w:sz w:val="22"/>
          <w:szCs w:val="24"/>
        </w:rPr>
        <w:t>n</w:t>
      </w:r>
      <w:r w:rsidR="004857E7" w:rsidRPr="00B8419A">
        <w:rPr>
          <w:spacing w:val="-1"/>
          <w:sz w:val="22"/>
          <w:szCs w:val="24"/>
        </w:rPr>
        <w:t>ca</w:t>
      </w:r>
      <w:r w:rsidR="004857E7" w:rsidRPr="00B8419A">
        <w:rPr>
          <w:sz w:val="22"/>
          <w:szCs w:val="24"/>
        </w:rPr>
        <w:t>p</w:t>
      </w:r>
      <w:r w:rsidR="004857E7" w:rsidRPr="00B8419A">
        <w:rPr>
          <w:spacing w:val="-1"/>
          <w:sz w:val="22"/>
          <w:szCs w:val="24"/>
        </w:rPr>
        <w:t>a</w:t>
      </w:r>
      <w:r w:rsidR="004857E7" w:rsidRPr="00B8419A">
        <w:rPr>
          <w:spacing w:val="3"/>
          <w:sz w:val="22"/>
          <w:szCs w:val="24"/>
        </w:rPr>
        <w:t>i</w:t>
      </w:r>
      <w:r w:rsidR="004857E7" w:rsidRPr="00B8419A">
        <w:rPr>
          <w:spacing w:val="-1"/>
          <w:sz w:val="22"/>
          <w:szCs w:val="24"/>
        </w:rPr>
        <w:t>a</w:t>
      </w:r>
      <w:r w:rsidR="004857E7" w:rsidRPr="00B8419A">
        <w:rPr>
          <w:sz w:val="22"/>
          <w:szCs w:val="24"/>
        </w:rPr>
        <w:t>n</w:t>
      </w:r>
      <w:r w:rsidR="004857E7" w:rsidRPr="00B8419A">
        <w:rPr>
          <w:spacing w:val="2"/>
          <w:sz w:val="22"/>
          <w:szCs w:val="24"/>
        </w:rPr>
        <w:t xml:space="preserve"> </w:t>
      </w:r>
      <w:r w:rsidR="007A6A23">
        <w:rPr>
          <w:color w:val="FFFFFF" w:themeColor="background1"/>
          <w:spacing w:val="2"/>
          <w:sz w:val="22"/>
          <w:szCs w:val="24"/>
        </w:rPr>
        <w:t>i</w:t>
      </w:r>
      <w:r w:rsidR="004857E7" w:rsidRPr="00B8419A">
        <w:rPr>
          <w:sz w:val="22"/>
          <w:szCs w:val="24"/>
        </w:rPr>
        <w:t>h</w:t>
      </w:r>
      <w:r w:rsidR="004857E7" w:rsidRPr="00B8419A">
        <w:rPr>
          <w:spacing w:val="-1"/>
          <w:sz w:val="22"/>
          <w:szCs w:val="24"/>
        </w:rPr>
        <w:t>a</w:t>
      </w:r>
      <w:r w:rsidR="004857E7" w:rsidRPr="00B8419A">
        <w:rPr>
          <w:sz w:val="22"/>
          <w:szCs w:val="24"/>
        </w:rPr>
        <w:t>sil</w:t>
      </w:r>
      <w:r w:rsidR="007A6A23">
        <w:rPr>
          <w:color w:val="FFFFFF" w:themeColor="background1"/>
          <w:sz w:val="22"/>
          <w:szCs w:val="24"/>
        </w:rPr>
        <w:t>i</w:t>
      </w:r>
      <w:r w:rsidR="004857E7" w:rsidRPr="00B8419A">
        <w:rPr>
          <w:spacing w:val="1"/>
          <w:sz w:val="22"/>
          <w:szCs w:val="24"/>
        </w:rPr>
        <w:t xml:space="preserve"> </w:t>
      </w:r>
      <w:r w:rsidR="004857E7" w:rsidRPr="00B8419A">
        <w:rPr>
          <w:sz w:val="22"/>
          <w:szCs w:val="24"/>
        </w:rPr>
        <w:t>b</w:t>
      </w:r>
      <w:r w:rsidR="004857E7" w:rsidRPr="00B8419A">
        <w:rPr>
          <w:spacing w:val="-1"/>
          <w:sz w:val="22"/>
          <w:szCs w:val="24"/>
        </w:rPr>
        <w:t>e</w:t>
      </w:r>
      <w:r w:rsidR="004857E7" w:rsidRPr="00B8419A">
        <w:rPr>
          <w:sz w:val="22"/>
          <w:szCs w:val="24"/>
        </w:rPr>
        <w:t>laj</w:t>
      </w:r>
      <w:r w:rsidR="004857E7" w:rsidRPr="00B8419A">
        <w:rPr>
          <w:spacing w:val="-1"/>
          <w:sz w:val="22"/>
          <w:szCs w:val="24"/>
        </w:rPr>
        <w:t>a</w:t>
      </w:r>
      <w:r w:rsidR="004857E7" w:rsidRPr="00B8419A">
        <w:rPr>
          <w:sz w:val="22"/>
          <w:szCs w:val="24"/>
        </w:rPr>
        <w:t>r</w:t>
      </w:r>
      <w:r w:rsidR="007A6A23">
        <w:rPr>
          <w:color w:val="FFFFFF" w:themeColor="background1"/>
          <w:sz w:val="22"/>
          <w:szCs w:val="24"/>
        </w:rPr>
        <w:t>i</w:t>
      </w:r>
      <w:r w:rsidR="004857E7" w:rsidRPr="00B8419A">
        <w:rPr>
          <w:spacing w:val="1"/>
          <w:sz w:val="22"/>
          <w:szCs w:val="24"/>
        </w:rPr>
        <w:t xml:space="preserve"> </w:t>
      </w:r>
      <w:r w:rsidR="004857E7" w:rsidRPr="00B8419A">
        <w:rPr>
          <w:sz w:val="22"/>
          <w:szCs w:val="24"/>
        </w:rPr>
        <w:t>si</w:t>
      </w:r>
      <w:r w:rsidR="004857E7" w:rsidRPr="00B8419A">
        <w:rPr>
          <w:spacing w:val="1"/>
          <w:sz w:val="22"/>
          <w:szCs w:val="24"/>
        </w:rPr>
        <w:t>s</w:t>
      </w:r>
      <w:r w:rsidR="004857E7" w:rsidRPr="00B8419A">
        <w:rPr>
          <w:sz w:val="22"/>
          <w:szCs w:val="24"/>
        </w:rPr>
        <w:t>wa</w:t>
      </w:r>
      <w:r w:rsidR="007A6A23">
        <w:rPr>
          <w:color w:val="FFFFFF" w:themeColor="background1"/>
          <w:sz w:val="22"/>
          <w:szCs w:val="24"/>
        </w:rPr>
        <w:t>i</w:t>
      </w:r>
      <w:r w:rsidR="004857E7" w:rsidRPr="00B8419A">
        <w:rPr>
          <w:spacing w:val="6"/>
          <w:sz w:val="22"/>
          <w:szCs w:val="24"/>
        </w:rPr>
        <w:t xml:space="preserve"> </w:t>
      </w:r>
      <w:r w:rsidR="004857E7" w:rsidRPr="00B8419A">
        <w:rPr>
          <w:sz w:val="22"/>
          <w:szCs w:val="24"/>
        </w:rPr>
        <w:t>s</w:t>
      </w:r>
      <w:r w:rsidR="004857E7" w:rsidRPr="00B8419A">
        <w:rPr>
          <w:spacing w:val="-1"/>
          <w:sz w:val="22"/>
          <w:szCs w:val="24"/>
        </w:rPr>
        <w:t>e</w:t>
      </w:r>
      <w:r w:rsidR="004857E7" w:rsidRPr="00B8419A">
        <w:rPr>
          <w:sz w:val="22"/>
          <w:szCs w:val="24"/>
        </w:rPr>
        <w:t>tel</w:t>
      </w:r>
      <w:r w:rsidR="004857E7" w:rsidRPr="00B8419A">
        <w:rPr>
          <w:spacing w:val="-1"/>
          <w:sz w:val="22"/>
          <w:szCs w:val="24"/>
        </w:rPr>
        <w:t>a</w:t>
      </w:r>
      <w:r w:rsidR="004857E7" w:rsidRPr="00B8419A">
        <w:rPr>
          <w:sz w:val="22"/>
          <w:szCs w:val="24"/>
        </w:rPr>
        <w:t>h meng</w:t>
      </w:r>
      <w:r w:rsidR="004857E7" w:rsidRPr="00B8419A">
        <w:rPr>
          <w:spacing w:val="-3"/>
          <w:sz w:val="22"/>
          <w:szCs w:val="24"/>
        </w:rPr>
        <w:t>g</w:t>
      </w:r>
      <w:r w:rsidR="004857E7" w:rsidRPr="00B8419A">
        <w:rPr>
          <w:sz w:val="22"/>
          <w:szCs w:val="24"/>
        </w:rPr>
        <w:t>u</w:t>
      </w:r>
      <w:r w:rsidR="004857E7" w:rsidRPr="00B8419A">
        <w:rPr>
          <w:spacing w:val="2"/>
          <w:sz w:val="22"/>
          <w:szCs w:val="24"/>
        </w:rPr>
        <w:t>n</w:t>
      </w:r>
      <w:r w:rsidR="004857E7" w:rsidRPr="00B8419A">
        <w:rPr>
          <w:spacing w:val="-1"/>
          <w:sz w:val="22"/>
          <w:szCs w:val="24"/>
        </w:rPr>
        <w:t>a</w:t>
      </w:r>
      <w:r w:rsidR="004857E7" w:rsidRPr="00B8419A">
        <w:rPr>
          <w:sz w:val="22"/>
          <w:szCs w:val="24"/>
        </w:rPr>
        <w:t>k</w:t>
      </w:r>
      <w:r w:rsidR="004857E7" w:rsidRPr="00B8419A">
        <w:rPr>
          <w:spacing w:val="-1"/>
          <w:sz w:val="22"/>
          <w:szCs w:val="24"/>
        </w:rPr>
        <w:t>a</w:t>
      </w:r>
      <w:r w:rsidR="004857E7" w:rsidRPr="00B8419A">
        <w:rPr>
          <w:sz w:val="22"/>
          <w:szCs w:val="24"/>
        </w:rPr>
        <w:t>n</w:t>
      </w:r>
      <w:r w:rsidR="007A6A23">
        <w:rPr>
          <w:sz w:val="22"/>
          <w:szCs w:val="24"/>
        </w:rPr>
        <w:t>i</w:t>
      </w:r>
      <w:r w:rsidR="004857E7" w:rsidRPr="00B8419A">
        <w:rPr>
          <w:spacing w:val="4"/>
          <w:sz w:val="22"/>
          <w:szCs w:val="24"/>
        </w:rPr>
        <w:t xml:space="preserve"> </w:t>
      </w:r>
      <w:r w:rsidR="004857E7" w:rsidRPr="00B8419A">
        <w:rPr>
          <w:spacing w:val="-1"/>
          <w:sz w:val="22"/>
          <w:szCs w:val="24"/>
        </w:rPr>
        <w:t>a</w:t>
      </w:r>
      <w:r w:rsidR="004857E7" w:rsidRPr="00B8419A">
        <w:rPr>
          <w:sz w:val="22"/>
          <w:szCs w:val="24"/>
        </w:rPr>
        <w:t>lat</w:t>
      </w:r>
      <w:r w:rsidR="007A6A23">
        <w:rPr>
          <w:color w:val="FFFFFF" w:themeColor="background1"/>
          <w:sz w:val="22"/>
          <w:szCs w:val="24"/>
        </w:rPr>
        <w:t>i</w:t>
      </w:r>
      <w:r w:rsidR="007A6A23">
        <w:rPr>
          <w:sz w:val="22"/>
          <w:szCs w:val="24"/>
        </w:rPr>
        <w:t xml:space="preserve"> </w:t>
      </w:r>
      <w:r w:rsidR="004857E7" w:rsidRPr="00B8419A">
        <w:rPr>
          <w:sz w:val="22"/>
          <w:szCs w:val="24"/>
        </w:rPr>
        <w:t>p</w:t>
      </w:r>
      <w:r w:rsidR="004857E7" w:rsidRPr="00B8419A">
        <w:rPr>
          <w:spacing w:val="1"/>
          <w:sz w:val="22"/>
          <w:szCs w:val="24"/>
        </w:rPr>
        <w:t>e</w:t>
      </w:r>
      <w:r w:rsidR="004857E7" w:rsidRPr="00B8419A">
        <w:rPr>
          <w:sz w:val="22"/>
          <w:szCs w:val="24"/>
        </w:rPr>
        <w:t>raga</w:t>
      </w:r>
      <w:r w:rsidR="007A6A23">
        <w:rPr>
          <w:color w:val="FFFFFF" w:themeColor="background1"/>
          <w:sz w:val="22"/>
          <w:szCs w:val="24"/>
        </w:rPr>
        <w:t>i</w:t>
      </w:r>
      <w:r w:rsidR="004857E7" w:rsidRPr="00B8419A">
        <w:rPr>
          <w:spacing w:val="1"/>
          <w:sz w:val="22"/>
          <w:szCs w:val="24"/>
        </w:rPr>
        <w:t xml:space="preserve"> </w:t>
      </w:r>
      <w:r w:rsidR="004857E7" w:rsidRPr="00B8419A">
        <w:rPr>
          <w:i/>
          <w:sz w:val="22"/>
          <w:szCs w:val="24"/>
        </w:rPr>
        <w:t>puzz</w:t>
      </w:r>
      <w:r w:rsidR="004857E7" w:rsidRPr="00B8419A">
        <w:rPr>
          <w:i/>
          <w:spacing w:val="1"/>
          <w:sz w:val="22"/>
          <w:szCs w:val="24"/>
        </w:rPr>
        <w:t>l</w:t>
      </w:r>
      <w:r w:rsidR="004857E7" w:rsidRPr="00B8419A">
        <w:rPr>
          <w:i/>
          <w:sz w:val="22"/>
          <w:szCs w:val="24"/>
        </w:rPr>
        <w:t xml:space="preserve">e </w:t>
      </w:r>
      <w:r w:rsidR="004857E7" w:rsidRPr="00B8419A">
        <w:rPr>
          <w:sz w:val="22"/>
          <w:szCs w:val="24"/>
        </w:rPr>
        <w:t>l</w:t>
      </w:r>
      <w:r w:rsidR="004857E7" w:rsidRPr="00B8419A">
        <w:rPr>
          <w:spacing w:val="1"/>
          <w:sz w:val="22"/>
          <w:szCs w:val="24"/>
        </w:rPr>
        <w:t>i</w:t>
      </w:r>
      <w:r w:rsidR="004857E7" w:rsidRPr="00B8419A">
        <w:rPr>
          <w:sz w:val="22"/>
          <w:szCs w:val="24"/>
        </w:rPr>
        <w:t>p</w:t>
      </w:r>
      <w:r w:rsidR="004857E7" w:rsidRPr="00B8419A">
        <w:rPr>
          <w:spacing w:val="-1"/>
          <w:sz w:val="22"/>
          <w:szCs w:val="24"/>
        </w:rPr>
        <w:t>a</w:t>
      </w:r>
      <w:r w:rsidR="004857E7" w:rsidRPr="00B8419A">
        <w:rPr>
          <w:sz w:val="22"/>
          <w:szCs w:val="24"/>
        </w:rPr>
        <w:t>t</w:t>
      </w:r>
      <w:r w:rsidR="004857E7" w:rsidRPr="00B8419A">
        <w:rPr>
          <w:spacing w:val="1"/>
          <w:sz w:val="22"/>
          <w:szCs w:val="24"/>
        </w:rPr>
        <w:t xml:space="preserve"> </w:t>
      </w:r>
      <w:r w:rsidR="004857E7" w:rsidRPr="00B8419A">
        <w:rPr>
          <w:sz w:val="22"/>
          <w:szCs w:val="24"/>
        </w:rPr>
        <w:t>p</w:t>
      </w:r>
      <w:r w:rsidR="004857E7" w:rsidRPr="00B8419A">
        <w:rPr>
          <w:spacing w:val="-1"/>
          <w:sz w:val="22"/>
          <w:szCs w:val="24"/>
        </w:rPr>
        <w:t>a</w:t>
      </w:r>
      <w:r w:rsidR="004857E7" w:rsidRPr="00B8419A">
        <w:rPr>
          <w:spacing w:val="2"/>
          <w:sz w:val="22"/>
          <w:szCs w:val="24"/>
        </w:rPr>
        <w:t>d</w:t>
      </w:r>
      <w:r w:rsidR="004857E7" w:rsidRPr="00B8419A">
        <w:rPr>
          <w:sz w:val="22"/>
          <w:szCs w:val="24"/>
        </w:rPr>
        <w:t>a ma</w:t>
      </w:r>
      <w:r w:rsidR="004857E7" w:rsidRPr="00B8419A">
        <w:rPr>
          <w:spacing w:val="2"/>
          <w:sz w:val="22"/>
          <w:szCs w:val="24"/>
        </w:rPr>
        <w:t>t</w:t>
      </w:r>
      <w:r w:rsidR="004857E7" w:rsidRPr="00B8419A">
        <w:rPr>
          <w:spacing w:val="-1"/>
          <w:sz w:val="22"/>
          <w:szCs w:val="24"/>
        </w:rPr>
        <w:t>e</w:t>
      </w:r>
      <w:r w:rsidR="004857E7" w:rsidRPr="00B8419A">
        <w:rPr>
          <w:sz w:val="22"/>
          <w:szCs w:val="24"/>
        </w:rPr>
        <w:t>ri</w:t>
      </w:r>
      <w:r w:rsidR="007A6A23">
        <w:rPr>
          <w:color w:val="FFFFFF" w:themeColor="background1"/>
          <w:sz w:val="22"/>
          <w:szCs w:val="24"/>
        </w:rPr>
        <w:t>i</w:t>
      </w:r>
      <w:r w:rsidR="004857E7" w:rsidRPr="00B8419A">
        <w:rPr>
          <w:spacing w:val="1"/>
          <w:sz w:val="22"/>
          <w:szCs w:val="24"/>
        </w:rPr>
        <w:t xml:space="preserve"> </w:t>
      </w:r>
      <w:r w:rsidR="004857E7" w:rsidRPr="00B8419A">
        <w:rPr>
          <w:sz w:val="22"/>
          <w:szCs w:val="24"/>
        </w:rPr>
        <w:t>kubus</w:t>
      </w:r>
      <w:r w:rsidR="004857E7" w:rsidRPr="00B8419A">
        <w:rPr>
          <w:spacing w:val="1"/>
          <w:sz w:val="22"/>
          <w:szCs w:val="24"/>
        </w:rPr>
        <w:t xml:space="preserve"> </w:t>
      </w:r>
      <w:r w:rsidR="004857E7" w:rsidRPr="00B8419A">
        <w:rPr>
          <w:sz w:val="22"/>
          <w:szCs w:val="24"/>
        </w:rPr>
        <w:t>d</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pacing w:val="3"/>
          <w:sz w:val="22"/>
          <w:szCs w:val="24"/>
        </w:rPr>
        <w:t xml:space="preserve"> </w:t>
      </w:r>
      <w:r w:rsidR="004857E7" w:rsidRPr="00B8419A">
        <w:rPr>
          <w:sz w:val="22"/>
          <w:szCs w:val="24"/>
        </w:rPr>
        <w:t>l</w:t>
      </w:r>
      <w:r w:rsidR="004857E7" w:rsidRPr="00B8419A">
        <w:rPr>
          <w:spacing w:val="1"/>
          <w:sz w:val="22"/>
          <w:szCs w:val="24"/>
        </w:rPr>
        <w:t>i</w:t>
      </w:r>
      <w:r w:rsidR="004857E7" w:rsidRPr="00B8419A">
        <w:rPr>
          <w:sz w:val="22"/>
          <w:szCs w:val="24"/>
        </w:rPr>
        <w:t>mas.</w:t>
      </w:r>
      <w:r w:rsidR="004857E7" w:rsidRPr="00B8419A">
        <w:rPr>
          <w:spacing w:val="1"/>
          <w:sz w:val="22"/>
          <w:szCs w:val="24"/>
        </w:rPr>
        <w:t xml:space="preserve"> </w:t>
      </w:r>
      <w:proofErr w:type="gramStart"/>
      <w:r w:rsidR="004857E7" w:rsidRPr="00B8419A">
        <w:rPr>
          <w:sz w:val="22"/>
          <w:szCs w:val="24"/>
        </w:rPr>
        <w:t>T</w:t>
      </w:r>
      <w:r w:rsidR="004857E7" w:rsidRPr="00B8419A">
        <w:rPr>
          <w:spacing w:val="1"/>
          <w:sz w:val="22"/>
          <w:szCs w:val="24"/>
        </w:rPr>
        <w:t>e</w:t>
      </w:r>
      <w:r w:rsidR="004857E7" w:rsidRPr="00B8419A">
        <w:rPr>
          <w:sz w:val="22"/>
          <w:szCs w:val="24"/>
        </w:rPr>
        <w:t>s</w:t>
      </w:r>
      <w:r w:rsidR="007A6A23">
        <w:rPr>
          <w:color w:val="FFFFFF" w:themeColor="background1"/>
          <w:sz w:val="22"/>
          <w:szCs w:val="24"/>
        </w:rPr>
        <w:t>i</w:t>
      </w:r>
      <w:r w:rsidR="004857E7" w:rsidRPr="00B8419A">
        <w:rPr>
          <w:spacing w:val="4"/>
          <w:sz w:val="22"/>
          <w:szCs w:val="24"/>
        </w:rPr>
        <w:t xml:space="preserve"> </w:t>
      </w:r>
      <w:r w:rsidR="004857E7" w:rsidRPr="00B8419A">
        <w:rPr>
          <w:spacing w:val="-5"/>
          <w:sz w:val="22"/>
          <w:szCs w:val="24"/>
        </w:rPr>
        <w:t>y</w:t>
      </w:r>
      <w:r w:rsidR="004857E7" w:rsidRPr="00B8419A">
        <w:rPr>
          <w:spacing w:val="1"/>
          <w:sz w:val="22"/>
          <w:szCs w:val="24"/>
        </w:rPr>
        <w:t>a</w:t>
      </w:r>
      <w:r w:rsidR="004857E7" w:rsidRPr="00B8419A">
        <w:rPr>
          <w:spacing w:val="2"/>
          <w:sz w:val="22"/>
          <w:szCs w:val="24"/>
        </w:rPr>
        <w:t>n</w:t>
      </w:r>
      <w:r w:rsidR="004857E7" w:rsidRPr="00B8419A">
        <w:rPr>
          <w:sz w:val="22"/>
          <w:szCs w:val="24"/>
        </w:rPr>
        <w:t>g</w:t>
      </w:r>
      <w:r w:rsidR="007A6A23">
        <w:rPr>
          <w:color w:val="FFFFFF" w:themeColor="background1"/>
          <w:sz w:val="22"/>
          <w:szCs w:val="24"/>
        </w:rPr>
        <w:t>i</w:t>
      </w:r>
      <w:r w:rsidR="004857E7" w:rsidRPr="00B8419A">
        <w:rPr>
          <w:sz w:val="22"/>
          <w:szCs w:val="24"/>
        </w:rPr>
        <w:t xml:space="preserve"> di</w:t>
      </w:r>
      <w:r w:rsidR="004857E7" w:rsidRPr="00B8419A">
        <w:rPr>
          <w:spacing w:val="-2"/>
          <w:sz w:val="22"/>
          <w:szCs w:val="24"/>
        </w:rPr>
        <w:t>g</w:t>
      </w:r>
      <w:r w:rsidR="004857E7" w:rsidRPr="00B8419A">
        <w:rPr>
          <w:sz w:val="22"/>
          <w:szCs w:val="24"/>
        </w:rPr>
        <w:t>un</w:t>
      </w:r>
      <w:r w:rsidR="004857E7" w:rsidRPr="00B8419A">
        <w:rPr>
          <w:spacing w:val="-1"/>
          <w:sz w:val="22"/>
          <w:szCs w:val="24"/>
        </w:rPr>
        <w:t>a</w:t>
      </w:r>
      <w:r w:rsidR="004857E7" w:rsidRPr="00B8419A">
        <w:rPr>
          <w:spacing w:val="2"/>
          <w:sz w:val="22"/>
          <w:szCs w:val="24"/>
        </w:rPr>
        <w:t>k</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pacing w:val="1"/>
          <w:sz w:val="22"/>
          <w:szCs w:val="24"/>
        </w:rPr>
        <w:t xml:space="preserve"> </w:t>
      </w:r>
      <w:r w:rsidR="004857E7" w:rsidRPr="00B8419A">
        <w:rPr>
          <w:sz w:val="22"/>
          <w:szCs w:val="24"/>
        </w:rPr>
        <w:t>b</w:t>
      </w:r>
      <w:r w:rsidR="004857E7" w:rsidRPr="00B8419A">
        <w:rPr>
          <w:spacing w:val="-1"/>
          <w:sz w:val="22"/>
          <w:szCs w:val="24"/>
        </w:rPr>
        <w:t>e</w:t>
      </w:r>
      <w:r w:rsidR="004857E7" w:rsidRPr="00B8419A">
        <w:rPr>
          <w:sz w:val="22"/>
          <w:szCs w:val="24"/>
        </w:rPr>
        <w:t>ru</w:t>
      </w:r>
      <w:r w:rsidR="004857E7" w:rsidRPr="00B8419A">
        <w:rPr>
          <w:spacing w:val="1"/>
          <w:sz w:val="22"/>
          <w:szCs w:val="24"/>
        </w:rPr>
        <w:t>p</w:t>
      </w:r>
      <w:r w:rsidR="004857E7" w:rsidRPr="00B8419A">
        <w:rPr>
          <w:sz w:val="22"/>
          <w:szCs w:val="24"/>
        </w:rPr>
        <w:t>a</w:t>
      </w:r>
      <w:r w:rsidR="007A6A23">
        <w:rPr>
          <w:color w:val="FFFFFF" w:themeColor="background1"/>
          <w:sz w:val="22"/>
          <w:szCs w:val="24"/>
        </w:rPr>
        <w:t>i</w:t>
      </w:r>
      <w:r w:rsidR="004857E7" w:rsidRPr="00B8419A">
        <w:rPr>
          <w:sz w:val="22"/>
          <w:szCs w:val="24"/>
        </w:rPr>
        <w:t xml:space="preserve"> soal</w:t>
      </w:r>
      <w:r w:rsidR="007A6A23">
        <w:rPr>
          <w:color w:val="FFFFFF" w:themeColor="background1"/>
          <w:sz w:val="22"/>
          <w:szCs w:val="24"/>
        </w:rPr>
        <w:t>i</w:t>
      </w:r>
      <w:r w:rsidR="007A6A23">
        <w:rPr>
          <w:sz w:val="22"/>
          <w:szCs w:val="24"/>
        </w:rPr>
        <w:t xml:space="preserve"> </w:t>
      </w:r>
      <w:r w:rsidR="004857E7" w:rsidRPr="00B8419A">
        <w:rPr>
          <w:sz w:val="22"/>
          <w:szCs w:val="24"/>
        </w:rPr>
        <w:t>u</w:t>
      </w:r>
      <w:r w:rsidR="004857E7" w:rsidRPr="00B8419A">
        <w:rPr>
          <w:spacing w:val="-1"/>
          <w:sz w:val="22"/>
          <w:szCs w:val="24"/>
        </w:rPr>
        <w:t>ra</w:t>
      </w:r>
      <w:r w:rsidR="004857E7" w:rsidRPr="00B8419A">
        <w:rPr>
          <w:sz w:val="22"/>
          <w:szCs w:val="24"/>
        </w:rPr>
        <w:t>ian</w:t>
      </w:r>
      <w:r w:rsidR="007A6A23">
        <w:rPr>
          <w:color w:val="FFFFFF" w:themeColor="background1"/>
          <w:sz w:val="22"/>
          <w:szCs w:val="24"/>
        </w:rPr>
        <w:t>i</w:t>
      </w:r>
      <w:r w:rsidR="004857E7" w:rsidRPr="00B8419A">
        <w:rPr>
          <w:sz w:val="22"/>
          <w:szCs w:val="24"/>
        </w:rPr>
        <w:t xml:space="preserve"> s</w:t>
      </w:r>
      <w:r w:rsidR="004857E7" w:rsidRPr="00B8419A">
        <w:rPr>
          <w:spacing w:val="-1"/>
          <w:sz w:val="22"/>
          <w:szCs w:val="24"/>
        </w:rPr>
        <w:t>e</w:t>
      </w:r>
      <w:r w:rsidR="004857E7" w:rsidRPr="00B8419A">
        <w:rPr>
          <w:spacing w:val="2"/>
          <w:sz w:val="22"/>
          <w:szCs w:val="24"/>
        </w:rPr>
        <w:t>b</w:t>
      </w:r>
      <w:r w:rsidR="004857E7" w:rsidRPr="00B8419A">
        <w:rPr>
          <w:spacing w:val="-1"/>
          <w:sz w:val="22"/>
          <w:szCs w:val="24"/>
        </w:rPr>
        <w:t>a</w:t>
      </w:r>
      <w:r w:rsidR="004857E7" w:rsidRPr="00B8419A">
        <w:rPr>
          <w:spacing w:val="5"/>
          <w:sz w:val="22"/>
          <w:szCs w:val="24"/>
        </w:rPr>
        <w:t>n</w:t>
      </w:r>
      <w:r w:rsidR="004857E7" w:rsidRPr="00B8419A">
        <w:rPr>
          <w:spacing w:val="-5"/>
          <w:sz w:val="22"/>
          <w:szCs w:val="24"/>
        </w:rPr>
        <w:t>y</w:t>
      </w:r>
      <w:r w:rsidR="004857E7" w:rsidRPr="00B8419A">
        <w:rPr>
          <w:spacing w:val="-1"/>
          <w:sz w:val="22"/>
          <w:szCs w:val="24"/>
        </w:rPr>
        <w:t>a</w:t>
      </w:r>
      <w:r w:rsidR="004857E7" w:rsidRPr="00B8419A">
        <w:rPr>
          <w:sz w:val="22"/>
          <w:szCs w:val="24"/>
        </w:rPr>
        <w:t>k</w:t>
      </w:r>
      <w:r w:rsidR="007A6A23">
        <w:rPr>
          <w:color w:val="FFFFFF" w:themeColor="background1"/>
          <w:sz w:val="22"/>
          <w:szCs w:val="24"/>
        </w:rPr>
        <w:t>i</w:t>
      </w:r>
      <w:r w:rsidR="004857E7" w:rsidRPr="00B8419A">
        <w:rPr>
          <w:spacing w:val="1"/>
          <w:sz w:val="22"/>
          <w:szCs w:val="24"/>
        </w:rPr>
        <w:t xml:space="preserve"> </w:t>
      </w:r>
      <w:r w:rsidR="004857E7" w:rsidRPr="00B8419A">
        <w:rPr>
          <w:sz w:val="22"/>
          <w:szCs w:val="24"/>
        </w:rPr>
        <w:t>5</w:t>
      </w:r>
      <w:r w:rsidR="004857E7" w:rsidRPr="00B8419A">
        <w:rPr>
          <w:spacing w:val="3"/>
          <w:sz w:val="22"/>
          <w:szCs w:val="24"/>
        </w:rPr>
        <w:t xml:space="preserve"> </w:t>
      </w:r>
      <w:r w:rsidR="004857E7" w:rsidRPr="00B8419A">
        <w:rPr>
          <w:sz w:val="22"/>
          <w:szCs w:val="24"/>
        </w:rPr>
        <w:t>soal.</w:t>
      </w:r>
      <w:proofErr w:type="gramEnd"/>
      <w:r w:rsidR="004857E7" w:rsidRPr="00B8419A">
        <w:rPr>
          <w:sz w:val="22"/>
          <w:szCs w:val="24"/>
        </w:rPr>
        <w:t xml:space="preserve"> </w:t>
      </w:r>
      <w:proofErr w:type="gramStart"/>
      <w:r w:rsidR="004857E7" w:rsidRPr="00B8419A">
        <w:rPr>
          <w:sz w:val="22"/>
          <w:szCs w:val="24"/>
        </w:rPr>
        <w:t>T</w:t>
      </w:r>
      <w:r w:rsidR="004857E7" w:rsidRPr="00B8419A">
        <w:rPr>
          <w:spacing w:val="-1"/>
          <w:sz w:val="22"/>
          <w:szCs w:val="24"/>
        </w:rPr>
        <w:t>e</w:t>
      </w:r>
      <w:r w:rsidR="004857E7" w:rsidRPr="00B8419A">
        <w:rPr>
          <w:sz w:val="22"/>
          <w:szCs w:val="24"/>
        </w:rPr>
        <w:t>s</w:t>
      </w:r>
      <w:r w:rsidR="007A6A23">
        <w:rPr>
          <w:color w:val="FFFFFF" w:themeColor="background1"/>
          <w:sz w:val="22"/>
          <w:szCs w:val="24"/>
        </w:rPr>
        <w:t>i</w:t>
      </w:r>
      <w:r w:rsidR="004857E7" w:rsidRPr="00B8419A">
        <w:rPr>
          <w:spacing w:val="1"/>
          <w:sz w:val="22"/>
          <w:szCs w:val="24"/>
        </w:rPr>
        <w:t xml:space="preserve"> </w:t>
      </w:r>
      <w:r w:rsidR="004857E7" w:rsidRPr="00B8419A">
        <w:rPr>
          <w:sz w:val="22"/>
          <w:szCs w:val="24"/>
        </w:rPr>
        <w:t>dibe</w:t>
      </w:r>
      <w:r w:rsidR="004857E7" w:rsidRPr="00B8419A">
        <w:rPr>
          <w:spacing w:val="-1"/>
          <w:sz w:val="22"/>
          <w:szCs w:val="24"/>
        </w:rPr>
        <w:t>r</w:t>
      </w:r>
      <w:r w:rsidR="004857E7" w:rsidRPr="00B8419A">
        <w:rPr>
          <w:sz w:val="22"/>
          <w:szCs w:val="24"/>
        </w:rPr>
        <w:t>ikan</w:t>
      </w:r>
      <w:r w:rsidR="007A6A23">
        <w:rPr>
          <w:color w:val="FFFFFF" w:themeColor="background1"/>
          <w:sz w:val="22"/>
          <w:szCs w:val="24"/>
        </w:rPr>
        <w:t>i</w:t>
      </w:r>
      <w:r w:rsidR="004857E7" w:rsidRPr="00B8419A">
        <w:rPr>
          <w:spacing w:val="2"/>
          <w:sz w:val="22"/>
          <w:szCs w:val="24"/>
        </w:rPr>
        <w:t xml:space="preserve"> </w:t>
      </w:r>
      <w:r w:rsidR="004857E7" w:rsidRPr="00B8419A">
        <w:rPr>
          <w:sz w:val="22"/>
          <w:szCs w:val="24"/>
        </w:rPr>
        <w:t>s</w:t>
      </w:r>
      <w:r w:rsidR="004857E7" w:rsidRPr="00B8419A">
        <w:rPr>
          <w:spacing w:val="-1"/>
          <w:sz w:val="22"/>
          <w:szCs w:val="24"/>
        </w:rPr>
        <w:t>e</w:t>
      </w:r>
      <w:r w:rsidR="004857E7" w:rsidRPr="00B8419A">
        <w:rPr>
          <w:sz w:val="22"/>
          <w:szCs w:val="24"/>
        </w:rPr>
        <w:t>b</w:t>
      </w:r>
      <w:r w:rsidR="004857E7" w:rsidRPr="00B8419A">
        <w:rPr>
          <w:spacing w:val="-1"/>
          <w:sz w:val="22"/>
          <w:szCs w:val="24"/>
        </w:rPr>
        <w:t>e</w:t>
      </w:r>
      <w:r w:rsidR="004857E7" w:rsidRPr="00B8419A">
        <w:rPr>
          <w:sz w:val="22"/>
          <w:szCs w:val="24"/>
        </w:rPr>
        <w:t>lum</w:t>
      </w:r>
      <w:r w:rsidR="007A6A23">
        <w:rPr>
          <w:color w:val="FFFFFF" w:themeColor="background1"/>
          <w:sz w:val="22"/>
          <w:szCs w:val="24"/>
        </w:rPr>
        <w:t>i</w:t>
      </w:r>
      <w:r w:rsidR="004857E7" w:rsidRPr="00B8419A">
        <w:rPr>
          <w:sz w:val="22"/>
          <w:szCs w:val="24"/>
        </w:rPr>
        <w:t xml:space="preserve"> mel</w:t>
      </w:r>
      <w:r w:rsidR="004857E7" w:rsidRPr="00B8419A">
        <w:rPr>
          <w:spacing w:val="-1"/>
          <w:sz w:val="22"/>
          <w:szCs w:val="24"/>
        </w:rPr>
        <w:t>a</w:t>
      </w:r>
      <w:r w:rsidR="004857E7" w:rsidRPr="00B8419A">
        <w:rPr>
          <w:sz w:val="22"/>
          <w:szCs w:val="24"/>
        </w:rPr>
        <w:t>ksan</w:t>
      </w:r>
      <w:r w:rsidR="004857E7" w:rsidRPr="00B8419A">
        <w:rPr>
          <w:spacing w:val="-2"/>
          <w:sz w:val="22"/>
          <w:szCs w:val="24"/>
        </w:rPr>
        <w:t>a</w:t>
      </w:r>
      <w:r w:rsidR="004857E7" w:rsidRPr="00B8419A">
        <w:rPr>
          <w:sz w:val="22"/>
          <w:szCs w:val="24"/>
        </w:rPr>
        <w:t>k</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z w:val="22"/>
          <w:szCs w:val="24"/>
        </w:rPr>
        <w:t xml:space="preserve"> (</w:t>
      </w:r>
      <w:r w:rsidR="004857E7" w:rsidRPr="00B8419A">
        <w:rPr>
          <w:i/>
          <w:sz w:val="22"/>
          <w:szCs w:val="24"/>
        </w:rPr>
        <w:t>p</w:t>
      </w:r>
      <w:r w:rsidR="004857E7" w:rsidRPr="00B8419A">
        <w:rPr>
          <w:i/>
          <w:spacing w:val="2"/>
          <w:sz w:val="22"/>
          <w:szCs w:val="24"/>
        </w:rPr>
        <w:t>r</w:t>
      </w:r>
      <w:r w:rsidR="004857E7" w:rsidRPr="00B8419A">
        <w:rPr>
          <w:i/>
          <w:spacing w:val="-1"/>
          <w:sz w:val="22"/>
          <w:szCs w:val="24"/>
        </w:rPr>
        <w:t>e</w:t>
      </w:r>
      <w:r w:rsidR="004857E7" w:rsidRPr="00B8419A">
        <w:rPr>
          <w:i/>
          <w:sz w:val="22"/>
          <w:szCs w:val="24"/>
        </w:rPr>
        <w:t>test</w:t>
      </w:r>
      <w:r w:rsidR="004857E7" w:rsidRPr="00B8419A">
        <w:rPr>
          <w:sz w:val="22"/>
          <w:szCs w:val="24"/>
        </w:rPr>
        <w:t>)</w:t>
      </w:r>
      <w:r w:rsidR="007A6A23">
        <w:rPr>
          <w:sz w:val="22"/>
          <w:szCs w:val="24"/>
        </w:rPr>
        <w:t>.</w:t>
      </w:r>
      <w:proofErr w:type="gramEnd"/>
      <w:r w:rsidR="004857E7" w:rsidRPr="00B8419A">
        <w:rPr>
          <w:spacing w:val="2"/>
          <w:sz w:val="22"/>
          <w:szCs w:val="24"/>
        </w:rPr>
        <w:t xml:space="preserve"> </w:t>
      </w:r>
      <w:proofErr w:type="gramStart"/>
      <w:r w:rsidR="004857E7" w:rsidRPr="00B8419A">
        <w:rPr>
          <w:sz w:val="22"/>
          <w:szCs w:val="24"/>
        </w:rPr>
        <w:t>p</w:t>
      </w:r>
      <w:r w:rsidR="004857E7" w:rsidRPr="00B8419A">
        <w:rPr>
          <w:spacing w:val="-1"/>
          <w:sz w:val="22"/>
          <w:szCs w:val="24"/>
        </w:rPr>
        <w:t>e</w:t>
      </w:r>
      <w:r w:rsidR="004857E7" w:rsidRPr="00B8419A">
        <w:rPr>
          <w:sz w:val="22"/>
          <w:szCs w:val="24"/>
        </w:rPr>
        <w:t>mbel</w:t>
      </w:r>
      <w:r w:rsidR="004857E7" w:rsidRPr="00B8419A">
        <w:rPr>
          <w:spacing w:val="-1"/>
          <w:sz w:val="22"/>
          <w:szCs w:val="24"/>
        </w:rPr>
        <w:t>a</w:t>
      </w:r>
      <w:r w:rsidR="004857E7" w:rsidRPr="00B8419A">
        <w:rPr>
          <w:sz w:val="22"/>
          <w:szCs w:val="24"/>
        </w:rPr>
        <w:t>ja</w:t>
      </w:r>
      <w:r w:rsidR="004857E7" w:rsidRPr="00B8419A">
        <w:rPr>
          <w:spacing w:val="1"/>
          <w:sz w:val="22"/>
          <w:szCs w:val="24"/>
        </w:rPr>
        <w:t>r</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proofErr w:type="gramEnd"/>
      <w:r w:rsidR="004857E7" w:rsidRPr="00B8419A">
        <w:rPr>
          <w:sz w:val="22"/>
          <w:szCs w:val="24"/>
        </w:rPr>
        <w:t xml:space="preserve"> d</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z w:val="22"/>
          <w:szCs w:val="24"/>
        </w:rPr>
        <w:t xml:space="preserve"> s</w:t>
      </w:r>
      <w:r w:rsidR="004857E7" w:rsidRPr="00B8419A">
        <w:rPr>
          <w:spacing w:val="-1"/>
          <w:sz w:val="22"/>
          <w:szCs w:val="24"/>
        </w:rPr>
        <w:t>e</w:t>
      </w:r>
      <w:r w:rsidR="004857E7" w:rsidRPr="00B8419A">
        <w:rPr>
          <w:sz w:val="22"/>
          <w:szCs w:val="24"/>
        </w:rPr>
        <w:t>su</w:t>
      </w:r>
      <w:r w:rsidR="004857E7" w:rsidRPr="00B8419A">
        <w:rPr>
          <w:spacing w:val="2"/>
          <w:sz w:val="22"/>
          <w:szCs w:val="24"/>
        </w:rPr>
        <w:t>d</w:t>
      </w:r>
      <w:r w:rsidR="004857E7" w:rsidRPr="00B8419A">
        <w:rPr>
          <w:spacing w:val="-1"/>
          <w:sz w:val="22"/>
          <w:szCs w:val="24"/>
        </w:rPr>
        <w:t>a</w:t>
      </w:r>
      <w:r w:rsidR="004857E7" w:rsidRPr="00B8419A">
        <w:rPr>
          <w:sz w:val="22"/>
          <w:szCs w:val="24"/>
        </w:rPr>
        <w:t>h mel</w:t>
      </w:r>
      <w:r w:rsidR="004857E7" w:rsidRPr="00B8419A">
        <w:rPr>
          <w:spacing w:val="-1"/>
          <w:sz w:val="22"/>
          <w:szCs w:val="24"/>
        </w:rPr>
        <w:t>a</w:t>
      </w:r>
      <w:r w:rsidR="004857E7" w:rsidRPr="00B8419A">
        <w:rPr>
          <w:sz w:val="22"/>
          <w:szCs w:val="24"/>
        </w:rPr>
        <w:t>ksan</w:t>
      </w:r>
      <w:r w:rsidR="004857E7" w:rsidRPr="00B8419A">
        <w:rPr>
          <w:spacing w:val="-2"/>
          <w:sz w:val="22"/>
          <w:szCs w:val="24"/>
        </w:rPr>
        <w:t>a</w:t>
      </w:r>
      <w:r w:rsidR="004857E7" w:rsidRPr="00B8419A">
        <w:rPr>
          <w:spacing w:val="2"/>
          <w:sz w:val="22"/>
          <w:szCs w:val="24"/>
        </w:rPr>
        <w:t>k</w:t>
      </w:r>
      <w:r w:rsidR="004857E7" w:rsidRPr="00B8419A">
        <w:rPr>
          <w:spacing w:val="-1"/>
          <w:sz w:val="22"/>
          <w:szCs w:val="24"/>
        </w:rPr>
        <w:t>a</w:t>
      </w:r>
      <w:r w:rsidR="004857E7" w:rsidRPr="00B8419A">
        <w:rPr>
          <w:sz w:val="22"/>
          <w:szCs w:val="24"/>
        </w:rPr>
        <w:t>n</w:t>
      </w:r>
      <w:r w:rsidR="007A6A23">
        <w:rPr>
          <w:color w:val="FFFFFF" w:themeColor="background1"/>
          <w:sz w:val="22"/>
          <w:szCs w:val="24"/>
        </w:rPr>
        <w:t>i</w:t>
      </w:r>
      <w:r w:rsidR="004857E7" w:rsidRPr="00B8419A">
        <w:rPr>
          <w:sz w:val="22"/>
          <w:szCs w:val="24"/>
        </w:rPr>
        <w:t xml:space="preserve"> p</w:t>
      </w:r>
      <w:r w:rsidR="004857E7" w:rsidRPr="00B8419A">
        <w:rPr>
          <w:spacing w:val="-1"/>
          <w:sz w:val="22"/>
          <w:szCs w:val="24"/>
        </w:rPr>
        <w:t>e</w:t>
      </w:r>
      <w:r w:rsidR="004857E7" w:rsidRPr="00B8419A">
        <w:rPr>
          <w:sz w:val="22"/>
          <w:szCs w:val="24"/>
        </w:rPr>
        <w:t>mb</w:t>
      </w:r>
      <w:r w:rsidR="004857E7" w:rsidRPr="00B8419A">
        <w:rPr>
          <w:spacing w:val="2"/>
          <w:sz w:val="22"/>
          <w:szCs w:val="24"/>
        </w:rPr>
        <w:t>e</w:t>
      </w:r>
      <w:r w:rsidR="004857E7" w:rsidRPr="00B8419A">
        <w:rPr>
          <w:sz w:val="22"/>
          <w:szCs w:val="24"/>
        </w:rPr>
        <w:t>laj</w:t>
      </w:r>
      <w:r w:rsidR="004857E7" w:rsidRPr="00B8419A">
        <w:rPr>
          <w:spacing w:val="-1"/>
          <w:sz w:val="22"/>
          <w:szCs w:val="24"/>
        </w:rPr>
        <w:t>a</w:t>
      </w:r>
      <w:r w:rsidR="004857E7" w:rsidRPr="00B8419A">
        <w:rPr>
          <w:sz w:val="22"/>
          <w:szCs w:val="24"/>
        </w:rPr>
        <w:t>r</w:t>
      </w:r>
      <w:r w:rsidR="004857E7" w:rsidRPr="00B8419A">
        <w:rPr>
          <w:spacing w:val="-2"/>
          <w:sz w:val="22"/>
          <w:szCs w:val="24"/>
        </w:rPr>
        <w:t>a</w:t>
      </w:r>
      <w:r w:rsidR="004857E7" w:rsidRPr="00B8419A">
        <w:rPr>
          <w:sz w:val="22"/>
          <w:szCs w:val="24"/>
        </w:rPr>
        <w:t>n</w:t>
      </w:r>
      <w:r w:rsidR="007A6A23">
        <w:rPr>
          <w:color w:val="FFFFFF" w:themeColor="background1"/>
          <w:sz w:val="22"/>
          <w:szCs w:val="24"/>
        </w:rPr>
        <w:t>i</w:t>
      </w:r>
      <w:r w:rsidR="004857E7" w:rsidRPr="00B8419A">
        <w:rPr>
          <w:sz w:val="22"/>
          <w:szCs w:val="24"/>
        </w:rPr>
        <w:t xml:space="preserve"> </w:t>
      </w:r>
      <w:r w:rsidR="004857E7" w:rsidRPr="00B8419A">
        <w:rPr>
          <w:spacing w:val="-1"/>
          <w:sz w:val="22"/>
          <w:szCs w:val="24"/>
        </w:rPr>
        <w:t>(</w:t>
      </w:r>
      <w:r w:rsidR="004857E7" w:rsidRPr="00B8419A">
        <w:rPr>
          <w:i/>
          <w:sz w:val="22"/>
          <w:szCs w:val="24"/>
        </w:rPr>
        <w:t>posttest</w:t>
      </w:r>
      <w:r w:rsidR="004857E7" w:rsidRPr="00B8419A">
        <w:rPr>
          <w:spacing w:val="-1"/>
          <w:sz w:val="22"/>
          <w:szCs w:val="24"/>
        </w:rPr>
        <w:t>).</w:t>
      </w:r>
    </w:p>
    <w:p w:rsidR="00D60B9D" w:rsidRPr="00947DF0" w:rsidRDefault="00D60B9D" w:rsidP="00B8419A">
      <w:pPr>
        <w:spacing w:line="360" w:lineRule="auto"/>
        <w:ind w:right="11"/>
        <w:jc w:val="both"/>
        <w:rPr>
          <w:b/>
          <w:spacing w:val="-1"/>
          <w:sz w:val="24"/>
          <w:szCs w:val="24"/>
          <w:lang w:val="id-ID"/>
        </w:rPr>
      </w:pPr>
    </w:p>
    <w:p w:rsidR="00691F40" w:rsidRDefault="00E86CA3" w:rsidP="00B8419A">
      <w:pPr>
        <w:spacing w:line="360" w:lineRule="auto"/>
        <w:ind w:right="11"/>
        <w:jc w:val="both"/>
        <w:rPr>
          <w:b/>
          <w:sz w:val="24"/>
          <w:szCs w:val="24"/>
          <w:lang w:val="id-ID"/>
        </w:rPr>
      </w:pPr>
      <w:r>
        <w:rPr>
          <w:b/>
          <w:spacing w:val="-1"/>
          <w:sz w:val="24"/>
          <w:szCs w:val="24"/>
        </w:rPr>
        <w:t>III</w:t>
      </w:r>
      <w:r>
        <w:rPr>
          <w:b/>
          <w:sz w:val="24"/>
          <w:szCs w:val="24"/>
        </w:rPr>
        <w:t>.</w:t>
      </w:r>
      <w:r>
        <w:rPr>
          <w:b/>
          <w:spacing w:val="5"/>
          <w:sz w:val="24"/>
          <w:szCs w:val="24"/>
        </w:rPr>
        <w:t xml:space="preserve"> </w:t>
      </w:r>
      <w:r>
        <w:rPr>
          <w:b/>
          <w:spacing w:val="1"/>
          <w:sz w:val="24"/>
          <w:szCs w:val="24"/>
        </w:rPr>
        <w:t>H</w:t>
      </w:r>
      <w:r>
        <w:rPr>
          <w:b/>
          <w:spacing w:val="-1"/>
          <w:sz w:val="24"/>
          <w:szCs w:val="24"/>
        </w:rPr>
        <w:t>ASI</w:t>
      </w:r>
      <w:r>
        <w:rPr>
          <w:b/>
          <w:sz w:val="24"/>
          <w:szCs w:val="24"/>
        </w:rPr>
        <w:t xml:space="preserve">L </w:t>
      </w:r>
      <w:r>
        <w:rPr>
          <w:b/>
          <w:spacing w:val="-1"/>
          <w:sz w:val="24"/>
          <w:szCs w:val="24"/>
        </w:rPr>
        <w:t>D</w:t>
      </w:r>
      <w:r>
        <w:rPr>
          <w:b/>
          <w:spacing w:val="2"/>
          <w:sz w:val="24"/>
          <w:szCs w:val="24"/>
        </w:rPr>
        <w:t>A</w:t>
      </w:r>
      <w:r>
        <w:rPr>
          <w:b/>
          <w:sz w:val="24"/>
          <w:szCs w:val="24"/>
        </w:rPr>
        <w:t>N</w:t>
      </w:r>
      <w:r>
        <w:rPr>
          <w:b/>
          <w:spacing w:val="-1"/>
          <w:sz w:val="24"/>
          <w:szCs w:val="24"/>
        </w:rPr>
        <w:t xml:space="preserve"> </w:t>
      </w:r>
      <w:r>
        <w:rPr>
          <w:b/>
          <w:spacing w:val="1"/>
          <w:sz w:val="24"/>
          <w:szCs w:val="24"/>
        </w:rPr>
        <w:t>P</w:t>
      </w:r>
      <w:r>
        <w:rPr>
          <w:b/>
          <w:sz w:val="24"/>
          <w:szCs w:val="24"/>
        </w:rPr>
        <w:t>E</w:t>
      </w:r>
      <w:r>
        <w:rPr>
          <w:b/>
          <w:spacing w:val="1"/>
          <w:sz w:val="24"/>
          <w:szCs w:val="24"/>
        </w:rPr>
        <w:t>M</w:t>
      </w:r>
      <w:r>
        <w:rPr>
          <w:b/>
          <w:sz w:val="24"/>
          <w:szCs w:val="24"/>
        </w:rPr>
        <w:t>B</w:t>
      </w:r>
      <w:r>
        <w:rPr>
          <w:b/>
          <w:spacing w:val="-1"/>
          <w:sz w:val="24"/>
          <w:szCs w:val="24"/>
        </w:rPr>
        <w:t>A</w:t>
      </w:r>
      <w:r>
        <w:rPr>
          <w:b/>
          <w:spacing w:val="1"/>
          <w:sz w:val="24"/>
          <w:szCs w:val="24"/>
        </w:rPr>
        <w:t>H</w:t>
      </w:r>
      <w:r>
        <w:rPr>
          <w:b/>
          <w:spacing w:val="-1"/>
          <w:sz w:val="24"/>
          <w:szCs w:val="24"/>
        </w:rPr>
        <w:t>ASA</w:t>
      </w:r>
      <w:r>
        <w:rPr>
          <w:b/>
          <w:sz w:val="24"/>
          <w:szCs w:val="24"/>
        </w:rPr>
        <w:t>N</w:t>
      </w:r>
    </w:p>
    <w:p w:rsidR="00695E37" w:rsidRDefault="00A82CCE" w:rsidP="002C566E">
      <w:pPr>
        <w:spacing w:line="360" w:lineRule="auto"/>
        <w:ind w:right="11"/>
        <w:jc w:val="center"/>
        <w:rPr>
          <w:b/>
          <w:sz w:val="24"/>
          <w:szCs w:val="24"/>
          <w:lang w:val="id-ID"/>
        </w:rPr>
      </w:pPr>
      <w:r>
        <w:rPr>
          <w:rFonts w:eastAsiaTheme="minorEastAsia"/>
          <w:noProof/>
          <w:sz w:val="24"/>
          <w:szCs w:val="24"/>
        </w:rPr>
        <w:drawing>
          <wp:inline distT="0" distB="0" distL="0" distR="0" wp14:anchorId="4C7C67C1" wp14:editId="5BA54675">
            <wp:extent cx="3955056" cy="1800571"/>
            <wp:effectExtent l="0" t="0" r="7620" b="9525"/>
            <wp:docPr id="21" name="Picture 21" descr="C:\Users\PC\Document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C\Documents\Untitl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084" cy="1804226"/>
                    </a:xfrm>
                    <a:prstGeom prst="rect">
                      <a:avLst/>
                    </a:prstGeom>
                    <a:noFill/>
                    <a:ln>
                      <a:noFill/>
                    </a:ln>
                  </pic:spPr>
                </pic:pic>
              </a:graphicData>
            </a:graphic>
          </wp:inline>
        </w:drawing>
      </w:r>
    </w:p>
    <w:p w:rsidR="00BB154B" w:rsidRDefault="00A82CCE" w:rsidP="00BB154B">
      <w:pPr>
        <w:spacing w:line="360" w:lineRule="auto"/>
        <w:ind w:left="3600" w:right="11" w:firstLine="720"/>
        <w:jc w:val="both"/>
        <w:rPr>
          <w:lang w:val="id-ID"/>
        </w:rPr>
      </w:pPr>
      <w:r>
        <w:t>1</w:t>
      </w:r>
      <w:proofErr w:type="gramStart"/>
      <w:r>
        <w:t>,69</w:t>
      </w:r>
      <w:proofErr w:type="gramEnd"/>
      <w:r w:rsidR="00BB154B">
        <w:rPr>
          <w:sz w:val="24"/>
          <w:szCs w:val="24"/>
          <w:lang w:val="id-ID"/>
        </w:rPr>
        <w:tab/>
        <w:t xml:space="preserve">        </w:t>
      </w:r>
      <w:r>
        <w:t>3,03</w:t>
      </w:r>
      <w:r>
        <w:tab/>
      </w:r>
      <w:r>
        <w:tab/>
      </w:r>
    </w:p>
    <w:p w:rsidR="00BB154B" w:rsidRPr="004F4FB4" w:rsidRDefault="00A82CCE" w:rsidP="004F4FB4">
      <w:pPr>
        <w:spacing w:line="360" w:lineRule="auto"/>
        <w:ind w:left="5670" w:right="11" w:hanging="141"/>
        <w:jc w:val="both"/>
        <w:rPr>
          <w:sz w:val="24"/>
          <w:szCs w:val="24"/>
        </w:rPr>
      </w:pPr>
      <w:r>
        <w:t>(</w:t>
      </w:r>
      <w:r w:rsidR="00BB154B">
        <w:t>Sudjana</w:t>
      </w:r>
      <w:r>
        <w:t xml:space="preserve">, </w:t>
      </w:r>
      <w:proofErr w:type="gramStart"/>
      <w:r>
        <w:t>2005 :</w:t>
      </w:r>
      <w:proofErr w:type="gramEnd"/>
      <w:r>
        <w:t xml:space="preserve"> 224)</w:t>
      </w:r>
    </w:p>
    <w:p w:rsidR="00091B77" w:rsidRDefault="0043724C" w:rsidP="00D50174">
      <w:pPr>
        <w:spacing w:line="360" w:lineRule="auto"/>
        <w:ind w:firstLine="720"/>
        <w:jc w:val="both"/>
        <w:rPr>
          <w:spacing w:val="1"/>
          <w:sz w:val="24"/>
          <w:szCs w:val="24"/>
          <w:lang w:val="id-ID"/>
        </w:rPr>
      </w:pPr>
      <w:proofErr w:type="gramStart"/>
      <w:r w:rsidRPr="0043724C">
        <w:rPr>
          <w:sz w:val="24"/>
          <w:szCs w:val="24"/>
        </w:rPr>
        <w:lastRenderedPageBreak/>
        <w:t>T</w:t>
      </w:r>
      <w:r w:rsidRPr="0043724C">
        <w:rPr>
          <w:spacing w:val="-1"/>
          <w:sz w:val="24"/>
          <w:szCs w:val="24"/>
        </w:rPr>
        <w:t>e</w:t>
      </w:r>
      <w:r w:rsidRPr="0043724C">
        <w:rPr>
          <w:spacing w:val="1"/>
          <w:sz w:val="24"/>
          <w:szCs w:val="24"/>
        </w:rPr>
        <w:t>kn</w:t>
      </w:r>
      <w:r w:rsidRPr="0043724C">
        <w:rPr>
          <w:sz w:val="24"/>
          <w:szCs w:val="24"/>
        </w:rPr>
        <w:t>ik</w:t>
      </w:r>
      <w:r w:rsidRPr="0043724C">
        <w:rPr>
          <w:spacing w:val="1"/>
          <w:sz w:val="24"/>
          <w:szCs w:val="24"/>
        </w:rPr>
        <w:t xml:space="preserve"> </w:t>
      </w:r>
      <w:r w:rsidRPr="0043724C">
        <w:rPr>
          <w:sz w:val="24"/>
          <w:szCs w:val="24"/>
        </w:rPr>
        <w:t>An</w:t>
      </w:r>
      <w:r w:rsidRPr="0043724C">
        <w:rPr>
          <w:spacing w:val="-2"/>
          <w:sz w:val="24"/>
          <w:szCs w:val="24"/>
        </w:rPr>
        <w:t>a</w:t>
      </w:r>
      <w:r w:rsidRPr="0043724C">
        <w:rPr>
          <w:sz w:val="24"/>
          <w:szCs w:val="24"/>
        </w:rPr>
        <w:t>l</w:t>
      </w:r>
      <w:r w:rsidRPr="0043724C">
        <w:rPr>
          <w:spacing w:val="1"/>
          <w:sz w:val="24"/>
          <w:szCs w:val="24"/>
        </w:rPr>
        <w:t>i</w:t>
      </w:r>
      <w:r w:rsidRPr="0043724C">
        <w:rPr>
          <w:sz w:val="24"/>
          <w:szCs w:val="24"/>
        </w:rPr>
        <w:t>sis</w:t>
      </w:r>
      <w:r w:rsidRPr="0043724C">
        <w:rPr>
          <w:spacing w:val="-2"/>
          <w:sz w:val="24"/>
          <w:szCs w:val="24"/>
        </w:rPr>
        <w:t xml:space="preserve"> </w:t>
      </w:r>
      <w:r w:rsidRPr="0043724C">
        <w:rPr>
          <w:spacing w:val="1"/>
          <w:sz w:val="24"/>
          <w:szCs w:val="24"/>
        </w:rPr>
        <w:t>d</w:t>
      </w:r>
      <w:r w:rsidRPr="0043724C">
        <w:rPr>
          <w:sz w:val="24"/>
          <w:szCs w:val="24"/>
        </w:rPr>
        <w:t>a</w:t>
      </w:r>
      <w:r w:rsidRPr="0043724C">
        <w:rPr>
          <w:spacing w:val="-1"/>
          <w:sz w:val="24"/>
          <w:szCs w:val="24"/>
        </w:rPr>
        <w:t>t</w:t>
      </w:r>
      <w:r w:rsidRPr="0043724C">
        <w:rPr>
          <w:sz w:val="24"/>
          <w:szCs w:val="24"/>
        </w:rPr>
        <w:t xml:space="preserve">a </w:t>
      </w:r>
      <w:r w:rsidR="0019399F">
        <w:rPr>
          <w:sz w:val="24"/>
          <w:szCs w:val="24"/>
          <w:lang w:val="id-ID"/>
        </w:rPr>
        <w:t xml:space="preserve">pada penelitian ini menggunakan </w:t>
      </w:r>
      <w:r w:rsidRPr="0043724C">
        <w:rPr>
          <w:sz w:val="24"/>
          <w:szCs w:val="24"/>
        </w:rPr>
        <w:t>Uji</w:t>
      </w:r>
      <w:r>
        <w:rPr>
          <w:spacing w:val="3"/>
          <w:sz w:val="24"/>
          <w:szCs w:val="24"/>
        </w:rPr>
        <w:t xml:space="preserve"> </w:t>
      </w:r>
      <w:r w:rsidR="0019399F">
        <w:rPr>
          <w:sz w:val="24"/>
          <w:szCs w:val="24"/>
        </w:rPr>
        <w:t>Norm</w:t>
      </w:r>
      <w:r w:rsidR="0019399F">
        <w:rPr>
          <w:spacing w:val="-1"/>
          <w:sz w:val="24"/>
          <w:szCs w:val="24"/>
        </w:rPr>
        <w:t>a</w:t>
      </w:r>
      <w:r w:rsidR="0019399F">
        <w:rPr>
          <w:sz w:val="24"/>
          <w:szCs w:val="24"/>
        </w:rPr>
        <w:t>l</w:t>
      </w:r>
      <w:r w:rsidR="0019399F">
        <w:rPr>
          <w:spacing w:val="1"/>
          <w:sz w:val="24"/>
          <w:szCs w:val="24"/>
        </w:rPr>
        <w:t>i</w:t>
      </w:r>
      <w:r w:rsidR="0019399F">
        <w:rPr>
          <w:sz w:val="24"/>
          <w:szCs w:val="24"/>
        </w:rPr>
        <w:t>tas</w:t>
      </w:r>
      <w:r w:rsidR="0019399F">
        <w:rPr>
          <w:sz w:val="24"/>
          <w:szCs w:val="24"/>
          <w:lang w:val="id-ID"/>
        </w:rPr>
        <w:t>,</w:t>
      </w:r>
      <w:r w:rsidR="0019399F" w:rsidRPr="0019399F">
        <w:rPr>
          <w:sz w:val="24"/>
          <w:szCs w:val="24"/>
        </w:rPr>
        <w:t xml:space="preserve"> </w:t>
      </w:r>
      <w:r w:rsidR="0019399F" w:rsidRPr="0043724C">
        <w:rPr>
          <w:sz w:val="24"/>
          <w:szCs w:val="24"/>
        </w:rPr>
        <w:t>Uji</w:t>
      </w:r>
      <w:r w:rsidR="0019399F">
        <w:rPr>
          <w:spacing w:val="3"/>
          <w:sz w:val="24"/>
          <w:szCs w:val="24"/>
        </w:rPr>
        <w:t xml:space="preserve"> </w:t>
      </w:r>
      <w:r w:rsidR="0019399F">
        <w:rPr>
          <w:sz w:val="24"/>
          <w:szCs w:val="24"/>
        </w:rPr>
        <w:t>Norm</w:t>
      </w:r>
      <w:r w:rsidR="0019399F">
        <w:rPr>
          <w:spacing w:val="-1"/>
          <w:sz w:val="24"/>
          <w:szCs w:val="24"/>
        </w:rPr>
        <w:t>a</w:t>
      </w:r>
      <w:r w:rsidR="0019399F">
        <w:rPr>
          <w:sz w:val="24"/>
          <w:szCs w:val="24"/>
        </w:rPr>
        <w:t>l</w:t>
      </w:r>
      <w:r w:rsidR="0019399F">
        <w:rPr>
          <w:spacing w:val="1"/>
          <w:sz w:val="24"/>
          <w:szCs w:val="24"/>
        </w:rPr>
        <w:t>i</w:t>
      </w:r>
      <w:r w:rsidR="0019399F">
        <w:rPr>
          <w:sz w:val="24"/>
          <w:szCs w:val="24"/>
        </w:rPr>
        <w:t>tas</w:t>
      </w:r>
      <w:r w:rsidR="0019399F">
        <w:rPr>
          <w:spacing w:val="2"/>
          <w:sz w:val="24"/>
          <w:szCs w:val="24"/>
        </w:rPr>
        <w:t xml:space="preserve"> </w:t>
      </w:r>
      <w:r>
        <w:rPr>
          <w:sz w:val="24"/>
          <w:szCs w:val="24"/>
        </w:rPr>
        <w:t>di</w:t>
      </w:r>
      <w:r>
        <w:rPr>
          <w:spacing w:val="-2"/>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r>
        <w:rPr>
          <w:sz w:val="24"/>
          <w:szCs w:val="24"/>
        </w:rPr>
        <w:t>untuk</w:t>
      </w:r>
      <w:r>
        <w:rPr>
          <w:spacing w:val="3"/>
          <w:sz w:val="24"/>
          <w:szCs w:val="24"/>
        </w:rPr>
        <w:t xml:space="preserve"> </w:t>
      </w:r>
      <w:r>
        <w:rPr>
          <w:sz w:val="24"/>
          <w:szCs w:val="24"/>
        </w:rPr>
        <w:t>meng</w:t>
      </w:r>
      <w:r>
        <w:rPr>
          <w:spacing w:val="-1"/>
          <w:sz w:val="24"/>
          <w:szCs w:val="24"/>
        </w:rPr>
        <w:t>e</w:t>
      </w:r>
      <w:r>
        <w:rPr>
          <w:sz w:val="24"/>
          <w:szCs w:val="24"/>
        </w:rPr>
        <w:t>tahui</w:t>
      </w:r>
      <w:r>
        <w:rPr>
          <w:spacing w:val="2"/>
          <w:sz w:val="24"/>
          <w:szCs w:val="24"/>
        </w:rPr>
        <w:t xml:space="preserve"> </w:t>
      </w:r>
      <w:r>
        <w:rPr>
          <w:sz w:val="24"/>
          <w:szCs w:val="24"/>
        </w:rPr>
        <w:t>k</w:t>
      </w:r>
      <w:r>
        <w:rPr>
          <w:spacing w:val="-1"/>
          <w:sz w:val="24"/>
          <w:szCs w:val="24"/>
        </w:rPr>
        <w:t>e</w:t>
      </w:r>
      <w:r>
        <w:rPr>
          <w:sz w:val="24"/>
          <w:szCs w:val="24"/>
        </w:rPr>
        <w:t>n</w:t>
      </w:r>
      <w:r>
        <w:rPr>
          <w:spacing w:val="2"/>
          <w:sz w:val="24"/>
          <w:szCs w:val="24"/>
        </w:rPr>
        <w:t>o</w:t>
      </w:r>
      <w:r>
        <w:rPr>
          <w:spacing w:val="1"/>
          <w:sz w:val="24"/>
          <w:szCs w:val="24"/>
        </w:rPr>
        <w:t>r</w:t>
      </w:r>
      <w:r>
        <w:rPr>
          <w:sz w:val="24"/>
          <w:szCs w:val="24"/>
        </w:rPr>
        <w:t>mal</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z w:val="24"/>
          <w:szCs w:val="24"/>
        </w:rPr>
        <w:t>las</w:t>
      </w:r>
      <w:r>
        <w:rPr>
          <w:spacing w:val="4"/>
          <w:sz w:val="24"/>
          <w:szCs w:val="24"/>
        </w:rPr>
        <w:t xml:space="preserve"> </w:t>
      </w:r>
      <w:r>
        <w:rPr>
          <w:spacing w:val="-1"/>
          <w:sz w:val="24"/>
          <w:szCs w:val="24"/>
        </w:rPr>
        <w:t>e</w:t>
      </w:r>
      <w:r>
        <w:rPr>
          <w:sz w:val="24"/>
          <w:szCs w:val="24"/>
        </w:rPr>
        <w:t>kspe</w:t>
      </w:r>
      <w:r>
        <w:rPr>
          <w:spacing w:val="-1"/>
          <w:sz w:val="24"/>
          <w:szCs w:val="24"/>
        </w:rPr>
        <w:t>r</w:t>
      </w:r>
      <w:r>
        <w:rPr>
          <w:sz w:val="24"/>
          <w:szCs w:val="24"/>
        </w:rPr>
        <w:t>i</w:t>
      </w:r>
      <w:r>
        <w:rPr>
          <w:spacing w:val="1"/>
          <w:sz w:val="24"/>
          <w:szCs w:val="24"/>
        </w:rPr>
        <w:t>m</w:t>
      </w:r>
      <w:r>
        <w:rPr>
          <w:spacing w:val="-1"/>
          <w:sz w:val="24"/>
          <w:szCs w:val="24"/>
        </w:rPr>
        <w:t>e</w:t>
      </w:r>
      <w:r>
        <w:rPr>
          <w:sz w:val="24"/>
          <w:szCs w:val="24"/>
        </w:rPr>
        <w:t>n, d</w:t>
      </w:r>
      <w:r>
        <w:rPr>
          <w:spacing w:val="-1"/>
          <w:sz w:val="24"/>
          <w:szCs w:val="24"/>
        </w:rPr>
        <w:t>a</w:t>
      </w:r>
      <w:r>
        <w:rPr>
          <w:sz w:val="24"/>
          <w:szCs w:val="24"/>
        </w:rPr>
        <w:t>n k</w:t>
      </w:r>
      <w:r>
        <w:rPr>
          <w:spacing w:val="-1"/>
          <w:sz w:val="24"/>
          <w:szCs w:val="24"/>
        </w:rPr>
        <w:t>e</w:t>
      </w:r>
      <w:r>
        <w:rPr>
          <w:sz w:val="24"/>
          <w:szCs w:val="24"/>
        </w:rPr>
        <w:t>las kontrol.</w:t>
      </w:r>
      <w:proofErr w:type="gramEnd"/>
      <w:r>
        <w:rPr>
          <w:sz w:val="24"/>
          <w:szCs w:val="24"/>
        </w:rPr>
        <w:t xml:space="preserve"> </w:t>
      </w:r>
      <w:r w:rsidR="008027E4">
        <w:rPr>
          <w:sz w:val="24"/>
          <w:szCs w:val="24"/>
          <w:lang w:val="id-ID"/>
        </w:rPr>
        <w:t xml:space="preserve">Serta mengguanakn </w:t>
      </w:r>
      <w:r w:rsidRPr="0019399F">
        <w:rPr>
          <w:sz w:val="24"/>
          <w:szCs w:val="24"/>
        </w:rPr>
        <w:t>U</w:t>
      </w:r>
      <w:r w:rsidRPr="0019399F">
        <w:rPr>
          <w:spacing w:val="-1"/>
          <w:sz w:val="24"/>
          <w:szCs w:val="24"/>
        </w:rPr>
        <w:t>j</w:t>
      </w:r>
      <w:r w:rsidRPr="0019399F">
        <w:rPr>
          <w:sz w:val="24"/>
          <w:szCs w:val="24"/>
        </w:rPr>
        <w:t xml:space="preserve">i </w:t>
      </w:r>
      <w:r w:rsidRPr="0019399F">
        <w:rPr>
          <w:spacing w:val="1"/>
          <w:sz w:val="24"/>
          <w:szCs w:val="24"/>
        </w:rPr>
        <w:t>H</w:t>
      </w:r>
      <w:r w:rsidRPr="0019399F">
        <w:rPr>
          <w:sz w:val="24"/>
          <w:szCs w:val="24"/>
        </w:rPr>
        <w:t>o</w:t>
      </w:r>
      <w:r w:rsidRPr="0019399F">
        <w:rPr>
          <w:spacing w:val="-3"/>
          <w:sz w:val="24"/>
          <w:szCs w:val="24"/>
        </w:rPr>
        <w:t>m</w:t>
      </w:r>
      <w:r w:rsidRPr="0019399F">
        <w:rPr>
          <w:sz w:val="24"/>
          <w:szCs w:val="24"/>
        </w:rPr>
        <w:t>o</w:t>
      </w:r>
      <w:r w:rsidRPr="0019399F">
        <w:rPr>
          <w:spacing w:val="2"/>
          <w:sz w:val="24"/>
          <w:szCs w:val="24"/>
        </w:rPr>
        <w:t>g</w:t>
      </w:r>
      <w:r w:rsidRPr="0019399F">
        <w:rPr>
          <w:spacing w:val="-1"/>
          <w:sz w:val="24"/>
          <w:szCs w:val="24"/>
        </w:rPr>
        <w:t>e</w:t>
      </w:r>
      <w:r w:rsidRPr="0019399F">
        <w:rPr>
          <w:spacing w:val="1"/>
          <w:sz w:val="24"/>
          <w:szCs w:val="24"/>
        </w:rPr>
        <w:t>n</w:t>
      </w:r>
      <w:r w:rsidRPr="0019399F">
        <w:rPr>
          <w:sz w:val="24"/>
          <w:szCs w:val="24"/>
        </w:rPr>
        <w:t>itas</w:t>
      </w:r>
      <w:r w:rsidR="0019399F">
        <w:rPr>
          <w:lang w:val="id-ID"/>
        </w:rPr>
        <w:t xml:space="preserve"> </w:t>
      </w:r>
      <w:r>
        <w:rPr>
          <w:sz w:val="24"/>
          <w:szCs w:val="24"/>
        </w:rPr>
        <w:t>Untuk</w:t>
      </w:r>
      <w:r>
        <w:rPr>
          <w:spacing w:val="1"/>
          <w:sz w:val="24"/>
          <w:szCs w:val="24"/>
        </w:rPr>
        <w:t xml:space="preserve"> </w:t>
      </w:r>
      <w:r>
        <w:rPr>
          <w:sz w:val="24"/>
          <w:szCs w:val="24"/>
        </w:rPr>
        <w:t>me</w:t>
      </w:r>
      <w:r>
        <w:rPr>
          <w:spacing w:val="2"/>
          <w:sz w:val="24"/>
          <w:szCs w:val="24"/>
        </w:rPr>
        <w:t>n</w:t>
      </w:r>
      <w:r>
        <w:rPr>
          <w:spacing w:val="-2"/>
          <w:sz w:val="24"/>
          <w:szCs w:val="24"/>
        </w:rPr>
        <w:t>g</w:t>
      </w:r>
      <w:r>
        <w:rPr>
          <w:spacing w:val="-1"/>
          <w:sz w:val="24"/>
          <w:szCs w:val="24"/>
        </w:rPr>
        <w:t>e</w:t>
      </w:r>
      <w:r>
        <w:rPr>
          <w:sz w:val="24"/>
          <w:szCs w:val="24"/>
        </w:rPr>
        <w:t>tah</w:t>
      </w:r>
      <w:r>
        <w:rPr>
          <w:spacing w:val="1"/>
          <w:sz w:val="24"/>
          <w:szCs w:val="24"/>
        </w:rPr>
        <w:t>u</w:t>
      </w:r>
      <w:r>
        <w:rPr>
          <w:sz w:val="24"/>
          <w:szCs w:val="24"/>
        </w:rPr>
        <w:t>i</w:t>
      </w:r>
      <w:r>
        <w:rPr>
          <w:spacing w:val="4"/>
          <w:sz w:val="24"/>
          <w:szCs w:val="24"/>
        </w:rPr>
        <w:t xml:space="preserve"> </w:t>
      </w:r>
      <w:r>
        <w:rPr>
          <w:sz w:val="24"/>
          <w:szCs w:val="24"/>
        </w:rPr>
        <w:t>k</w:t>
      </w:r>
      <w:r>
        <w:rPr>
          <w:spacing w:val="1"/>
          <w:sz w:val="24"/>
          <w:szCs w:val="24"/>
        </w:rPr>
        <w:t>e</w:t>
      </w:r>
      <w:r>
        <w:rPr>
          <w:sz w:val="24"/>
          <w:szCs w:val="24"/>
        </w:rPr>
        <w:t>dua s</w:t>
      </w:r>
      <w:r>
        <w:rPr>
          <w:spacing w:val="-1"/>
          <w:sz w:val="24"/>
          <w:szCs w:val="24"/>
        </w:rPr>
        <w:t>a</w:t>
      </w:r>
      <w:r>
        <w:rPr>
          <w:sz w:val="24"/>
          <w:szCs w:val="24"/>
        </w:rPr>
        <w:t>mpel</w:t>
      </w:r>
      <w:r>
        <w:rPr>
          <w:spacing w:val="3"/>
          <w:sz w:val="24"/>
          <w:szCs w:val="24"/>
        </w:rPr>
        <w:t xml:space="preserve"> </w:t>
      </w:r>
      <w:r>
        <w:rPr>
          <w:sz w:val="24"/>
          <w:szCs w:val="24"/>
        </w:rPr>
        <w:t>homogen</w:t>
      </w:r>
      <w:r>
        <w:rPr>
          <w:spacing w:val="5"/>
          <w:sz w:val="24"/>
          <w:szCs w:val="24"/>
        </w:rPr>
        <w:t xml:space="preserve"> </w:t>
      </w:r>
      <w:r>
        <w:rPr>
          <w:spacing w:val="-1"/>
          <w:sz w:val="24"/>
          <w:szCs w:val="24"/>
        </w:rPr>
        <w:t>a</w:t>
      </w:r>
      <w:r>
        <w:rPr>
          <w:sz w:val="24"/>
          <w:szCs w:val="24"/>
        </w:rPr>
        <w:t>tau</w:t>
      </w:r>
      <w:r>
        <w:rPr>
          <w:spacing w:val="3"/>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3"/>
          <w:sz w:val="24"/>
          <w:szCs w:val="24"/>
        </w:rPr>
        <w:t xml:space="preserve"> </w:t>
      </w:r>
      <w:r w:rsidR="008027E4">
        <w:rPr>
          <w:spacing w:val="3"/>
          <w:sz w:val="24"/>
          <w:szCs w:val="24"/>
          <w:lang w:val="id-ID"/>
        </w:rPr>
        <w:t>Setalah data suda di uji Normalitas dan uji Homogenitas</w:t>
      </w:r>
      <w:r w:rsidR="00D50174">
        <w:rPr>
          <w:spacing w:val="3"/>
          <w:sz w:val="24"/>
          <w:szCs w:val="24"/>
          <w:lang w:val="id-ID"/>
        </w:rPr>
        <w:t>nya</w:t>
      </w:r>
      <w:r w:rsidR="008027E4">
        <w:rPr>
          <w:spacing w:val="3"/>
          <w:sz w:val="24"/>
          <w:szCs w:val="24"/>
          <w:lang w:val="id-ID"/>
        </w:rPr>
        <w:t xml:space="preserve"> </w:t>
      </w:r>
      <w:r w:rsidR="008E00DF">
        <w:rPr>
          <w:spacing w:val="3"/>
          <w:sz w:val="24"/>
          <w:szCs w:val="24"/>
          <w:lang w:val="id-ID"/>
        </w:rPr>
        <w:t xml:space="preserve">maka </w:t>
      </w:r>
      <w:r w:rsidR="008027E4">
        <w:rPr>
          <w:spacing w:val="3"/>
          <w:sz w:val="24"/>
          <w:szCs w:val="24"/>
          <w:lang w:val="id-ID"/>
        </w:rPr>
        <w:t xml:space="preserve">data di </w:t>
      </w:r>
      <w:r w:rsidRPr="008E00DF">
        <w:rPr>
          <w:sz w:val="24"/>
          <w:szCs w:val="24"/>
        </w:rPr>
        <w:t>U</w:t>
      </w:r>
      <w:r w:rsidRPr="008E00DF">
        <w:rPr>
          <w:spacing w:val="-1"/>
          <w:sz w:val="24"/>
          <w:szCs w:val="24"/>
        </w:rPr>
        <w:t>j</w:t>
      </w:r>
      <w:r w:rsidRPr="008E00DF">
        <w:rPr>
          <w:sz w:val="24"/>
          <w:szCs w:val="24"/>
        </w:rPr>
        <w:t xml:space="preserve">i </w:t>
      </w:r>
      <w:r w:rsidRPr="008E00DF">
        <w:rPr>
          <w:spacing w:val="1"/>
          <w:sz w:val="24"/>
          <w:szCs w:val="24"/>
        </w:rPr>
        <w:t>H</w:t>
      </w:r>
      <w:r w:rsidRPr="008E00DF">
        <w:rPr>
          <w:sz w:val="24"/>
          <w:szCs w:val="24"/>
        </w:rPr>
        <w:t>i</w:t>
      </w:r>
      <w:r w:rsidRPr="008E00DF">
        <w:rPr>
          <w:spacing w:val="1"/>
          <w:sz w:val="24"/>
          <w:szCs w:val="24"/>
        </w:rPr>
        <w:t>p</w:t>
      </w:r>
      <w:r w:rsidRPr="008E00DF">
        <w:rPr>
          <w:sz w:val="24"/>
          <w:szCs w:val="24"/>
        </w:rPr>
        <w:t>o</w:t>
      </w:r>
      <w:r w:rsidRPr="008E00DF">
        <w:rPr>
          <w:spacing w:val="-1"/>
          <w:sz w:val="24"/>
          <w:szCs w:val="24"/>
        </w:rPr>
        <w:t>te</w:t>
      </w:r>
      <w:r w:rsidRPr="008E00DF">
        <w:rPr>
          <w:sz w:val="24"/>
          <w:szCs w:val="24"/>
        </w:rPr>
        <w:t>sis</w:t>
      </w:r>
      <w:r w:rsidR="008E00DF">
        <w:rPr>
          <w:lang w:val="id-ID"/>
        </w:rPr>
        <w:t xml:space="preserve">, </w:t>
      </w:r>
      <w:r>
        <w:rPr>
          <w:sz w:val="24"/>
          <w:szCs w:val="24"/>
        </w:rPr>
        <w:t>Hipotesis</w:t>
      </w:r>
      <w:r>
        <w:rPr>
          <w:spacing w:val="1"/>
          <w:sz w:val="24"/>
          <w:szCs w:val="24"/>
        </w:rPr>
        <w:t xml:space="preserve"> </w:t>
      </w:r>
      <w:r>
        <w:rPr>
          <w:sz w:val="24"/>
          <w:szCs w:val="24"/>
        </w:rPr>
        <w:t>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ja</w:t>
      </w:r>
      <w:r>
        <w:rPr>
          <w:spacing w:val="-1"/>
          <w:sz w:val="24"/>
          <w:szCs w:val="24"/>
        </w:rPr>
        <w:t>wa</w:t>
      </w:r>
      <w:r>
        <w:rPr>
          <w:sz w:val="24"/>
          <w:szCs w:val="24"/>
        </w:rPr>
        <w:t>b</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e</w:t>
      </w:r>
      <w:r>
        <w:rPr>
          <w:spacing w:val="3"/>
          <w:sz w:val="24"/>
          <w:szCs w:val="24"/>
        </w:rPr>
        <w:t>m</w:t>
      </w:r>
      <w:r>
        <w:rPr>
          <w:spacing w:val="-1"/>
          <w:sz w:val="24"/>
          <w:szCs w:val="24"/>
        </w:rPr>
        <w:t>e</w:t>
      </w:r>
      <w:r>
        <w:rPr>
          <w:sz w:val="24"/>
          <w:szCs w:val="24"/>
        </w:rPr>
        <w:t>nta</w:t>
      </w:r>
      <w:r>
        <w:rPr>
          <w:spacing w:val="1"/>
          <w:sz w:val="24"/>
          <w:szCs w:val="24"/>
        </w:rPr>
        <w:t>r</w:t>
      </w:r>
      <w:r>
        <w:rPr>
          <w:sz w:val="24"/>
          <w:szCs w:val="24"/>
        </w:rPr>
        <w:t>a 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rumus</w:t>
      </w:r>
      <w:r>
        <w:rPr>
          <w:spacing w:val="-1"/>
          <w:sz w:val="24"/>
          <w:szCs w:val="24"/>
        </w:rPr>
        <w:t>a</w:t>
      </w:r>
      <w:r>
        <w:rPr>
          <w:sz w:val="24"/>
          <w:szCs w:val="24"/>
        </w:rPr>
        <w:t>n</w:t>
      </w:r>
      <w:r>
        <w:rPr>
          <w:spacing w:val="1"/>
          <w:sz w:val="24"/>
          <w:szCs w:val="24"/>
        </w:rPr>
        <w:t xml:space="preserve"> </w:t>
      </w:r>
      <w:r>
        <w:rPr>
          <w:sz w:val="24"/>
          <w:szCs w:val="24"/>
        </w:rPr>
        <w:t>mas</w:t>
      </w:r>
      <w:r>
        <w:rPr>
          <w:spacing w:val="-1"/>
          <w:sz w:val="24"/>
          <w:szCs w:val="24"/>
        </w:rPr>
        <w:t>a</w:t>
      </w:r>
      <w:r>
        <w:rPr>
          <w:sz w:val="24"/>
          <w:szCs w:val="24"/>
        </w:rPr>
        <w:t>lah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5"/>
          <w:sz w:val="24"/>
          <w:szCs w:val="24"/>
        </w:rPr>
        <w:t xml:space="preserve"> </w:t>
      </w:r>
      <w:proofErr w:type="gramStart"/>
      <w:r>
        <w:rPr>
          <w:sz w:val="24"/>
          <w:szCs w:val="24"/>
        </w:rPr>
        <w:t>K</w:t>
      </w:r>
      <w:r>
        <w:rPr>
          <w:spacing w:val="-1"/>
          <w:sz w:val="24"/>
          <w:szCs w:val="24"/>
        </w:rPr>
        <w:t>e</w:t>
      </w:r>
      <w:r>
        <w:rPr>
          <w:sz w:val="24"/>
          <w:szCs w:val="24"/>
        </w:rPr>
        <w:t>b</w:t>
      </w:r>
      <w:r>
        <w:rPr>
          <w:spacing w:val="-1"/>
          <w:sz w:val="24"/>
          <w:szCs w:val="24"/>
        </w:rPr>
        <w:t>e</w:t>
      </w:r>
      <w:r>
        <w:rPr>
          <w:spacing w:val="2"/>
          <w:sz w:val="24"/>
          <w:szCs w:val="24"/>
        </w:rPr>
        <w:t>n</w:t>
      </w:r>
      <w:r>
        <w:rPr>
          <w:spacing w:val="-1"/>
          <w:sz w:val="24"/>
          <w:szCs w:val="24"/>
        </w:rPr>
        <w:t>a</w:t>
      </w:r>
      <w:r>
        <w:rPr>
          <w:sz w:val="24"/>
          <w:szCs w:val="24"/>
        </w:rPr>
        <w:t>r</w:t>
      </w:r>
      <w:r>
        <w:rPr>
          <w:spacing w:val="-2"/>
          <w:sz w:val="24"/>
          <w:szCs w:val="24"/>
        </w:rPr>
        <w:t>a</w:t>
      </w:r>
      <w:r>
        <w:rPr>
          <w:sz w:val="24"/>
          <w:szCs w:val="24"/>
        </w:rPr>
        <w:t>n</w:t>
      </w:r>
      <w:r>
        <w:rPr>
          <w:spacing w:val="14"/>
          <w:sz w:val="24"/>
          <w:szCs w:val="24"/>
        </w:rPr>
        <w:t xml:space="preserve"> </w:t>
      </w:r>
      <w:r>
        <w:rPr>
          <w:sz w:val="24"/>
          <w:szCs w:val="24"/>
        </w:rPr>
        <w:t>d</w:t>
      </w:r>
      <w:r>
        <w:rPr>
          <w:spacing w:val="1"/>
          <w:sz w:val="24"/>
          <w:szCs w:val="24"/>
        </w:rPr>
        <w:t>a</w:t>
      </w:r>
      <w:r>
        <w:rPr>
          <w:sz w:val="24"/>
          <w:szCs w:val="24"/>
        </w:rPr>
        <w:t>ri</w:t>
      </w:r>
      <w:r>
        <w:rPr>
          <w:spacing w:val="14"/>
          <w:sz w:val="24"/>
          <w:szCs w:val="24"/>
        </w:rPr>
        <w:t xml:space="preserve"> </w:t>
      </w:r>
      <w:r>
        <w:rPr>
          <w:sz w:val="24"/>
          <w:szCs w:val="24"/>
        </w:rPr>
        <w:t>hipo</w:t>
      </w:r>
      <w:r>
        <w:rPr>
          <w:spacing w:val="1"/>
          <w:sz w:val="24"/>
          <w:szCs w:val="24"/>
        </w:rPr>
        <w:t>t</w:t>
      </w:r>
      <w:r>
        <w:rPr>
          <w:spacing w:val="-1"/>
          <w:sz w:val="24"/>
          <w:szCs w:val="24"/>
        </w:rPr>
        <w:t>e</w:t>
      </w:r>
      <w:r>
        <w:rPr>
          <w:sz w:val="24"/>
          <w:szCs w:val="24"/>
        </w:rPr>
        <w:t>sis</w:t>
      </w:r>
      <w:r>
        <w:rPr>
          <w:spacing w:val="15"/>
          <w:sz w:val="24"/>
          <w:szCs w:val="24"/>
        </w:rPr>
        <w:t xml:space="preserve"> </w:t>
      </w:r>
      <w:r>
        <w:rPr>
          <w:sz w:val="24"/>
          <w:szCs w:val="24"/>
        </w:rPr>
        <w:t>i</w:t>
      </w:r>
      <w:r>
        <w:rPr>
          <w:spacing w:val="1"/>
          <w:sz w:val="24"/>
          <w:szCs w:val="24"/>
        </w:rPr>
        <w:t>t</w:t>
      </w:r>
      <w:r>
        <w:rPr>
          <w:sz w:val="24"/>
          <w:szCs w:val="24"/>
        </w:rPr>
        <w:t>u</w:t>
      </w:r>
      <w:r>
        <w:rPr>
          <w:spacing w:val="14"/>
          <w:sz w:val="24"/>
          <w:szCs w:val="24"/>
        </w:rPr>
        <w:t xml:space="preserve"> </w:t>
      </w:r>
      <w:r>
        <w:rPr>
          <w:sz w:val="24"/>
          <w:szCs w:val="24"/>
        </w:rPr>
        <w:t>h</w:t>
      </w:r>
      <w:r>
        <w:rPr>
          <w:spacing w:val="-1"/>
          <w:sz w:val="24"/>
          <w:szCs w:val="24"/>
        </w:rPr>
        <w:t>a</w:t>
      </w:r>
      <w:r>
        <w:rPr>
          <w:sz w:val="24"/>
          <w:szCs w:val="24"/>
        </w:rPr>
        <w:t>rus</w:t>
      </w:r>
      <w:r>
        <w:rPr>
          <w:spacing w:val="14"/>
          <w:sz w:val="24"/>
          <w:szCs w:val="24"/>
        </w:rPr>
        <w:t xml:space="preserve"> </w:t>
      </w:r>
      <w:r>
        <w:rPr>
          <w:sz w:val="24"/>
          <w:szCs w:val="24"/>
        </w:rPr>
        <w:t>di</w:t>
      </w:r>
      <w:r>
        <w:rPr>
          <w:spacing w:val="15"/>
          <w:sz w:val="24"/>
          <w:szCs w:val="24"/>
        </w:rPr>
        <w:t xml:space="preserve"> </w:t>
      </w:r>
      <w:r>
        <w:rPr>
          <w:spacing w:val="-2"/>
          <w:sz w:val="24"/>
          <w:szCs w:val="24"/>
        </w:rPr>
        <w:t>b</w:t>
      </w:r>
      <w:r>
        <w:rPr>
          <w:sz w:val="24"/>
          <w:szCs w:val="24"/>
        </w:rPr>
        <w:t>ukt</w:t>
      </w:r>
      <w:r>
        <w:rPr>
          <w:spacing w:val="1"/>
          <w:sz w:val="24"/>
          <w:szCs w:val="24"/>
        </w:rPr>
        <w:t>i</w:t>
      </w:r>
      <w:r>
        <w:rPr>
          <w:sz w:val="24"/>
          <w:szCs w:val="24"/>
        </w:rPr>
        <w:t>k</w:t>
      </w:r>
      <w:r>
        <w:rPr>
          <w:spacing w:val="-1"/>
          <w:sz w:val="24"/>
          <w:szCs w:val="24"/>
        </w:rPr>
        <w:t>a</w:t>
      </w:r>
      <w:r>
        <w:rPr>
          <w:sz w:val="24"/>
          <w:szCs w:val="24"/>
        </w:rPr>
        <w:t>n</w:t>
      </w:r>
      <w:r>
        <w:rPr>
          <w:spacing w:val="14"/>
          <w:sz w:val="24"/>
          <w:szCs w:val="24"/>
        </w:rPr>
        <w:t xml:space="preserve"> </w:t>
      </w:r>
      <w:r>
        <w:rPr>
          <w:sz w:val="24"/>
          <w:szCs w:val="24"/>
        </w:rPr>
        <w:t>mel</w:t>
      </w:r>
      <w:r>
        <w:rPr>
          <w:spacing w:val="-1"/>
          <w:sz w:val="24"/>
          <w:szCs w:val="24"/>
        </w:rPr>
        <w:t>a</w:t>
      </w:r>
      <w:r>
        <w:rPr>
          <w:sz w:val="24"/>
          <w:szCs w:val="24"/>
        </w:rPr>
        <w:t>lui</w:t>
      </w:r>
      <w:r>
        <w:rPr>
          <w:spacing w:val="15"/>
          <w:sz w:val="24"/>
          <w:szCs w:val="24"/>
        </w:rPr>
        <w:t xml:space="preserve"> </w:t>
      </w:r>
      <w:r>
        <w:rPr>
          <w:sz w:val="24"/>
          <w:szCs w:val="24"/>
        </w:rPr>
        <w:t>d</w:t>
      </w:r>
      <w:r>
        <w:rPr>
          <w:spacing w:val="-1"/>
          <w:sz w:val="24"/>
          <w:szCs w:val="24"/>
        </w:rPr>
        <w:t>a</w:t>
      </w:r>
      <w:r>
        <w:rPr>
          <w:sz w:val="24"/>
          <w:szCs w:val="24"/>
        </w:rPr>
        <w:t>ta</w:t>
      </w:r>
      <w:r>
        <w:rPr>
          <w:spacing w:val="1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2"/>
          <w:sz w:val="24"/>
          <w:szCs w:val="24"/>
        </w:rPr>
        <w:t xml:space="preserve"> </w:t>
      </w:r>
      <w:r>
        <w:rPr>
          <w:sz w:val="24"/>
          <w:szCs w:val="24"/>
        </w:rPr>
        <w:t>tel</w:t>
      </w:r>
      <w:r>
        <w:rPr>
          <w:spacing w:val="-1"/>
          <w:sz w:val="24"/>
          <w:szCs w:val="24"/>
        </w:rPr>
        <w:t>a</w:t>
      </w:r>
      <w:r>
        <w:rPr>
          <w:sz w:val="24"/>
          <w:szCs w:val="24"/>
        </w:rPr>
        <w:t>h di kumpu</w:t>
      </w:r>
      <w:r>
        <w:rPr>
          <w:spacing w:val="1"/>
          <w:sz w:val="24"/>
          <w:szCs w:val="24"/>
        </w:rPr>
        <w:t>l</w:t>
      </w:r>
      <w:r>
        <w:rPr>
          <w:sz w:val="24"/>
          <w:szCs w:val="24"/>
        </w:rPr>
        <w:t>k</w:t>
      </w:r>
      <w:r>
        <w:rPr>
          <w:spacing w:val="-1"/>
          <w:sz w:val="24"/>
          <w:szCs w:val="24"/>
        </w:rPr>
        <w:t>a</w:t>
      </w:r>
      <w:r>
        <w:rPr>
          <w:sz w:val="24"/>
          <w:szCs w:val="24"/>
        </w:rPr>
        <w:t>n.</w:t>
      </w:r>
      <w:proofErr w:type="gramEnd"/>
      <w:r>
        <w:rPr>
          <w:spacing w:val="1"/>
          <w:sz w:val="24"/>
          <w:szCs w:val="24"/>
        </w:rPr>
        <w:t xml:space="preserve"> </w:t>
      </w:r>
    </w:p>
    <w:p w:rsidR="00091B77" w:rsidRPr="00B8419A" w:rsidRDefault="00091B77" w:rsidP="00D50174">
      <w:pPr>
        <w:spacing w:line="360" w:lineRule="auto"/>
        <w:ind w:right="78" w:firstLine="720"/>
        <w:jc w:val="both"/>
        <w:rPr>
          <w:sz w:val="22"/>
          <w:szCs w:val="24"/>
          <w:lang w:val="id-ID"/>
        </w:rPr>
      </w:pPr>
      <w:r w:rsidRPr="00B8419A">
        <w:rPr>
          <w:spacing w:val="1"/>
          <w:sz w:val="22"/>
          <w:szCs w:val="24"/>
        </w:rPr>
        <w:t>P</w:t>
      </w:r>
      <w:r w:rsidRPr="00B8419A">
        <w:rPr>
          <w:spacing w:val="-1"/>
          <w:sz w:val="22"/>
          <w:szCs w:val="24"/>
        </w:rPr>
        <w:t>a</w:t>
      </w:r>
      <w:r w:rsidRPr="00B8419A">
        <w:rPr>
          <w:sz w:val="22"/>
          <w:szCs w:val="24"/>
        </w:rPr>
        <w:t>da s</w:t>
      </w:r>
      <w:r w:rsidRPr="00B8419A">
        <w:rPr>
          <w:spacing w:val="-1"/>
          <w:sz w:val="22"/>
          <w:szCs w:val="24"/>
        </w:rPr>
        <w:t>aa</w:t>
      </w:r>
      <w:r w:rsidRPr="00B8419A">
        <w:rPr>
          <w:sz w:val="22"/>
          <w:szCs w:val="24"/>
        </w:rPr>
        <w:t>t</w:t>
      </w:r>
      <w:r w:rsidRPr="00B8419A">
        <w:rPr>
          <w:spacing w:val="3"/>
          <w:sz w:val="22"/>
          <w:szCs w:val="24"/>
        </w:rPr>
        <w:t xml:space="preserve"> </w:t>
      </w:r>
      <w:r w:rsidRPr="00B8419A">
        <w:rPr>
          <w:sz w:val="22"/>
          <w:szCs w:val="24"/>
        </w:rPr>
        <w:t>p</w:t>
      </w:r>
      <w:r w:rsidRPr="00B8419A">
        <w:rPr>
          <w:spacing w:val="-1"/>
          <w:sz w:val="22"/>
          <w:szCs w:val="24"/>
        </w:rPr>
        <w:t>e</w:t>
      </w:r>
      <w:r w:rsidRPr="00B8419A">
        <w:rPr>
          <w:sz w:val="22"/>
          <w:szCs w:val="24"/>
        </w:rPr>
        <w:t>n</w:t>
      </w:r>
      <w:r w:rsidRPr="00B8419A">
        <w:rPr>
          <w:spacing w:val="-1"/>
          <w:sz w:val="22"/>
          <w:szCs w:val="24"/>
        </w:rPr>
        <w:t>e</w:t>
      </w:r>
      <w:r w:rsidRPr="00B8419A">
        <w:rPr>
          <w:sz w:val="22"/>
          <w:szCs w:val="24"/>
        </w:rPr>
        <w:t>l</w:t>
      </w:r>
      <w:r w:rsidRPr="00B8419A">
        <w:rPr>
          <w:spacing w:val="1"/>
          <w:sz w:val="22"/>
          <w:szCs w:val="24"/>
        </w:rPr>
        <w:t>i</w:t>
      </w:r>
      <w:r w:rsidRPr="00B8419A">
        <w:rPr>
          <w:sz w:val="22"/>
          <w:szCs w:val="24"/>
        </w:rPr>
        <w:t>t</w:t>
      </w:r>
      <w:r w:rsidRPr="00B8419A">
        <w:rPr>
          <w:spacing w:val="1"/>
          <w:sz w:val="22"/>
          <w:szCs w:val="24"/>
        </w:rPr>
        <w:t>i</w:t>
      </w:r>
      <w:r w:rsidRPr="00B8419A">
        <w:rPr>
          <w:spacing w:val="-1"/>
          <w:sz w:val="22"/>
          <w:szCs w:val="24"/>
        </w:rPr>
        <w:t>a</w:t>
      </w:r>
      <w:r w:rsidRPr="00B8419A">
        <w:rPr>
          <w:sz w:val="22"/>
          <w:szCs w:val="24"/>
        </w:rPr>
        <w:t>n</w:t>
      </w:r>
      <w:r w:rsidRPr="00B8419A">
        <w:rPr>
          <w:spacing w:val="1"/>
          <w:sz w:val="22"/>
          <w:szCs w:val="24"/>
        </w:rPr>
        <w:t xml:space="preserve"> </w:t>
      </w:r>
      <w:r w:rsidRPr="00B8419A">
        <w:rPr>
          <w:spacing w:val="2"/>
          <w:sz w:val="22"/>
          <w:szCs w:val="24"/>
        </w:rPr>
        <w:t>d</w:t>
      </w:r>
      <w:r w:rsidRPr="00B8419A">
        <w:rPr>
          <w:sz w:val="22"/>
          <w:szCs w:val="24"/>
        </w:rPr>
        <w:t>i</w:t>
      </w:r>
      <w:r w:rsidRPr="00B8419A">
        <w:rPr>
          <w:spacing w:val="1"/>
          <w:sz w:val="22"/>
          <w:szCs w:val="24"/>
        </w:rPr>
        <w:t>l</w:t>
      </w:r>
      <w:r w:rsidRPr="00B8419A">
        <w:rPr>
          <w:spacing w:val="-1"/>
          <w:sz w:val="22"/>
          <w:szCs w:val="24"/>
        </w:rPr>
        <w:t>a</w:t>
      </w:r>
      <w:r w:rsidRPr="00B8419A">
        <w:rPr>
          <w:sz w:val="22"/>
          <w:szCs w:val="24"/>
        </w:rPr>
        <w:t>kuk</w:t>
      </w:r>
      <w:r w:rsidRPr="00B8419A">
        <w:rPr>
          <w:spacing w:val="-1"/>
          <w:sz w:val="22"/>
          <w:szCs w:val="24"/>
        </w:rPr>
        <w:t>a</w:t>
      </w:r>
      <w:r w:rsidRPr="00B8419A">
        <w:rPr>
          <w:sz w:val="22"/>
          <w:szCs w:val="24"/>
        </w:rPr>
        <w:t>n,</w:t>
      </w:r>
      <w:r w:rsidRPr="00B8419A">
        <w:rPr>
          <w:spacing w:val="1"/>
          <w:sz w:val="22"/>
          <w:szCs w:val="24"/>
        </w:rPr>
        <w:t xml:space="preserve"> </w:t>
      </w:r>
      <w:r w:rsidRPr="00B8419A">
        <w:rPr>
          <w:sz w:val="22"/>
          <w:szCs w:val="24"/>
        </w:rPr>
        <w:t>p</w:t>
      </w:r>
      <w:r w:rsidRPr="00B8419A">
        <w:rPr>
          <w:spacing w:val="-1"/>
          <w:sz w:val="22"/>
          <w:szCs w:val="24"/>
        </w:rPr>
        <w:t>e</w:t>
      </w:r>
      <w:r w:rsidRPr="00B8419A">
        <w:rPr>
          <w:spacing w:val="2"/>
          <w:sz w:val="22"/>
          <w:szCs w:val="24"/>
        </w:rPr>
        <w:t>n</w:t>
      </w:r>
      <w:r w:rsidRPr="00B8419A">
        <w:rPr>
          <w:spacing w:val="-1"/>
          <w:sz w:val="22"/>
          <w:szCs w:val="24"/>
        </w:rPr>
        <w:t>e</w:t>
      </w:r>
      <w:r w:rsidRPr="00B8419A">
        <w:rPr>
          <w:sz w:val="22"/>
          <w:szCs w:val="24"/>
        </w:rPr>
        <w:t>l</w:t>
      </w:r>
      <w:r w:rsidRPr="00B8419A">
        <w:rPr>
          <w:spacing w:val="1"/>
          <w:sz w:val="22"/>
          <w:szCs w:val="24"/>
        </w:rPr>
        <w:t>i</w:t>
      </w:r>
      <w:r w:rsidRPr="00B8419A">
        <w:rPr>
          <w:sz w:val="22"/>
          <w:szCs w:val="24"/>
        </w:rPr>
        <w:t>ti</w:t>
      </w:r>
      <w:r w:rsidRPr="00B8419A">
        <w:rPr>
          <w:spacing w:val="1"/>
          <w:sz w:val="22"/>
          <w:szCs w:val="24"/>
        </w:rPr>
        <w:t xml:space="preserve"> </w:t>
      </w:r>
      <w:r w:rsidRPr="00B8419A">
        <w:rPr>
          <w:sz w:val="22"/>
          <w:szCs w:val="24"/>
        </w:rPr>
        <w:t>mel</w:t>
      </w:r>
      <w:r w:rsidRPr="00B8419A">
        <w:rPr>
          <w:spacing w:val="-1"/>
          <w:sz w:val="22"/>
          <w:szCs w:val="24"/>
        </w:rPr>
        <w:t>a</w:t>
      </w:r>
      <w:r w:rsidRPr="00B8419A">
        <w:rPr>
          <w:sz w:val="22"/>
          <w:szCs w:val="24"/>
        </w:rPr>
        <w:t>ksan</w:t>
      </w:r>
      <w:r w:rsidRPr="00B8419A">
        <w:rPr>
          <w:spacing w:val="-2"/>
          <w:sz w:val="22"/>
          <w:szCs w:val="24"/>
        </w:rPr>
        <w:t>a</w:t>
      </w:r>
      <w:r w:rsidRPr="00B8419A">
        <w:rPr>
          <w:sz w:val="22"/>
          <w:szCs w:val="24"/>
        </w:rPr>
        <w:t>k</w:t>
      </w:r>
      <w:r w:rsidRPr="00B8419A">
        <w:rPr>
          <w:spacing w:val="-1"/>
          <w:sz w:val="22"/>
          <w:szCs w:val="24"/>
        </w:rPr>
        <w:t>a</w:t>
      </w:r>
      <w:r w:rsidRPr="00B8419A">
        <w:rPr>
          <w:sz w:val="22"/>
          <w:szCs w:val="24"/>
        </w:rPr>
        <w:t>n</w:t>
      </w:r>
      <w:r w:rsidRPr="00B8419A">
        <w:rPr>
          <w:spacing w:val="1"/>
          <w:sz w:val="22"/>
          <w:szCs w:val="24"/>
        </w:rPr>
        <w:t xml:space="preserve"> </w:t>
      </w:r>
      <w:r w:rsidRPr="00B8419A">
        <w:rPr>
          <w:spacing w:val="2"/>
          <w:sz w:val="22"/>
          <w:szCs w:val="24"/>
        </w:rPr>
        <w:t>p</w:t>
      </w:r>
      <w:r w:rsidRPr="00B8419A">
        <w:rPr>
          <w:sz w:val="22"/>
          <w:szCs w:val="24"/>
        </w:rPr>
        <w:t>ros</w:t>
      </w:r>
      <w:r w:rsidRPr="00B8419A">
        <w:rPr>
          <w:spacing w:val="-1"/>
          <w:sz w:val="22"/>
          <w:szCs w:val="24"/>
        </w:rPr>
        <w:t>e</w:t>
      </w:r>
      <w:r w:rsidRPr="00B8419A">
        <w:rPr>
          <w:sz w:val="22"/>
          <w:szCs w:val="24"/>
        </w:rPr>
        <w:t>s p</w:t>
      </w:r>
      <w:r w:rsidRPr="00B8419A">
        <w:rPr>
          <w:spacing w:val="-1"/>
          <w:sz w:val="22"/>
          <w:szCs w:val="24"/>
        </w:rPr>
        <w:t>e</w:t>
      </w:r>
      <w:r w:rsidRPr="00B8419A">
        <w:rPr>
          <w:sz w:val="22"/>
          <w:szCs w:val="24"/>
        </w:rPr>
        <w:t>mbel</w:t>
      </w:r>
      <w:r w:rsidRPr="00B8419A">
        <w:rPr>
          <w:spacing w:val="-1"/>
          <w:sz w:val="22"/>
          <w:szCs w:val="24"/>
        </w:rPr>
        <w:t>a</w:t>
      </w:r>
      <w:r w:rsidRPr="00B8419A">
        <w:rPr>
          <w:sz w:val="22"/>
          <w:szCs w:val="24"/>
        </w:rPr>
        <w:t>ja</w:t>
      </w:r>
      <w:r w:rsidRPr="00B8419A">
        <w:rPr>
          <w:spacing w:val="1"/>
          <w:sz w:val="22"/>
          <w:szCs w:val="24"/>
        </w:rPr>
        <w:t>r</w:t>
      </w:r>
      <w:r w:rsidRPr="00B8419A">
        <w:rPr>
          <w:spacing w:val="-1"/>
          <w:sz w:val="22"/>
          <w:szCs w:val="24"/>
        </w:rPr>
        <w:t>a</w:t>
      </w:r>
      <w:r w:rsidRPr="00B8419A">
        <w:rPr>
          <w:sz w:val="22"/>
          <w:szCs w:val="24"/>
        </w:rPr>
        <w:t>n</w:t>
      </w:r>
      <w:r w:rsidRPr="00B8419A">
        <w:rPr>
          <w:spacing w:val="1"/>
          <w:sz w:val="22"/>
          <w:szCs w:val="24"/>
        </w:rPr>
        <w:t xml:space="preserve"> </w:t>
      </w:r>
      <w:r w:rsidRPr="00B8419A">
        <w:rPr>
          <w:sz w:val="22"/>
          <w:szCs w:val="24"/>
        </w:rPr>
        <w:t>me</w:t>
      </w:r>
      <w:r w:rsidRPr="00B8419A">
        <w:rPr>
          <w:spacing w:val="2"/>
          <w:sz w:val="22"/>
          <w:szCs w:val="24"/>
        </w:rPr>
        <w:t>n</w:t>
      </w:r>
      <w:r w:rsidRPr="00B8419A">
        <w:rPr>
          <w:sz w:val="22"/>
          <w:szCs w:val="24"/>
        </w:rPr>
        <w:t>g</w:t>
      </w:r>
      <w:r w:rsidRPr="00B8419A">
        <w:rPr>
          <w:spacing w:val="-2"/>
          <w:sz w:val="22"/>
          <w:szCs w:val="24"/>
        </w:rPr>
        <w:t>g</w:t>
      </w:r>
      <w:r w:rsidRPr="00B8419A">
        <w:rPr>
          <w:sz w:val="22"/>
          <w:szCs w:val="24"/>
        </w:rPr>
        <w:t>un</w:t>
      </w:r>
      <w:r w:rsidRPr="00B8419A">
        <w:rPr>
          <w:spacing w:val="1"/>
          <w:sz w:val="22"/>
          <w:szCs w:val="24"/>
        </w:rPr>
        <w:t>a</w:t>
      </w:r>
      <w:r w:rsidRPr="00B8419A">
        <w:rPr>
          <w:sz w:val="22"/>
          <w:szCs w:val="24"/>
        </w:rPr>
        <w:t>k</w:t>
      </w:r>
      <w:r w:rsidRPr="00B8419A">
        <w:rPr>
          <w:spacing w:val="-1"/>
          <w:sz w:val="22"/>
          <w:szCs w:val="24"/>
        </w:rPr>
        <w:t>a</w:t>
      </w:r>
      <w:r w:rsidRPr="00B8419A">
        <w:rPr>
          <w:sz w:val="22"/>
          <w:szCs w:val="24"/>
        </w:rPr>
        <w:t>n</w:t>
      </w:r>
      <w:r w:rsidRPr="00B8419A">
        <w:rPr>
          <w:spacing w:val="1"/>
          <w:sz w:val="22"/>
          <w:szCs w:val="24"/>
        </w:rPr>
        <w:t xml:space="preserve"> </w:t>
      </w:r>
      <w:r w:rsidRPr="00B8419A">
        <w:rPr>
          <w:spacing w:val="-1"/>
          <w:sz w:val="22"/>
          <w:szCs w:val="24"/>
        </w:rPr>
        <w:t>a</w:t>
      </w:r>
      <w:r w:rsidRPr="00B8419A">
        <w:rPr>
          <w:sz w:val="22"/>
          <w:szCs w:val="24"/>
        </w:rPr>
        <w:t>lat</w:t>
      </w:r>
      <w:r w:rsidRPr="00B8419A">
        <w:rPr>
          <w:spacing w:val="1"/>
          <w:sz w:val="22"/>
          <w:szCs w:val="24"/>
        </w:rPr>
        <w:t xml:space="preserve"> </w:t>
      </w:r>
      <w:r w:rsidRPr="00B8419A">
        <w:rPr>
          <w:sz w:val="22"/>
          <w:szCs w:val="24"/>
        </w:rPr>
        <w:t>p</w:t>
      </w:r>
      <w:r w:rsidRPr="00B8419A">
        <w:rPr>
          <w:spacing w:val="1"/>
          <w:sz w:val="22"/>
          <w:szCs w:val="24"/>
        </w:rPr>
        <w:t>e</w:t>
      </w:r>
      <w:r w:rsidRPr="00B8419A">
        <w:rPr>
          <w:sz w:val="22"/>
          <w:szCs w:val="24"/>
        </w:rPr>
        <w:t>raga</w:t>
      </w:r>
      <w:r w:rsidRPr="00B8419A">
        <w:rPr>
          <w:spacing w:val="3"/>
          <w:sz w:val="22"/>
          <w:szCs w:val="24"/>
        </w:rPr>
        <w:t xml:space="preserve"> </w:t>
      </w:r>
      <w:r w:rsidRPr="00B8419A">
        <w:rPr>
          <w:i/>
          <w:sz w:val="22"/>
          <w:szCs w:val="24"/>
        </w:rPr>
        <w:t>puzz</w:t>
      </w:r>
      <w:r w:rsidRPr="00B8419A">
        <w:rPr>
          <w:i/>
          <w:spacing w:val="1"/>
          <w:sz w:val="22"/>
          <w:szCs w:val="24"/>
        </w:rPr>
        <w:t>l</w:t>
      </w:r>
      <w:r w:rsidRPr="00B8419A">
        <w:rPr>
          <w:i/>
          <w:sz w:val="22"/>
          <w:szCs w:val="24"/>
        </w:rPr>
        <w:t xml:space="preserve">e </w:t>
      </w:r>
      <w:r w:rsidRPr="00B8419A">
        <w:rPr>
          <w:spacing w:val="3"/>
          <w:sz w:val="22"/>
          <w:szCs w:val="24"/>
        </w:rPr>
        <w:t>l</w:t>
      </w:r>
      <w:r w:rsidRPr="00B8419A">
        <w:rPr>
          <w:sz w:val="22"/>
          <w:szCs w:val="24"/>
        </w:rPr>
        <w:t>ipat</w:t>
      </w:r>
      <w:r w:rsidRPr="00B8419A">
        <w:rPr>
          <w:spacing w:val="1"/>
          <w:sz w:val="22"/>
          <w:szCs w:val="24"/>
        </w:rPr>
        <w:t xml:space="preserve"> </w:t>
      </w:r>
      <w:r w:rsidRPr="00B8419A">
        <w:rPr>
          <w:sz w:val="22"/>
          <w:szCs w:val="24"/>
        </w:rPr>
        <w:t>p</w:t>
      </w:r>
      <w:r w:rsidRPr="00B8419A">
        <w:rPr>
          <w:spacing w:val="-1"/>
          <w:sz w:val="22"/>
          <w:szCs w:val="24"/>
        </w:rPr>
        <w:t>a</w:t>
      </w:r>
      <w:r w:rsidRPr="00B8419A">
        <w:rPr>
          <w:sz w:val="22"/>
          <w:szCs w:val="24"/>
        </w:rPr>
        <w:t>da mat</w:t>
      </w:r>
      <w:r w:rsidRPr="00B8419A">
        <w:rPr>
          <w:spacing w:val="1"/>
          <w:sz w:val="22"/>
          <w:szCs w:val="24"/>
        </w:rPr>
        <w:t>e</w:t>
      </w:r>
      <w:r w:rsidRPr="00B8419A">
        <w:rPr>
          <w:sz w:val="22"/>
          <w:szCs w:val="24"/>
        </w:rPr>
        <w:t>ri</w:t>
      </w:r>
      <w:r w:rsidRPr="00B8419A">
        <w:rPr>
          <w:spacing w:val="1"/>
          <w:sz w:val="22"/>
          <w:szCs w:val="24"/>
        </w:rPr>
        <w:t xml:space="preserve"> </w:t>
      </w:r>
      <w:r w:rsidRPr="00B8419A">
        <w:rPr>
          <w:sz w:val="22"/>
          <w:szCs w:val="24"/>
        </w:rPr>
        <w:t xml:space="preserve">kubus. </w:t>
      </w:r>
      <w:proofErr w:type="gramStart"/>
      <w:r w:rsidRPr="00B8419A">
        <w:rPr>
          <w:sz w:val="22"/>
          <w:szCs w:val="24"/>
        </w:rPr>
        <w:t>K</w:t>
      </w:r>
      <w:r w:rsidRPr="00B8419A">
        <w:rPr>
          <w:spacing w:val="-1"/>
          <w:sz w:val="22"/>
          <w:szCs w:val="24"/>
        </w:rPr>
        <w:t>e</w:t>
      </w:r>
      <w:r w:rsidRPr="00B8419A">
        <w:rPr>
          <w:sz w:val="22"/>
          <w:szCs w:val="24"/>
        </w:rPr>
        <w:t>t</w:t>
      </w:r>
      <w:r w:rsidRPr="00B8419A">
        <w:rPr>
          <w:spacing w:val="1"/>
          <w:sz w:val="22"/>
          <w:szCs w:val="24"/>
        </w:rPr>
        <w:t>i</w:t>
      </w:r>
      <w:r w:rsidRPr="00B8419A">
        <w:rPr>
          <w:sz w:val="22"/>
          <w:szCs w:val="24"/>
        </w:rPr>
        <w:t>ka</w:t>
      </w:r>
      <w:r w:rsidRPr="00B8419A">
        <w:rPr>
          <w:spacing w:val="1"/>
          <w:sz w:val="22"/>
          <w:szCs w:val="24"/>
        </w:rPr>
        <w:t xml:space="preserve"> </w:t>
      </w:r>
      <w:r w:rsidRPr="00B8419A">
        <w:rPr>
          <w:sz w:val="22"/>
          <w:szCs w:val="24"/>
        </w:rPr>
        <w:t>p</w:t>
      </w:r>
      <w:r w:rsidRPr="00B8419A">
        <w:rPr>
          <w:spacing w:val="-1"/>
          <w:sz w:val="22"/>
          <w:szCs w:val="24"/>
        </w:rPr>
        <w:t>e</w:t>
      </w:r>
      <w:r w:rsidRPr="00B8419A">
        <w:rPr>
          <w:sz w:val="22"/>
          <w:szCs w:val="24"/>
        </w:rPr>
        <w:t>mbel</w:t>
      </w:r>
      <w:r w:rsidRPr="00B8419A">
        <w:rPr>
          <w:spacing w:val="-1"/>
          <w:sz w:val="22"/>
          <w:szCs w:val="24"/>
        </w:rPr>
        <w:t>a</w:t>
      </w:r>
      <w:r w:rsidRPr="00B8419A">
        <w:rPr>
          <w:sz w:val="22"/>
          <w:szCs w:val="24"/>
        </w:rPr>
        <w:t>ja</w:t>
      </w:r>
      <w:r w:rsidRPr="00B8419A">
        <w:rPr>
          <w:spacing w:val="1"/>
          <w:sz w:val="22"/>
          <w:szCs w:val="24"/>
        </w:rPr>
        <w:t>r</w:t>
      </w:r>
      <w:r w:rsidRPr="00B8419A">
        <w:rPr>
          <w:spacing w:val="-1"/>
          <w:sz w:val="22"/>
          <w:szCs w:val="24"/>
        </w:rPr>
        <w:t>a</w:t>
      </w:r>
      <w:r w:rsidRPr="00B8419A">
        <w:rPr>
          <w:sz w:val="22"/>
          <w:szCs w:val="24"/>
        </w:rPr>
        <w:t>n</w:t>
      </w:r>
      <w:r w:rsidRPr="00B8419A">
        <w:rPr>
          <w:spacing w:val="2"/>
          <w:sz w:val="22"/>
          <w:szCs w:val="24"/>
        </w:rPr>
        <w:t xml:space="preserve"> </w:t>
      </w:r>
      <w:r w:rsidRPr="00B8419A">
        <w:rPr>
          <w:sz w:val="22"/>
          <w:szCs w:val="24"/>
        </w:rPr>
        <w:t>di</w:t>
      </w:r>
      <w:r w:rsidRPr="00B8419A">
        <w:rPr>
          <w:spacing w:val="1"/>
          <w:sz w:val="22"/>
          <w:szCs w:val="24"/>
        </w:rPr>
        <w:t>l</w:t>
      </w:r>
      <w:r w:rsidRPr="00B8419A">
        <w:rPr>
          <w:spacing w:val="-1"/>
          <w:sz w:val="22"/>
          <w:szCs w:val="24"/>
        </w:rPr>
        <w:t>a</w:t>
      </w:r>
      <w:r w:rsidRPr="00B8419A">
        <w:rPr>
          <w:sz w:val="22"/>
          <w:szCs w:val="24"/>
        </w:rPr>
        <w:t>ksan</w:t>
      </w:r>
      <w:r w:rsidRPr="00B8419A">
        <w:rPr>
          <w:spacing w:val="-2"/>
          <w:sz w:val="22"/>
          <w:szCs w:val="24"/>
        </w:rPr>
        <w:t>a</w:t>
      </w:r>
      <w:r w:rsidRPr="00B8419A">
        <w:rPr>
          <w:sz w:val="22"/>
          <w:szCs w:val="24"/>
        </w:rPr>
        <w:t>k</w:t>
      </w:r>
      <w:r w:rsidRPr="00B8419A">
        <w:rPr>
          <w:spacing w:val="-1"/>
          <w:sz w:val="22"/>
          <w:szCs w:val="24"/>
        </w:rPr>
        <w:t>a</w:t>
      </w:r>
      <w:r w:rsidRPr="00B8419A">
        <w:rPr>
          <w:sz w:val="22"/>
          <w:szCs w:val="24"/>
        </w:rPr>
        <w:t>n,</w:t>
      </w:r>
      <w:r w:rsidRPr="00B8419A">
        <w:rPr>
          <w:spacing w:val="2"/>
          <w:sz w:val="22"/>
          <w:szCs w:val="24"/>
        </w:rPr>
        <w:t xml:space="preserve"> </w:t>
      </w:r>
      <w:r w:rsidRPr="00B8419A">
        <w:rPr>
          <w:sz w:val="22"/>
          <w:szCs w:val="24"/>
        </w:rPr>
        <w:t>p</w:t>
      </w:r>
      <w:r w:rsidRPr="00B8419A">
        <w:rPr>
          <w:spacing w:val="-1"/>
          <w:sz w:val="22"/>
          <w:szCs w:val="24"/>
        </w:rPr>
        <w:t>e</w:t>
      </w:r>
      <w:r w:rsidRPr="00B8419A">
        <w:rPr>
          <w:sz w:val="22"/>
          <w:szCs w:val="24"/>
        </w:rPr>
        <w:t>n</w:t>
      </w:r>
      <w:r w:rsidRPr="00B8419A">
        <w:rPr>
          <w:spacing w:val="-1"/>
          <w:sz w:val="22"/>
          <w:szCs w:val="24"/>
        </w:rPr>
        <w:t>e</w:t>
      </w:r>
      <w:r w:rsidRPr="00B8419A">
        <w:rPr>
          <w:sz w:val="22"/>
          <w:szCs w:val="24"/>
        </w:rPr>
        <w:t>l</w:t>
      </w:r>
      <w:r w:rsidRPr="00B8419A">
        <w:rPr>
          <w:spacing w:val="1"/>
          <w:sz w:val="22"/>
          <w:szCs w:val="24"/>
        </w:rPr>
        <w:t>i</w:t>
      </w:r>
      <w:r w:rsidRPr="00B8419A">
        <w:rPr>
          <w:sz w:val="22"/>
          <w:szCs w:val="24"/>
        </w:rPr>
        <w:t>ti</w:t>
      </w:r>
      <w:r w:rsidRPr="00B8419A">
        <w:rPr>
          <w:spacing w:val="3"/>
          <w:sz w:val="22"/>
          <w:szCs w:val="24"/>
        </w:rPr>
        <w:t xml:space="preserve"> </w:t>
      </w:r>
      <w:r w:rsidRPr="00B8419A">
        <w:rPr>
          <w:sz w:val="22"/>
          <w:szCs w:val="24"/>
        </w:rPr>
        <w:t>b</w:t>
      </w:r>
      <w:r w:rsidRPr="00B8419A">
        <w:rPr>
          <w:spacing w:val="-1"/>
          <w:sz w:val="22"/>
          <w:szCs w:val="24"/>
        </w:rPr>
        <w:t>e</w:t>
      </w:r>
      <w:r w:rsidRPr="00B8419A">
        <w:rPr>
          <w:sz w:val="22"/>
          <w:szCs w:val="24"/>
        </w:rPr>
        <w:t>rus</w:t>
      </w:r>
      <w:r w:rsidRPr="00B8419A">
        <w:rPr>
          <w:spacing w:val="1"/>
          <w:sz w:val="22"/>
          <w:szCs w:val="24"/>
        </w:rPr>
        <w:t>a</w:t>
      </w:r>
      <w:r w:rsidRPr="00B8419A">
        <w:rPr>
          <w:sz w:val="22"/>
          <w:szCs w:val="24"/>
        </w:rPr>
        <w:t>ha</w:t>
      </w:r>
      <w:r w:rsidRPr="00B8419A">
        <w:rPr>
          <w:spacing w:val="1"/>
          <w:sz w:val="22"/>
          <w:szCs w:val="24"/>
        </w:rPr>
        <w:t xml:space="preserve"> </w:t>
      </w:r>
      <w:r w:rsidRPr="00B8419A">
        <w:rPr>
          <w:sz w:val="22"/>
          <w:szCs w:val="24"/>
        </w:rPr>
        <w:t>membi</w:t>
      </w:r>
      <w:r w:rsidRPr="00B8419A">
        <w:rPr>
          <w:spacing w:val="1"/>
          <w:sz w:val="22"/>
          <w:szCs w:val="24"/>
        </w:rPr>
        <w:t>m</w:t>
      </w:r>
      <w:r w:rsidRPr="00B8419A">
        <w:rPr>
          <w:sz w:val="22"/>
          <w:szCs w:val="24"/>
        </w:rPr>
        <w:t>bing p</w:t>
      </w:r>
      <w:r w:rsidRPr="00B8419A">
        <w:rPr>
          <w:spacing w:val="-1"/>
          <w:sz w:val="22"/>
          <w:szCs w:val="24"/>
        </w:rPr>
        <w:t>e</w:t>
      </w:r>
      <w:r w:rsidRPr="00B8419A">
        <w:rPr>
          <w:sz w:val="22"/>
          <w:szCs w:val="24"/>
        </w:rPr>
        <w:t>s</w:t>
      </w:r>
      <w:r w:rsidRPr="00B8419A">
        <w:rPr>
          <w:spacing w:val="-1"/>
          <w:sz w:val="22"/>
          <w:szCs w:val="24"/>
        </w:rPr>
        <w:t>e</w:t>
      </w:r>
      <w:r w:rsidRPr="00B8419A">
        <w:rPr>
          <w:sz w:val="22"/>
          <w:szCs w:val="24"/>
        </w:rPr>
        <w:t>rta did</w:t>
      </w:r>
      <w:r w:rsidRPr="00B8419A">
        <w:rPr>
          <w:spacing w:val="1"/>
          <w:sz w:val="22"/>
          <w:szCs w:val="24"/>
        </w:rPr>
        <w:t>i</w:t>
      </w:r>
      <w:r w:rsidRPr="00B8419A">
        <w:rPr>
          <w:sz w:val="22"/>
          <w:szCs w:val="24"/>
        </w:rPr>
        <w:t>k sup</w:t>
      </w:r>
      <w:r w:rsidRPr="00B8419A">
        <w:rPr>
          <w:spacing w:val="1"/>
          <w:sz w:val="22"/>
          <w:szCs w:val="24"/>
        </w:rPr>
        <w:t>a</w:t>
      </w:r>
      <w:r w:rsidRPr="00B8419A">
        <w:rPr>
          <w:spacing w:val="-5"/>
          <w:sz w:val="22"/>
          <w:szCs w:val="24"/>
        </w:rPr>
        <w:t>y</w:t>
      </w:r>
      <w:r w:rsidRPr="00B8419A">
        <w:rPr>
          <w:sz w:val="22"/>
          <w:szCs w:val="24"/>
        </w:rPr>
        <w:t>a</w:t>
      </w:r>
      <w:r w:rsidRPr="00B8419A">
        <w:rPr>
          <w:spacing w:val="2"/>
          <w:sz w:val="22"/>
          <w:szCs w:val="24"/>
        </w:rPr>
        <w:t xml:space="preserve"> </w:t>
      </w:r>
      <w:r w:rsidRPr="00B8419A">
        <w:rPr>
          <w:sz w:val="22"/>
          <w:szCs w:val="24"/>
        </w:rPr>
        <w:t xml:space="preserve">lebih </w:t>
      </w:r>
      <w:r w:rsidRPr="00B8419A">
        <w:rPr>
          <w:spacing w:val="-1"/>
          <w:sz w:val="22"/>
          <w:szCs w:val="24"/>
        </w:rPr>
        <w:t>a</w:t>
      </w:r>
      <w:r w:rsidRPr="00B8419A">
        <w:rPr>
          <w:sz w:val="22"/>
          <w:szCs w:val="24"/>
        </w:rPr>
        <w:t>kt</w:t>
      </w:r>
      <w:r w:rsidRPr="00B8419A">
        <w:rPr>
          <w:spacing w:val="3"/>
          <w:sz w:val="22"/>
          <w:szCs w:val="24"/>
        </w:rPr>
        <w:t>i</w:t>
      </w:r>
      <w:r w:rsidRPr="00B8419A">
        <w:rPr>
          <w:sz w:val="22"/>
          <w:szCs w:val="24"/>
        </w:rPr>
        <w:t>f.</w:t>
      </w:r>
      <w:proofErr w:type="gramEnd"/>
      <w:r w:rsidRPr="00B8419A">
        <w:rPr>
          <w:sz w:val="22"/>
          <w:szCs w:val="24"/>
        </w:rPr>
        <w:t xml:space="preserve"> </w:t>
      </w:r>
      <w:r w:rsidRPr="00B8419A">
        <w:rPr>
          <w:spacing w:val="1"/>
          <w:sz w:val="22"/>
          <w:szCs w:val="24"/>
        </w:rPr>
        <w:t>P</w:t>
      </w:r>
      <w:r w:rsidRPr="00B8419A">
        <w:rPr>
          <w:spacing w:val="-1"/>
          <w:sz w:val="22"/>
          <w:szCs w:val="24"/>
        </w:rPr>
        <w:t>e</w:t>
      </w:r>
      <w:r w:rsidRPr="00B8419A">
        <w:rPr>
          <w:sz w:val="22"/>
          <w:szCs w:val="24"/>
        </w:rPr>
        <w:t>laks</w:t>
      </w:r>
      <w:r w:rsidRPr="00B8419A">
        <w:rPr>
          <w:spacing w:val="-1"/>
          <w:sz w:val="22"/>
          <w:szCs w:val="24"/>
        </w:rPr>
        <w:t>a</w:t>
      </w:r>
      <w:r w:rsidRPr="00B8419A">
        <w:rPr>
          <w:sz w:val="22"/>
          <w:szCs w:val="24"/>
        </w:rPr>
        <w:t>n</w:t>
      </w:r>
      <w:r w:rsidRPr="00B8419A">
        <w:rPr>
          <w:spacing w:val="1"/>
          <w:sz w:val="22"/>
          <w:szCs w:val="24"/>
        </w:rPr>
        <w:t>a</w:t>
      </w:r>
      <w:r w:rsidRPr="00B8419A">
        <w:rPr>
          <w:spacing w:val="-1"/>
          <w:sz w:val="22"/>
          <w:szCs w:val="24"/>
        </w:rPr>
        <w:t>a</w:t>
      </w:r>
      <w:r w:rsidRPr="00B8419A">
        <w:rPr>
          <w:sz w:val="22"/>
          <w:szCs w:val="24"/>
        </w:rPr>
        <w:t>n k</w:t>
      </w:r>
      <w:r w:rsidRPr="00B8419A">
        <w:rPr>
          <w:spacing w:val="1"/>
          <w:sz w:val="22"/>
          <w:szCs w:val="24"/>
        </w:rPr>
        <w:t>e</w:t>
      </w:r>
      <w:r w:rsidRPr="00B8419A">
        <w:rPr>
          <w:spacing w:val="-2"/>
          <w:sz w:val="22"/>
          <w:szCs w:val="24"/>
        </w:rPr>
        <w:t>g</w:t>
      </w:r>
      <w:r w:rsidRPr="00B8419A">
        <w:rPr>
          <w:spacing w:val="3"/>
          <w:sz w:val="22"/>
          <w:szCs w:val="24"/>
        </w:rPr>
        <w:t>i</w:t>
      </w:r>
      <w:r w:rsidRPr="00B8419A">
        <w:rPr>
          <w:spacing w:val="-1"/>
          <w:sz w:val="22"/>
          <w:szCs w:val="24"/>
        </w:rPr>
        <w:t>a</w:t>
      </w:r>
      <w:r w:rsidRPr="00B8419A">
        <w:rPr>
          <w:sz w:val="22"/>
          <w:szCs w:val="24"/>
        </w:rPr>
        <w:t>tan</w:t>
      </w:r>
      <w:r w:rsidRPr="00B8419A">
        <w:rPr>
          <w:spacing w:val="2"/>
          <w:sz w:val="22"/>
          <w:szCs w:val="24"/>
        </w:rPr>
        <w:t xml:space="preserve"> </w:t>
      </w:r>
      <w:r w:rsidRPr="00B8419A">
        <w:rPr>
          <w:sz w:val="22"/>
          <w:szCs w:val="24"/>
        </w:rPr>
        <w:t>p</w:t>
      </w:r>
      <w:r w:rsidRPr="00B8419A">
        <w:rPr>
          <w:spacing w:val="-1"/>
          <w:sz w:val="22"/>
          <w:szCs w:val="24"/>
        </w:rPr>
        <w:t>e</w:t>
      </w:r>
      <w:r w:rsidRPr="00B8419A">
        <w:rPr>
          <w:sz w:val="22"/>
          <w:szCs w:val="24"/>
        </w:rPr>
        <w:t>mbelaj</w:t>
      </w:r>
      <w:r w:rsidRPr="00B8419A">
        <w:rPr>
          <w:spacing w:val="-1"/>
          <w:sz w:val="22"/>
          <w:szCs w:val="24"/>
        </w:rPr>
        <w:t>a</w:t>
      </w:r>
      <w:r w:rsidRPr="00B8419A">
        <w:rPr>
          <w:spacing w:val="1"/>
          <w:sz w:val="22"/>
          <w:szCs w:val="24"/>
        </w:rPr>
        <w:t>r</w:t>
      </w:r>
      <w:r w:rsidRPr="00B8419A">
        <w:rPr>
          <w:spacing w:val="-1"/>
          <w:sz w:val="22"/>
          <w:szCs w:val="24"/>
        </w:rPr>
        <w:t>a</w:t>
      </w:r>
      <w:r w:rsidRPr="00B8419A">
        <w:rPr>
          <w:sz w:val="22"/>
          <w:szCs w:val="24"/>
        </w:rPr>
        <w:t>n di</w:t>
      </w:r>
      <w:r w:rsidRPr="00B8419A">
        <w:rPr>
          <w:spacing w:val="1"/>
          <w:sz w:val="22"/>
          <w:szCs w:val="24"/>
        </w:rPr>
        <w:t xml:space="preserve"> </w:t>
      </w:r>
      <w:r w:rsidRPr="00B8419A">
        <w:rPr>
          <w:sz w:val="22"/>
          <w:szCs w:val="24"/>
        </w:rPr>
        <w:t>k</w:t>
      </w:r>
      <w:r w:rsidRPr="00B8419A">
        <w:rPr>
          <w:spacing w:val="-1"/>
          <w:sz w:val="22"/>
          <w:szCs w:val="24"/>
        </w:rPr>
        <w:t>e</w:t>
      </w:r>
      <w:r w:rsidRPr="00B8419A">
        <w:rPr>
          <w:sz w:val="22"/>
          <w:szCs w:val="24"/>
        </w:rPr>
        <w:t xml:space="preserve">las </w:t>
      </w:r>
      <w:r w:rsidRPr="00B8419A">
        <w:rPr>
          <w:spacing w:val="2"/>
          <w:sz w:val="22"/>
          <w:szCs w:val="24"/>
        </w:rPr>
        <w:t>V</w:t>
      </w:r>
      <w:r w:rsidRPr="00B8419A">
        <w:rPr>
          <w:sz w:val="22"/>
          <w:szCs w:val="24"/>
        </w:rPr>
        <w:t>I</w:t>
      </w:r>
      <w:r w:rsidRPr="00B8419A">
        <w:rPr>
          <w:spacing w:val="-1"/>
          <w:sz w:val="22"/>
          <w:szCs w:val="24"/>
        </w:rPr>
        <w:t>I</w:t>
      </w:r>
      <w:r w:rsidRPr="00B8419A">
        <w:rPr>
          <w:spacing w:val="-3"/>
          <w:sz w:val="22"/>
          <w:szCs w:val="24"/>
        </w:rPr>
        <w:t>I</w:t>
      </w:r>
      <w:r w:rsidRPr="00B8419A">
        <w:rPr>
          <w:sz w:val="22"/>
          <w:szCs w:val="24"/>
        </w:rPr>
        <w:t xml:space="preserve">.D </w:t>
      </w:r>
      <w:r w:rsidRPr="00B8419A">
        <w:rPr>
          <w:spacing w:val="2"/>
          <w:sz w:val="22"/>
          <w:szCs w:val="24"/>
        </w:rPr>
        <w:t>s</w:t>
      </w:r>
      <w:r w:rsidRPr="00B8419A">
        <w:rPr>
          <w:spacing w:val="-1"/>
          <w:sz w:val="22"/>
          <w:szCs w:val="24"/>
        </w:rPr>
        <w:t>e</w:t>
      </w:r>
      <w:r w:rsidRPr="00B8419A">
        <w:rPr>
          <w:sz w:val="22"/>
          <w:szCs w:val="24"/>
        </w:rPr>
        <w:t>b</w:t>
      </w:r>
      <w:r w:rsidRPr="00B8419A">
        <w:rPr>
          <w:spacing w:val="1"/>
          <w:sz w:val="22"/>
          <w:szCs w:val="24"/>
        </w:rPr>
        <w:t>a</w:t>
      </w:r>
      <w:r w:rsidRPr="00B8419A">
        <w:rPr>
          <w:spacing w:val="-2"/>
          <w:sz w:val="22"/>
          <w:szCs w:val="24"/>
        </w:rPr>
        <w:t>g</w:t>
      </w:r>
      <w:r w:rsidRPr="00B8419A">
        <w:rPr>
          <w:spacing w:val="-1"/>
          <w:sz w:val="22"/>
          <w:szCs w:val="24"/>
        </w:rPr>
        <w:t>a</w:t>
      </w:r>
      <w:r w:rsidRPr="00B8419A">
        <w:rPr>
          <w:sz w:val="22"/>
          <w:szCs w:val="24"/>
        </w:rPr>
        <w:t>i</w:t>
      </w:r>
      <w:r w:rsidRPr="00B8419A">
        <w:rPr>
          <w:spacing w:val="1"/>
          <w:sz w:val="22"/>
          <w:szCs w:val="24"/>
        </w:rPr>
        <w:t xml:space="preserve"> </w:t>
      </w:r>
      <w:r w:rsidRPr="00B8419A">
        <w:rPr>
          <w:spacing w:val="2"/>
          <w:sz w:val="22"/>
          <w:szCs w:val="24"/>
        </w:rPr>
        <w:t>k</w:t>
      </w:r>
      <w:r w:rsidRPr="00B8419A">
        <w:rPr>
          <w:spacing w:val="-1"/>
          <w:sz w:val="22"/>
          <w:szCs w:val="24"/>
        </w:rPr>
        <w:t>e</w:t>
      </w:r>
      <w:r w:rsidRPr="00B8419A">
        <w:rPr>
          <w:sz w:val="22"/>
          <w:szCs w:val="24"/>
        </w:rPr>
        <w:t>las</w:t>
      </w:r>
      <w:r w:rsidRPr="00B8419A">
        <w:rPr>
          <w:spacing w:val="2"/>
          <w:sz w:val="22"/>
          <w:szCs w:val="24"/>
        </w:rPr>
        <w:t xml:space="preserve"> </w:t>
      </w:r>
      <w:r w:rsidRPr="00B8419A">
        <w:rPr>
          <w:spacing w:val="-1"/>
          <w:sz w:val="22"/>
          <w:szCs w:val="24"/>
        </w:rPr>
        <w:t>e</w:t>
      </w:r>
      <w:r w:rsidRPr="00B8419A">
        <w:rPr>
          <w:sz w:val="22"/>
          <w:szCs w:val="24"/>
        </w:rPr>
        <w:t>kspe</w:t>
      </w:r>
      <w:r w:rsidRPr="00B8419A">
        <w:rPr>
          <w:spacing w:val="-1"/>
          <w:sz w:val="22"/>
          <w:szCs w:val="24"/>
        </w:rPr>
        <w:t>r</w:t>
      </w:r>
      <w:r w:rsidRPr="00B8419A">
        <w:rPr>
          <w:sz w:val="22"/>
          <w:szCs w:val="24"/>
        </w:rPr>
        <w:t>i</w:t>
      </w:r>
      <w:r w:rsidRPr="00B8419A">
        <w:rPr>
          <w:spacing w:val="1"/>
          <w:sz w:val="22"/>
          <w:szCs w:val="24"/>
        </w:rPr>
        <w:t>m</w:t>
      </w:r>
      <w:r w:rsidRPr="00B8419A">
        <w:rPr>
          <w:spacing w:val="-1"/>
          <w:sz w:val="22"/>
          <w:szCs w:val="24"/>
        </w:rPr>
        <w:t>e</w:t>
      </w:r>
      <w:r w:rsidRPr="00B8419A">
        <w:rPr>
          <w:sz w:val="22"/>
          <w:szCs w:val="24"/>
        </w:rPr>
        <w:t>n d</w:t>
      </w:r>
      <w:r w:rsidRPr="00B8419A">
        <w:rPr>
          <w:spacing w:val="-1"/>
          <w:sz w:val="22"/>
          <w:szCs w:val="24"/>
        </w:rPr>
        <w:t>e</w:t>
      </w:r>
      <w:r w:rsidRPr="00B8419A">
        <w:rPr>
          <w:spacing w:val="2"/>
          <w:sz w:val="22"/>
          <w:szCs w:val="24"/>
        </w:rPr>
        <w:t>n</w:t>
      </w:r>
      <w:r w:rsidRPr="00B8419A">
        <w:rPr>
          <w:sz w:val="22"/>
          <w:szCs w:val="24"/>
        </w:rPr>
        <w:t>g</w:t>
      </w:r>
      <w:r w:rsidRPr="00B8419A">
        <w:rPr>
          <w:spacing w:val="-1"/>
          <w:sz w:val="22"/>
          <w:szCs w:val="24"/>
        </w:rPr>
        <w:t>a</w:t>
      </w:r>
      <w:r w:rsidRPr="00B8419A">
        <w:rPr>
          <w:sz w:val="22"/>
          <w:szCs w:val="24"/>
        </w:rPr>
        <w:t xml:space="preserve">n </w:t>
      </w:r>
      <w:r w:rsidRPr="00B8419A">
        <w:rPr>
          <w:spacing w:val="3"/>
          <w:sz w:val="22"/>
          <w:szCs w:val="24"/>
        </w:rPr>
        <w:t>m</w:t>
      </w:r>
      <w:r w:rsidRPr="00B8419A">
        <w:rPr>
          <w:spacing w:val="-1"/>
          <w:sz w:val="22"/>
          <w:szCs w:val="24"/>
        </w:rPr>
        <w:t>e</w:t>
      </w:r>
      <w:r w:rsidRPr="00B8419A">
        <w:rPr>
          <w:sz w:val="22"/>
          <w:szCs w:val="24"/>
        </w:rPr>
        <w:t>n</w:t>
      </w:r>
      <w:r w:rsidRPr="00B8419A">
        <w:rPr>
          <w:spacing w:val="-1"/>
          <w:sz w:val="22"/>
          <w:szCs w:val="24"/>
        </w:rPr>
        <w:t>e</w:t>
      </w:r>
      <w:r w:rsidRPr="00B8419A">
        <w:rPr>
          <w:sz w:val="22"/>
          <w:szCs w:val="24"/>
        </w:rPr>
        <w:t>r</w:t>
      </w:r>
      <w:r w:rsidRPr="00B8419A">
        <w:rPr>
          <w:spacing w:val="-2"/>
          <w:sz w:val="22"/>
          <w:szCs w:val="24"/>
        </w:rPr>
        <w:t>a</w:t>
      </w:r>
      <w:r w:rsidRPr="00B8419A">
        <w:rPr>
          <w:sz w:val="22"/>
          <w:szCs w:val="24"/>
        </w:rPr>
        <w:t>p</w:t>
      </w:r>
      <w:r w:rsidRPr="00B8419A">
        <w:rPr>
          <w:spacing w:val="2"/>
          <w:sz w:val="22"/>
          <w:szCs w:val="24"/>
        </w:rPr>
        <w:t>k</w:t>
      </w:r>
      <w:r w:rsidRPr="00B8419A">
        <w:rPr>
          <w:spacing w:val="-1"/>
          <w:sz w:val="22"/>
          <w:szCs w:val="24"/>
        </w:rPr>
        <w:t>a</w:t>
      </w:r>
      <w:r w:rsidRPr="00B8419A">
        <w:rPr>
          <w:sz w:val="22"/>
          <w:szCs w:val="24"/>
        </w:rPr>
        <w:t>n p</w:t>
      </w:r>
      <w:r w:rsidRPr="00B8419A">
        <w:rPr>
          <w:spacing w:val="-1"/>
          <w:sz w:val="22"/>
          <w:szCs w:val="24"/>
        </w:rPr>
        <w:t>e</w:t>
      </w:r>
      <w:r w:rsidRPr="00B8419A">
        <w:rPr>
          <w:sz w:val="22"/>
          <w:szCs w:val="24"/>
        </w:rPr>
        <w:t>mbe</w:t>
      </w:r>
      <w:r w:rsidRPr="00B8419A">
        <w:rPr>
          <w:spacing w:val="2"/>
          <w:sz w:val="22"/>
          <w:szCs w:val="24"/>
        </w:rPr>
        <w:t>l</w:t>
      </w:r>
      <w:r w:rsidRPr="00B8419A">
        <w:rPr>
          <w:spacing w:val="-1"/>
          <w:sz w:val="22"/>
          <w:szCs w:val="24"/>
        </w:rPr>
        <w:t>a</w:t>
      </w:r>
      <w:r w:rsidRPr="00B8419A">
        <w:rPr>
          <w:sz w:val="22"/>
          <w:szCs w:val="24"/>
        </w:rPr>
        <w:t>ja</w:t>
      </w:r>
      <w:r w:rsidRPr="00B8419A">
        <w:rPr>
          <w:spacing w:val="-1"/>
          <w:sz w:val="22"/>
          <w:szCs w:val="24"/>
        </w:rPr>
        <w:t>r</w:t>
      </w:r>
      <w:r w:rsidRPr="00B8419A">
        <w:rPr>
          <w:spacing w:val="1"/>
          <w:sz w:val="22"/>
          <w:szCs w:val="24"/>
        </w:rPr>
        <w:t>a</w:t>
      </w:r>
      <w:r w:rsidRPr="00B8419A">
        <w:rPr>
          <w:sz w:val="22"/>
          <w:szCs w:val="24"/>
        </w:rPr>
        <w:t>n meng</w:t>
      </w:r>
      <w:r w:rsidRPr="00B8419A">
        <w:rPr>
          <w:spacing w:val="-3"/>
          <w:sz w:val="22"/>
          <w:szCs w:val="24"/>
        </w:rPr>
        <w:t>g</w:t>
      </w:r>
      <w:r w:rsidRPr="00B8419A">
        <w:rPr>
          <w:sz w:val="22"/>
          <w:szCs w:val="24"/>
        </w:rPr>
        <w:t>u</w:t>
      </w:r>
      <w:r w:rsidRPr="00B8419A">
        <w:rPr>
          <w:spacing w:val="2"/>
          <w:sz w:val="22"/>
          <w:szCs w:val="24"/>
        </w:rPr>
        <w:t>n</w:t>
      </w:r>
      <w:r w:rsidRPr="00B8419A">
        <w:rPr>
          <w:spacing w:val="-1"/>
          <w:sz w:val="22"/>
          <w:szCs w:val="24"/>
        </w:rPr>
        <w:t>a</w:t>
      </w:r>
      <w:r w:rsidRPr="00B8419A">
        <w:rPr>
          <w:sz w:val="22"/>
          <w:szCs w:val="24"/>
        </w:rPr>
        <w:t>k</w:t>
      </w:r>
      <w:r w:rsidRPr="00B8419A">
        <w:rPr>
          <w:spacing w:val="-1"/>
          <w:sz w:val="22"/>
          <w:szCs w:val="24"/>
        </w:rPr>
        <w:t>a</w:t>
      </w:r>
      <w:r w:rsidRPr="00B8419A">
        <w:rPr>
          <w:sz w:val="22"/>
          <w:szCs w:val="24"/>
        </w:rPr>
        <w:t>n</w:t>
      </w:r>
      <w:r w:rsidRPr="00B8419A">
        <w:rPr>
          <w:spacing w:val="3"/>
          <w:sz w:val="22"/>
          <w:szCs w:val="24"/>
        </w:rPr>
        <w:t xml:space="preserve"> </w:t>
      </w:r>
      <w:r w:rsidRPr="00B8419A">
        <w:rPr>
          <w:spacing w:val="-1"/>
          <w:sz w:val="22"/>
          <w:szCs w:val="24"/>
        </w:rPr>
        <w:t>a</w:t>
      </w:r>
      <w:r w:rsidRPr="00B8419A">
        <w:rPr>
          <w:sz w:val="22"/>
          <w:szCs w:val="24"/>
        </w:rPr>
        <w:t>lat</w:t>
      </w:r>
      <w:r w:rsidRPr="00B8419A">
        <w:rPr>
          <w:spacing w:val="1"/>
          <w:sz w:val="22"/>
          <w:szCs w:val="24"/>
        </w:rPr>
        <w:t xml:space="preserve"> </w:t>
      </w:r>
      <w:r w:rsidRPr="00B8419A">
        <w:rPr>
          <w:sz w:val="22"/>
          <w:szCs w:val="24"/>
        </w:rPr>
        <w:t>p</w:t>
      </w:r>
      <w:r w:rsidRPr="00B8419A">
        <w:rPr>
          <w:spacing w:val="1"/>
          <w:sz w:val="22"/>
          <w:szCs w:val="24"/>
        </w:rPr>
        <w:t>e</w:t>
      </w:r>
      <w:r w:rsidRPr="00B8419A">
        <w:rPr>
          <w:sz w:val="22"/>
          <w:szCs w:val="24"/>
        </w:rPr>
        <w:t>raga</w:t>
      </w:r>
      <w:r w:rsidRPr="00B8419A">
        <w:rPr>
          <w:spacing w:val="2"/>
          <w:sz w:val="22"/>
          <w:szCs w:val="24"/>
        </w:rPr>
        <w:t xml:space="preserve"> </w:t>
      </w:r>
      <w:r w:rsidRPr="00B8419A">
        <w:rPr>
          <w:i/>
          <w:sz w:val="22"/>
          <w:szCs w:val="24"/>
        </w:rPr>
        <w:t>puzz</w:t>
      </w:r>
      <w:r w:rsidRPr="00B8419A">
        <w:rPr>
          <w:i/>
          <w:spacing w:val="1"/>
          <w:sz w:val="22"/>
          <w:szCs w:val="24"/>
        </w:rPr>
        <w:t>l</w:t>
      </w:r>
      <w:r w:rsidRPr="00B8419A">
        <w:rPr>
          <w:i/>
          <w:sz w:val="22"/>
          <w:szCs w:val="24"/>
        </w:rPr>
        <w:t>e</w:t>
      </w:r>
      <w:r w:rsidRPr="00B8419A">
        <w:rPr>
          <w:i/>
          <w:spacing w:val="1"/>
          <w:sz w:val="22"/>
          <w:szCs w:val="24"/>
        </w:rPr>
        <w:t xml:space="preserve"> </w:t>
      </w:r>
      <w:r w:rsidRPr="00B8419A">
        <w:rPr>
          <w:sz w:val="22"/>
          <w:szCs w:val="24"/>
        </w:rPr>
        <w:t>l</w:t>
      </w:r>
      <w:r w:rsidRPr="00B8419A">
        <w:rPr>
          <w:spacing w:val="1"/>
          <w:sz w:val="22"/>
          <w:szCs w:val="24"/>
        </w:rPr>
        <w:t>i</w:t>
      </w:r>
      <w:r w:rsidRPr="00B8419A">
        <w:rPr>
          <w:sz w:val="22"/>
          <w:szCs w:val="24"/>
        </w:rPr>
        <w:t>p</w:t>
      </w:r>
      <w:r w:rsidRPr="00B8419A">
        <w:rPr>
          <w:spacing w:val="-1"/>
          <w:sz w:val="22"/>
          <w:szCs w:val="24"/>
        </w:rPr>
        <w:t>a</w:t>
      </w:r>
      <w:r w:rsidRPr="00B8419A">
        <w:rPr>
          <w:sz w:val="22"/>
          <w:szCs w:val="24"/>
        </w:rPr>
        <w:t>t</w:t>
      </w:r>
      <w:r w:rsidRPr="00B8419A">
        <w:rPr>
          <w:spacing w:val="1"/>
          <w:sz w:val="22"/>
          <w:szCs w:val="24"/>
        </w:rPr>
        <w:t xml:space="preserve"> </w:t>
      </w:r>
      <w:r w:rsidRPr="00B8419A">
        <w:rPr>
          <w:sz w:val="22"/>
          <w:szCs w:val="24"/>
        </w:rPr>
        <w:t>p</w:t>
      </w:r>
      <w:r w:rsidRPr="00B8419A">
        <w:rPr>
          <w:spacing w:val="-1"/>
          <w:sz w:val="22"/>
          <w:szCs w:val="24"/>
        </w:rPr>
        <w:t>a</w:t>
      </w:r>
      <w:r w:rsidRPr="00B8419A">
        <w:rPr>
          <w:spacing w:val="2"/>
          <w:sz w:val="22"/>
          <w:szCs w:val="24"/>
        </w:rPr>
        <w:t>d</w:t>
      </w:r>
      <w:r w:rsidRPr="00B8419A">
        <w:rPr>
          <w:sz w:val="22"/>
          <w:szCs w:val="24"/>
        </w:rPr>
        <w:t>a mat</w:t>
      </w:r>
      <w:r w:rsidRPr="00B8419A">
        <w:rPr>
          <w:spacing w:val="1"/>
          <w:sz w:val="22"/>
          <w:szCs w:val="24"/>
        </w:rPr>
        <w:t>er</w:t>
      </w:r>
      <w:r w:rsidRPr="00B8419A">
        <w:rPr>
          <w:sz w:val="22"/>
          <w:szCs w:val="24"/>
        </w:rPr>
        <w:t>i</w:t>
      </w:r>
      <w:r w:rsidRPr="00B8419A">
        <w:rPr>
          <w:spacing w:val="1"/>
          <w:sz w:val="22"/>
          <w:szCs w:val="24"/>
        </w:rPr>
        <w:t xml:space="preserve"> </w:t>
      </w:r>
      <w:r w:rsidRPr="00B8419A">
        <w:rPr>
          <w:sz w:val="22"/>
          <w:szCs w:val="24"/>
        </w:rPr>
        <w:t>kubus,</w:t>
      </w:r>
      <w:r w:rsidRPr="00B8419A">
        <w:rPr>
          <w:spacing w:val="1"/>
          <w:sz w:val="22"/>
          <w:szCs w:val="24"/>
        </w:rPr>
        <w:t xml:space="preserve"> </w:t>
      </w:r>
      <w:r w:rsidRPr="00B8419A">
        <w:rPr>
          <w:sz w:val="22"/>
          <w:szCs w:val="24"/>
        </w:rPr>
        <w:t>s</w:t>
      </w:r>
      <w:r w:rsidRPr="00B8419A">
        <w:rPr>
          <w:spacing w:val="-1"/>
          <w:sz w:val="22"/>
          <w:szCs w:val="24"/>
        </w:rPr>
        <w:t>e</w:t>
      </w:r>
      <w:r w:rsidRPr="00B8419A">
        <w:rPr>
          <w:sz w:val="22"/>
          <w:szCs w:val="24"/>
        </w:rPr>
        <w:t>d</w:t>
      </w:r>
      <w:r w:rsidRPr="00B8419A">
        <w:rPr>
          <w:spacing w:val="-1"/>
          <w:sz w:val="22"/>
          <w:szCs w:val="24"/>
        </w:rPr>
        <w:t>a</w:t>
      </w:r>
      <w:r w:rsidRPr="00B8419A">
        <w:rPr>
          <w:spacing w:val="2"/>
          <w:sz w:val="22"/>
          <w:szCs w:val="24"/>
        </w:rPr>
        <w:t>n</w:t>
      </w:r>
      <w:r w:rsidRPr="00B8419A">
        <w:rPr>
          <w:spacing w:val="-2"/>
          <w:sz w:val="22"/>
          <w:szCs w:val="24"/>
        </w:rPr>
        <w:t>g</w:t>
      </w:r>
      <w:r w:rsidRPr="00B8419A">
        <w:rPr>
          <w:sz w:val="22"/>
          <w:szCs w:val="24"/>
        </w:rPr>
        <w:t>k</w:t>
      </w:r>
      <w:r w:rsidRPr="00B8419A">
        <w:rPr>
          <w:spacing w:val="2"/>
          <w:sz w:val="22"/>
          <w:szCs w:val="24"/>
        </w:rPr>
        <w:t>a</w:t>
      </w:r>
      <w:r w:rsidRPr="00B8419A">
        <w:rPr>
          <w:sz w:val="22"/>
          <w:szCs w:val="24"/>
        </w:rPr>
        <w:t>n</w:t>
      </w:r>
      <w:r w:rsidRPr="00B8419A">
        <w:rPr>
          <w:spacing w:val="3"/>
          <w:sz w:val="22"/>
          <w:szCs w:val="24"/>
        </w:rPr>
        <w:t xml:space="preserve"> </w:t>
      </w:r>
      <w:r w:rsidRPr="00B8419A">
        <w:rPr>
          <w:sz w:val="22"/>
          <w:szCs w:val="24"/>
        </w:rPr>
        <w:t>k</w:t>
      </w:r>
      <w:r w:rsidRPr="00B8419A">
        <w:rPr>
          <w:spacing w:val="-1"/>
          <w:sz w:val="22"/>
          <w:szCs w:val="24"/>
        </w:rPr>
        <w:t>e</w:t>
      </w:r>
      <w:r w:rsidRPr="00B8419A">
        <w:rPr>
          <w:sz w:val="22"/>
          <w:szCs w:val="24"/>
        </w:rPr>
        <w:t xml:space="preserve">las </w:t>
      </w:r>
      <w:r w:rsidRPr="00B8419A">
        <w:rPr>
          <w:spacing w:val="2"/>
          <w:sz w:val="22"/>
          <w:szCs w:val="24"/>
        </w:rPr>
        <w:t>V</w:t>
      </w:r>
      <w:r w:rsidRPr="00B8419A">
        <w:rPr>
          <w:sz w:val="22"/>
          <w:szCs w:val="24"/>
        </w:rPr>
        <w:t>I</w:t>
      </w:r>
      <w:r w:rsidRPr="00B8419A">
        <w:rPr>
          <w:spacing w:val="-1"/>
          <w:sz w:val="22"/>
          <w:szCs w:val="24"/>
        </w:rPr>
        <w:t>I</w:t>
      </w:r>
      <w:r w:rsidRPr="00B8419A">
        <w:rPr>
          <w:spacing w:val="-3"/>
          <w:sz w:val="22"/>
          <w:szCs w:val="24"/>
        </w:rPr>
        <w:t>I</w:t>
      </w:r>
      <w:r w:rsidRPr="00B8419A">
        <w:rPr>
          <w:sz w:val="22"/>
          <w:szCs w:val="24"/>
        </w:rPr>
        <w:t>.H</w:t>
      </w:r>
      <w:r w:rsidRPr="00B8419A">
        <w:rPr>
          <w:spacing w:val="4"/>
          <w:sz w:val="22"/>
          <w:szCs w:val="24"/>
        </w:rPr>
        <w:t xml:space="preserve"> </w:t>
      </w:r>
      <w:r w:rsidRPr="00B8419A">
        <w:rPr>
          <w:sz w:val="22"/>
          <w:szCs w:val="24"/>
        </w:rPr>
        <w:t>me</w:t>
      </w:r>
      <w:r w:rsidRPr="00B8419A">
        <w:rPr>
          <w:spacing w:val="-1"/>
          <w:sz w:val="22"/>
          <w:szCs w:val="24"/>
        </w:rPr>
        <w:t>r</w:t>
      </w:r>
      <w:r w:rsidRPr="00B8419A">
        <w:rPr>
          <w:sz w:val="22"/>
          <w:szCs w:val="24"/>
        </w:rPr>
        <w:t>up</w:t>
      </w:r>
      <w:r w:rsidRPr="00B8419A">
        <w:rPr>
          <w:spacing w:val="-1"/>
          <w:sz w:val="22"/>
          <w:szCs w:val="24"/>
        </w:rPr>
        <w:t>a</w:t>
      </w:r>
      <w:r w:rsidRPr="00B8419A">
        <w:rPr>
          <w:spacing w:val="2"/>
          <w:sz w:val="22"/>
          <w:szCs w:val="24"/>
        </w:rPr>
        <w:t>k</w:t>
      </w:r>
      <w:r w:rsidRPr="00B8419A">
        <w:rPr>
          <w:spacing w:val="-1"/>
          <w:sz w:val="22"/>
          <w:szCs w:val="24"/>
        </w:rPr>
        <w:t>a</w:t>
      </w:r>
      <w:r w:rsidRPr="00B8419A">
        <w:rPr>
          <w:sz w:val="22"/>
          <w:szCs w:val="24"/>
        </w:rPr>
        <w:t>n</w:t>
      </w:r>
      <w:r w:rsidRPr="00B8419A">
        <w:rPr>
          <w:spacing w:val="2"/>
          <w:sz w:val="22"/>
          <w:szCs w:val="24"/>
        </w:rPr>
        <w:t xml:space="preserve"> </w:t>
      </w:r>
      <w:r w:rsidRPr="00B8419A">
        <w:rPr>
          <w:sz w:val="22"/>
          <w:szCs w:val="24"/>
        </w:rPr>
        <w:t>k</w:t>
      </w:r>
      <w:r w:rsidRPr="00B8419A">
        <w:rPr>
          <w:spacing w:val="-1"/>
          <w:sz w:val="22"/>
          <w:szCs w:val="24"/>
        </w:rPr>
        <w:t>e</w:t>
      </w:r>
      <w:r w:rsidRPr="00B8419A">
        <w:rPr>
          <w:spacing w:val="3"/>
          <w:sz w:val="22"/>
          <w:szCs w:val="24"/>
        </w:rPr>
        <w:t>l</w:t>
      </w:r>
      <w:r w:rsidRPr="00B8419A">
        <w:rPr>
          <w:spacing w:val="1"/>
          <w:sz w:val="22"/>
          <w:szCs w:val="24"/>
        </w:rPr>
        <w:t>a</w:t>
      </w:r>
      <w:r w:rsidRPr="00B8419A">
        <w:rPr>
          <w:sz w:val="22"/>
          <w:szCs w:val="24"/>
        </w:rPr>
        <w:t>s</w:t>
      </w:r>
      <w:r w:rsidRPr="00B8419A">
        <w:rPr>
          <w:spacing w:val="2"/>
          <w:sz w:val="22"/>
          <w:szCs w:val="24"/>
        </w:rPr>
        <w:t xml:space="preserve"> </w:t>
      </w:r>
      <w:r w:rsidRPr="00B8419A">
        <w:rPr>
          <w:spacing w:val="3"/>
          <w:sz w:val="22"/>
          <w:szCs w:val="24"/>
        </w:rPr>
        <w:t>k</w:t>
      </w:r>
      <w:r w:rsidRPr="00B8419A">
        <w:rPr>
          <w:sz w:val="22"/>
          <w:szCs w:val="24"/>
        </w:rPr>
        <w:t>ontrol</w:t>
      </w:r>
      <w:r w:rsidRPr="00B8419A">
        <w:rPr>
          <w:spacing w:val="5"/>
          <w:sz w:val="22"/>
          <w:szCs w:val="24"/>
        </w:rPr>
        <w:t xml:space="preserve"> </w:t>
      </w:r>
      <w:r w:rsidRPr="00B8419A">
        <w:rPr>
          <w:spacing w:val="-5"/>
          <w:sz w:val="22"/>
          <w:szCs w:val="24"/>
        </w:rPr>
        <w:t>y</w:t>
      </w:r>
      <w:r w:rsidRPr="00B8419A">
        <w:rPr>
          <w:spacing w:val="1"/>
          <w:sz w:val="22"/>
          <w:szCs w:val="24"/>
        </w:rPr>
        <w:t>a</w:t>
      </w:r>
      <w:r w:rsidRPr="00B8419A">
        <w:rPr>
          <w:spacing w:val="2"/>
          <w:sz w:val="22"/>
          <w:szCs w:val="24"/>
        </w:rPr>
        <w:t>n</w:t>
      </w:r>
      <w:r w:rsidRPr="00B8419A">
        <w:rPr>
          <w:sz w:val="22"/>
          <w:szCs w:val="24"/>
        </w:rPr>
        <w:t>g mend</w:t>
      </w:r>
      <w:r w:rsidRPr="00B8419A">
        <w:rPr>
          <w:spacing w:val="-1"/>
          <w:sz w:val="22"/>
          <w:szCs w:val="24"/>
        </w:rPr>
        <w:t>a</w:t>
      </w:r>
      <w:r w:rsidRPr="00B8419A">
        <w:rPr>
          <w:spacing w:val="2"/>
          <w:sz w:val="22"/>
          <w:szCs w:val="24"/>
        </w:rPr>
        <w:t>p</w:t>
      </w:r>
      <w:r w:rsidRPr="00B8419A">
        <w:rPr>
          <w:spacing w:val="-1"/>
          <w:sz w:val="22"/>
          <w:szCs w:val="24"/>
        </w:rPr>
        <w:t>a</w:t>
      </w:r>
      <w:r w:rsidRPr="00B8419A">
        <w:rPr>
          <w:sz w:val="22"/>
          <w:szCs w:val="24"/>
        </w:rPr>
        <w:t>tkan</w:t>
      </w:r>
      <w:r w:rsidRPr="00B8419A">
        <w:rPr>
          <w:spacing w:val="2"/>
          <w:sz w:val="22"/>
          <w:szCs w:val="24"/>
        </w:rPr>
        <w:t xml:space="preserve"> </w:t>
      </w:r>
      <w:r w:rsidRPr="00B8419A">
        <w:rPr>
          <w:sz w:val="22"/>
          <w:szCs w:val="24"/>
        </w:rPr>
        <w:t>p</w:t>
      </w:r>
      <w:r w:rsidRPr="00B8419A">
        <w:rPr>
          <w:spacing w:val="-1"/>
          <w:sz w:val="22"/>
          <w:szCs w:val="24"/>
        </w:rPr>
        <w:t>e</w:t>
      </w:r>
      <w:r w:rsidRPr="00B8419A">
        <w:rPr>
          <w:sz w:val="22"/>
          <w:szCs w:val="24"/>
        </w:rPr>
        <w:t>r</w:t>
      </w:r>
      <w:r w:rsidRPr="00B8419A">
        <w:rPr>
          <w:spacing w:val="2"/>
          <w:sz w:val="22"/>
          <w:szCs w:val="24"/>
        </w:rPr>
        <w:t>l</w:t>
      </w:r>
      <w:r w:rsidRPr="00B8419A">
        <w:rPr>
          <w:spacing w:val="-1"/>
          <w:sz w:val="22"/>
          <w:szCs w:val="24"/>
        </w:rPr>
        <w:t>a</w:t>
      </w:r>
      <w:r w:rsidRPr="00B8419A">
        <w:rPr>
          <w:sz w:val="22"/>
          <w:szCs w:val="24"/>
        </w:rPr>
        <w:t>ku</w:t>
      </w:r>
      <w:r w:rsidRPr="00B8419A">
        <w:rPr>
          <w:spacing w:val="-1"/>
          <w:sz w:val="22"/>
          <w:szCs w:val="24"/>
        </w:rPr>
        <w:t>a</w:t>
      </w:r>
      <w:r w:rsidRPr="00B8419A">
        <w:rPr>
          <w:sz w:val="22"/>
          <w:szCs w:val="24"/>
        </w:rPr>
        <w:t>n</w:t>
      </w:r>
      <w:r w:rsidRPr="00B8419A">
        <w:rPr>
          <w:spacing w:val="2"/>
          <w:sz w:val="22"/>
          <w:szCs w:val="24"/>
        </w:rPr>
        <w:t xml:space="preserve"> </w:t>
      </w:r>
      <w:r w:rsidRPr="00B8419A">
        <w:rPr>
          <w:sz w:val="22"/>
          <w:szCs w:val="24"/>
        </w:rPr>
        <w:t>s</w:t>
      </w:r>
      <w:r w:rsidRPr="00B8419A">
        <w:rPr>
          <w:spacing w:val="1"/>
          <w:sz w:val="22"/>
          <w:szCs w:val="24"/>
        </w:rPr>
        <w:t>e</w:t>
      </w:r>
      <w:r w:rsidRPr="00B8419A">
        <w:rPr>
          <w:spacing w:val="-1"/>
          <w:sz w:val="22"/>
          <w:szCs w:val="24"/>
        </w:rPr>
        <w:t>c</w:t>
      </w:r>
      <w:r w:rsidRPr="00B8419A">
        <w:rPr>
          <w:spacing w:val="1"/>
          <w:sz w:val="22"/>
          <w:szCs w:val="24"/>
        </w:rPr>
        <w:t>a</w:t>
      </w:r>
      <w:r w:rsidRPr="00B8419A">
        <w:rPr>
          <w:sz w:val="22"/>
          <w:szCs w:val="24"/>
        </w:rPr>
        <w:t>ra konv</w:t>
      </w:r>
      <w:r w:rsidRPr="00B8419A">
        <w:rPr>
          <w:spacing w:val="-1"/>
          <w:sz w:val="22"/>
          <w:szCs w:val="24"/>
        </w:rPr>
        <w:t>e</w:t>
      </w:r>
      <w:r w:rsidRPr="00B8419A">
        <w:rPr>
          <w:sz w:val="22"/>
          <w:szCs w:val="24"/>
        </w:rPr>
        <w:t>nsion</w:t>
      </w:r>
      <w:r w:rsidRPr="00B8419A">
        <w:rPr>
          <w:spacing w:val="-1"/>
          <w:sz w:val="22"/>
          <w:szCs w:val="24"/>
        </w:rPr>
        <w:t>a</w:t>
      </w:r>
      <w:r w:rsidRPr="00B8419A">
        <w:rPr>
          <w:sz w:val="22"/>
          <w:szCs w:val="24"/>
        </w:rPr>
        <w:t>l.</w:t>
      </w:r>
    </w:p>
    <w:p w:rsidR="00091B77" w:rsidRPr="00B8419A" w:rsidRDefault="00091B77" w:rsidP="00B8419A">
      <w:pPr>
        <w:spacing w:line="360" w:lineRule="auto"/>
        <w:ind w:right="78" w:firstLine="721"/>
        <w:jc w:val="both"/>
        <w:rPr>
          <w:sz w:val="22"/>
          <w:szCs w:val="22"/>
          <w:lang w:val="id-ID"/>
        </w:rPr>
      </w:pPr>
      <w:r w:rsidRPr="00B8419A">
        <w:rPr>
          <w:spacing w:val="1"/>
          <w:sz w:val="22"/>
          <w:szCs w:val="22"/>
        </w:rPr>
        <w:t>P</w:t>
      </w:r>
      <w:r w:rsidRPr="00B8419A">
        <w:rPr>
          <w:spacing w:val="-1"/>
          <w:sz w:val="22"/>
          <w:szCs w:val="22"/>
        </w:rPr>
        <w:t>e</w:t>
      </w:r>
      <w:r w:rsidRPr="00B8419A">
        <w:rPr>
          <w:sz w:val="22"/>
          <w:szCs w:val="22"/>
        </w:rPr>
        <w:t>n</w:t>
      </w:r>
      <w:r w:rsidRPr="00B8419A">
        <w:rPr>
          <w:spacing w:val="-1"/>
          <w:sz w:val="22"/>
          <w:szCs w:val="22"/>
        </w:rPr>
        <w:t>e</w:t>
      </w:r>
      <w:r w:rsidRPr="00B8419A">
        <w:rPr>
          <w:sz w:val="22"/>
          <w:szCs w:val="22"/>
        </w:rPr>
        <w:t>l</w:t>
      </w:r>
      <w:r w:rsidRPr="00B8419A">
        <w:rPr>
          <w:spacing w:val="1"/>
          <w:sz w:val="22"/>
          <w:szCs w:val="22"/>
        </w:rPr>
        <w:t>i</w:t>
      </w:r>
      <w:r w:rsidRPr="00B8419A">
        <w:rPr>
          <w:sz w:val="22"/>
          <w:szCs w:val="22"/>
        </w:rPr>
        <w:t>ti</w:t>
      </w:r>
      <w:r w:rsidRPr="00B8419A">
        <w:rPr>
          <w:spacing w:val="3"/>
          <w:sz w:val="22"/>
          <w:szCs w:val="22"/>
        </w:rPr>
        <w:t xml:space="preserve"> </w:t>
      </w:r>
      <w:r w:rsidRPr="00B8419A">
        <w:rPr>
          <w:sz w:val="22"/>
          <w:szCs w:val="22"/>
        </w:rPr>
        <w:t>memb</w:t>
      </w:r>
      <w:r w:rsidRPr="00B8419A">
        <w:rPr>
          <w:spacing w:val="-1"/>
          <w:sz w:val="22"/>
          <w:szCs w:val="22"/>
        </w:rPr>
        <w:t>e</w:t>
      </w:r>
      <w:r w:rsidRPr="00B8419A">
        <w:rPr>
          <w:sz w:val="22"/>
          <w:szCs w:val="22"/>
        </w:rPr>
        <w:t>rik</w:t>
      </w:r>
      <w:r w:rsidRPr="00B8419A">
        <w:rPr>
          <w:spacing w:val="-1"/>
          <w:sz w:val="22"/>
          <w:szCs w:val="22"/>
        </w:rPr>
        <w:t>a</w:t>
      </w:r>
      <w:r w:rsidRPr="00B8419A">
        <w:rPr>
          <w:sz w:val="22"/>
          <w:szCs w:val="22"/>
        </w:rPr>
        <w:t>n</w:t>
      </w:r>
      <w:r w:rsidRPr="00B8419A">
        <w:rPr>
          <w:spacing w:val="2"/>
          <w:sz w:val="22"/>
          <w:szCs w:val="22"/>
        </w:rPr>
        <w:t xml:space="preserve"> </w:t>
      </w:r>
      <w:r w:rsidRPr="00B8419A">
        <w:rPr>
          <w:sz w:val="22"/>
          <w:szCs w:val="22"/>
        </w:rPr>
        <w:t>tes</w:t>
      </w:r>
      <w:r w:rsidRPr="00B8419A">
        <w:rPr>
          <w:spacing w:val="2"/>
          <w:sz w:val="22"/>
          <w:szCs w:val="22"/>
        </w:rPr>
        <w:t xml:space="preserve"> </w:t>
      </w:r>
      <w:r w:rsidRPr="00B8419A">
        <w:rPr>
          <w:spacing w:val="-5"/>
          <w:sz w:val="22"/>
          <w:szCs w:val="22"/>
        </w:rPr>
        <w:t>y</w:t>
      </w:r>
      <w:r w:rsidRPr="00B8419A">
        <w:rPr>
          <w:spacing w:val="1"/>
          <w:sz w:val="22"/>
          <w:szCs w:val="22"/>
        </w:rPr>
        <w:t>a</w:t>
      </w:r>
      <w:r w:rsidRPr="00B8419A">
        <w:rPr>
          <w:spacing w:val="2"/>
          <w:sz w:val="22"/>
          <w:szCs w:val="22"/>
        </w:rPr>
        <w:t>n</w:t>
      </w:r>
      <w:r w:rsidRPr="00B8419A">
        <w:rPr>
          <w:sz w:val="22"/>
          <w:szCs w:val="22"/>
        </w:rPr>
        <w:t xml:space="preserve">g </w:t>
      </w:r>
      <w:r w:rsidRPr="00B8419A">
        <w:rPr>
          <w:spacing w:val="2"/>
          <w:sz w:val="22"/>
          <w:szCs w:val="22"/>
        </w:rPr>
        <w:t>b</w:t>
      </w:r>
      <w:r w:rsidRPr="00B8419A">
        <w:rPr>
          <w:spacing w:val="-1"/>
          <w:sz w:val="22"/>
          <w:szCs w:val="22"/>
        </w:rPr>
        <w:t>e</w:t>
      </w:r>
      <w:r w:rsidRPr="00B8419A">
        <w:rPr>
          <w:sz w:val="22"/>
          <w:szCs w:val="22"/>
        </w:rPr>
        <w:t>rupa</w:t>
      </w:r>
      <w:r w:rsidRPr="00B8419A">
        <w:rPr>
          <w:spacing w:val="1"/>
          <w:sz w:val="22"/>
          <w:szCs w:val="22"/>
        </w:rPr>
        <w:t xml:space="preserve"> </w:t>
      </w:r>
      <w:r w:rsidRPr="00B8419A">
        <w:rPr>
          <w:sz w:val="22"/>
          <w:szCs w:val="22"/>
        </w:rPr>
        <w:t>s</w:t>
      </w:r>
      <w:r w:rsidRPr="00B8419A">
        <w:rPr>
          <w:spacing w:val="2"/>
          <w:sz w:val="22"/>
          <w:szCs w:val="22"/>
        </w:rPr>
        <w:t>o</w:t>
      </w:r>
      <w:r w:rsidRPr="00B8419A">
        <w:rPr>
          <w:spacing w:val="-1"/>
          <w:sz w:val="22"/>
          <w:szCs w:val="22"/>
        </w:rPr>
        <w:t>a</w:t>
      </w:r>
      <w:r w:rsidRPr="00B8419A">
        <w:rPr>
          <w:sz w:val="22"/>
          <w:szCs w:val="22"/>
        </w:rPr>
        <w:t>l</w:t>
      </w:r>
      <w:r w:rsidRPr="00B8419A">
        <w:rPr>
          <w:spacing w:val="3"/>
          <w:sz w:val="22"/>
          <w:szCs w:val="22"/>
        </w:rPr>
        <w:t xml:space="preserve"> </w:t>
      </w:r>
      <w:r w:rsidRPr="00B8419A">
        <w:rPr>
          <w:sz w:val="22"/>
          <w:szCs w:val="22"/>
        </w:rPr>
        <w:t>u</w:t>
      </w:r>
      <w:r w:rsidRPr="00B8419A">
        <w:rPr>
          <w:spacing w:val="-1"/>
          <w:sz w:val="22"/>
          <w:szCs w:val="22"/>
        </w:rPr>
        <w:t>ra</w:t>
      </w:r>
      <w:r w:rsidRPr="00B8419A">
        <w:rPr>
          <w:sz w:val="22"/>
          <w:szCs w:val="22"/>
        </w:rPr>
        <w:t>ian</w:t>
      </w:r>
      <w:r w:rsidRPr="00B8419A">
        <w:rPr>
          <w:spacing w:val="4"/>
          <w:sz w:val="22"/>
          <w:szCs w:val="22"/>
        </w:rPr>
        <w:t xml:space="preserve"> </w:t>
      </w:r>
      <w:r w:rsidRPr="00B8419A">
        <w:rPr>
          <w:sz w:val="22"/>
          <w:szCs w:val="22"/>
        </w:rPr>
        <w:t>s</w:t>
      </w:r>
      <w:r w:rsidRPr="00B8419A">
        <w:rPr>
          <w:spacing w:val="-1"/>
          <w:sz w:val="22"/>
          <w:szCs w:val="22"/>
        </w:rPr>
        <w:t>e</w:t>
      </w:r>
      <w:r w:rsidRPr="00B8419A">
        <w:rPr>
          <w:sz w:val="22"/>
          <w:szCs w:val="22"/>
        </w:rPr>
        <w:t>b</w:t>
      </w:r>
      <w:r w:rsidRPr="00B8419A">
        <w:rPr>
          <w:spacing w:val="-1"/>
          <w:sz w:val="22"/>
          <w:szCs w:val="22"/>
        </w:rPr>
        <w:t>a</w:t>
      </w:r>
      <w:r w:rsidRPr="00B8419A">
        <w:rPr>
          <w:spacing w:val="5"/>
          <w:sz w:val="22"/>
          <w:szCs w:val="22"/>
        </w:rPr>
        <w:t>n</w:t>
      </w:r>
      <w:r w:rsidRPr="00B8419A">
        <w:rPr>
          <w:spacing w:val="-5"/>
          <w:sz w:val="22"/>
          <w:szCs w:val="22"/>
        </w:rPr>
        <w:t>y</w:t>
      </w:r>
      <w:r w:rsidRPr="00B8419A">
        <w:rPr>
          <w:spacing w:val="-1"/>
          <w:sz w:val="22"/>
          <w:szCs w:val="22"/>
        </w:rPr>
        <w:t>a</w:t>
      </w:r>
      <w:r w:rsidRPr="00B8419A">
        <w:rPr>
          <w:sz w:val="22"/>
          <w:szCs w:val="22"/>
        </w:rPr>
        <w:t>k</w:t>
      </w:r>
      <w:r w:rsidRPr="00B8419A">
        <w:rPr>
          <w:spacing w:val="2"/>
          <w:sz w:val="22"/>
          <w:szCs w:val="22"/>
        </w:rPr>
        <w:t xml:space="preserve"> </w:t>
      </w:r>
      <w:r w:rsidRPr="00B8419A">
        <w:rPr>
          <w:sz w:val="22"/>
          <w:szCs w:val="22"/>
        </w:rPr>
        <w:t>5</w:t>
      </w:r>
      <w:r w:rsidRPr="00B8419A">
        <w:rPr>
          <w:spacing w:val="2"/>
          <w:sz w:val="22"/>
          <w:szCs w:val="22"/>
        </w:rPr>
        <w:t xml:space="preserve"> </w:t>
      </w:r>
      <w:r w:rsidRPr="00B8419A">
        <w:rPr>
          <w:sz w:val="22"/>
          <w:szCs w:val="22"/>
        </w:rPr>
        <w:t>soal, p</w:t>
      </w:r>
      <w:r w:rsidRPr="00B8419A">
        <w:rPr>
          <w:spacing w:val="-1"/>
          <w:sz w:val="22"/>
          <w:szCs w:val="22"/>
        </w:rPr>
        <w:t>e</w:t>
      </w:r>
      <w:r w:rsidRPr="00B8419A">
        <w:rPr>
          <w:sz w:val="22"/>
          <w:szCs w:val="22"/>
        </w:rPr>
        <w:t>n</w:t>
      </w:r>
      <w:r w:rsidRPr="00B8419A">
        <w:rPr>
          <w:spacing w:val="-1"/>
          <w:sz w:val="22"/>
          <w:szCs w:val="22"/>
        </w:rPr>
        <w:t>e</w:t>
      </w:r>
      <w:r w:rsidRPr="00B8419A">
        <w:rPr>
          <w:sz w:val="22"/>
          <w:szCs w:val="22"/>
        </w:rPr>
        <w:t>l</w:t>
      </w:r>
      <w:r w:rsidRPr="00B8419A">
        <w:rPr>
          <w:spacing w:val="1"/>
          <w:sz w:val="22"/>
          <w:szCs w:val="22"/>
        </w:rPr>
        <w:t>i</w:t>
      </w:r>
      <w:r w:rsidRPr="00B8419A">
        <w:rPr>
          <w:sz w:val="22"/>
          <w:szCs w:val="22"/>
        </w:rPr>
        <w:t>ti</w:t>
      </w:r>
      <w:r w:rsidRPr="00B8419A">
        <w:rPr>
          <w:spacing w:val="19"/>
          <w:sz w:val="22"/>
          <w:szCs w:val="22"/>
        </w:rPr>
        <w:t xml:space="preserve"> </w:t>
      </w:r>
      <w:r w:rsidRPr="00B8419A">
        <w:rPr>
          <w:sz w:val="22"/>
          <w:szCs w:val="22"/>
        </w:rPr>
        <w:t>meng</w:t>
      </w:r>
      <w:r w:rsidRPr="00B8419A">
        <w:rPr>
          <w:spacing w:val="-1"/>
          <w:sz w:val="22"/>
          <w:szCs w:val="22"/>
        </w:rPr>
        <w:t>a</w:t>
      </w:r>
      <w:r w:rsidRPr="00B8419A">
        <w:rPr>
          <w:spacing w:val="1"/>
          <w:sz w:val="22"/>
          <w:szCs w:val="22"/>
        </w:rPr>
        <w:t>r</w:t>
      </w:r>
      <w:r w:rsidRPr="00B8419A">
        <w:rPr>
          <w:spacing w:val="-1"/>
          <w:sz w:val="22"/>
          <w:szCs w:val="22"/>
        </w:rPr>
        <w:t>a</w:t>
      </w:r>
      <w:r w:rsidRPr="00B8419A">
        <w:rPr>
          <w:sz w:val="22"/>
          <w:szCs w:val="22"/>
        </w:rPr>
        <w:t>hk</w:t>
      </w:r>
      <w:r w:rsidRPr="00B8419A">
        <w:rPr>
          <w:spacing w:val="-1"/>
          <w:sz w:val="22"/>
          <w:szCs w:val="22"/>
        </w:rPr>
        <w:t>a</w:t>
      </w:r>
      <w:r w:rsidRPr="00B8419A">
        <w:rPr>
          <w:sz w:val="22"/>
          <w:szCs w:val="22"/>
        </w:rPr>
        <w:t>n</w:t>
      </w:r>
      <w:r w:rsidRPr="00B8419A">
        <w:rPr>
          <w:spacing w:val="21"/>
          <w:sz w:val="22"/>
          <w:szCs w:val="22"/>
        </w:rPr>
        <w:t xml:space="preserve"> </w:t>
      </w:r>
      <w:r w:rsidRPr="00B8419A">
        <w:rPr>
          <w:spacing w:val="1"/>
          <w:sz w:val="22"/>
          <w:szCs w:val="22"/>
        </w:rPr>
        <w:t>a</w:t>
      </w:r>
      <w:r w:rsidRPr="00B8419A">
        <w:rPr>
          <w:sz w:val="22"/>
          <w:szCs w:val="22"/>
        </w:rPr>
        <w:t>g</w:t>
      </w:r>
      <w:r w:rsidRPr="00B8419A">
        <w:rPr>
          <w:spacing w:val="-1"/>
          <w:sz w:val="22"/>
          <w:szCs w:val="22"/>
        </w:rPr>
        <w:t>a</w:t>
      </w:r>
      <w:r w:rsidRPr="00B8419A">
        <w:rPr>
          <w:sz w:val="22"/>
          <w:szCs w:val="22"/>
        </w:rPr>
        <w:t>r</w:t>
      </w:r>
      <w:r w:rsidRPr="00B8419A">
        <w:rPr>
          <w:spacing w:val="18"/>
          <w:sz w:val="22"/>
          <w:szCs w:val="22"/>
        </w:rPr>
        <w:t xml:space="preserve"> </w:t>
      </w:r>
      <w:r w:rsidRPr="00B8419A">
        <w:rPr>
          <w:sz w:val="22"/>
          <w:szCs w:val="22"/>
        </w:rPr>
        <w:t>si</w:t>
      </w:r>
      <w:r w:rsidRPr="00B8419A">
        <w:rPr>
          <w:spacing w:val="1"/>
          <w:sz w:val="22"/>
          <w:szCs w:val="22"/>
        </w:rPr>
        <w:t>s</w:t>
      </w:r>
      <w:r w:rsidRPr="00B8419A">
        <w:rPr>
          <w:sz w:val="22"/>
          <w:szCs w:val="22"/>
        </w:rPr>
        <w:t>wa   me</w:t>
      </w:r>
      <w:r w:rsidRPr="00B8419A">
        <w:rPr>
          <w:spacing w:val="2"/>
          <w:sz w:val="22"/>
          <w:szCs w:val="22"/>
        </w:rPr>
        <w:t>n</w:t>
      </w:r>
      <w:r w:rsidRPr="00B8419A">
        <w:rPr>
          <w:spacing w:val="-2"/>
          <w:sz w:val="22"/>
          <w:szCs w:val="22"/>
        </w:rPr>
        <w:t>g</w:t>
      </w:r>
      <w:r w:rsidRPr="00B8419A">
        <w:rPr>
          <w:spacing w:val="1"/>
          <w:sz w:val="22"/>
          <w:szCs w:val="22"/>
        </w:rPr>
        <w:t>e</w:t>
      </w:r>
      <w:r w:rsidRPr="00B8419A">
        <w:rPr>
          <w:sz w:val="22"/>
          <w:szCs w:val="22"/>
        </w:rPr>
        <w:t>rj</w:t>
      </w:r>
      <w:r w:rsidRPr="00B8419A">
        <w:rPr>
          <w:spacing w:val="-1"/>
          <w:sz w:val="22"/>
          <w:szCs w:val="22"/>
        </w:rPr>
        <w:t>a</w:t>
      </w:r>
      <w:r w:rsidRPr="00B8419A">
        <w:rPr>
          <w:sz w:val="22"/>
          <w:szCs w:val="22"/>
        </w:rPr>
        <w:t>k</w:t>
      </w:r>
      <w:r w:rsidRPr="00B8419A">
        <w:rPr>
          <w:spacing w:val="-1"/>
          <w:sz w:val="22"/>
          <w:szCs w:val="22"/>
        </w:rPr>
        <w:t>a</w:t>
      </w:r>
      <w:r w:rsidRPr="00B8419A">
        <w:rPr>
          <w:sz w:val="22"/>
          <w:szCs w:val="22"/>
        </w:rPr>
        <w:t>n</w:t>
      </w:r>
      <w:r w:rsidRPr="00B8419A">
        <w:rPr>
          <w:spacing w:val="23"/>
          <w:sz w:val="22"/>
          <w:szCs w:val="22"/>
        </w:rPr>
        <w:t xml:space="preserve"> </w:t>
      </w:r>
      <w:r w:rsidRPr="00B8419A">
        <w:rPr>
          <w:sz w:val="22"/>
          <w:szCs w:val="22"/>
        </w:rPr>
        <w:t>soal</w:t>
      </w:r>
      <w:r w:rsidRPr="00B8419A">
        <w:rPr>
          <w:spacing w:val="18"/>
          <w:sz w:val="22"/>
          <w:szCs w:val="22"/>
        </w:rPr>
        <w:t xml:space="preserve"> </w:t>
      </w:r>
      <w:r w:rsidRPr="00B8419A">
        <w:rPr>
          <w:sz w:val="22"/>
          <w:szCs w:val="22"/>
        </w:rPr>
        <w:t>tes</w:t>
      </w:r>
      <w:r w:rsidRPr="00B8419A">
        <w:rPr>
          <w:spacing w:val="18"/>
          <w:sz w:val="22"/>
          <w:szCs w:val="22"/>
        </w:rPr>
        <w:t xml:space="preserve"> </w:t>
      </w:r>
      <w:r w:rsidRPr="00B8419A">
        <w:rPr>
          <w:sz w:val="22"/>
          <w:szCs w:val="22"/>
        </w:rPr>
        <w:t>te</w:t>
      </w:r>
      <w:r w:rsidRPr="00B8419A">
        <w:rPr>
          <w:spacing w:val="-1"/>
          <w:sz w:val="22"/>
          <w:szCs w:val="22"/>
        </w:rPr>
        <w:t>r</w:t>
      </w:r>
      <w:r w:rsidRPr="00B8419A">
        <w:rPr>
          <w:spacing w:val="2"/>
          <w:sz w:val="22"/>
          <w:szCs w:val="22"/>
        </w:rPr>
        <w:t>s</w:t>
      </w:r>
      <w:r w:rsidRPr="00B8419A">
        <w:rPr>
          <w:spacing w:val="-1"/>
          <w:sz w:val="22"/>
          <w:szCs w:val="22"/>
        </w:rPr>
        <w:t>e</w:t>
      </w:r>
      <w:r w:rsidRPr="00B8419A">
        <w:rPr>
          <w:sz w:val="22"/>
          <w:szCs w:val="22"/>
        </w:rPr>
        <w:t>but</w:t>
      </w:r>
      <w:r w:rsidRPr="00B8419A">
        <w:rPr>
          <w:spacing w:val="19"/>
          <w:sz w:val="22"/>
          <w:szCs w:val="22"/>
        </w:rPr>
        <w:t xml:space="preserve"> </w:t>
      </w:r>
      <w:r w:rsidRPr="00B8419A">
        <w:rPr>
          <w:sz w:val="22"/>
          <w:szCs w:val="22"/>
        </w:rPr>
        <w:t>d</w:t>
      </w:r>
      <w:r w:rsidRPr="00B8419A">
        <w:rPr>
          <w:spacing w:val="-1"/>
          <w:sz w:val="22"/>
          <w:szCs w:val="22"/>
        </w:rPr>
        <w:t>e</w:t>
      </w:r>
      <w:r w:rsidRPr="00B8419A">
        <w:rPr>
          <w:spacing w:val="9"/>
          <w:sz w:val="22"/>
          <w:szCs w:val="22"/>
        </w:rPr>
        <w:t>n</w:t>
      </w:r>
      <w:r w:rsidRPr="00B8419A">
        <w:rPr>
          <w:spacing w:val="-2"/>
          <w:sz w:val="22"/>
          <w:szCs w:val="22"/>
        </w:rPr>
        <w:t>g</w:t>
      </w:r>
      <w:r w:rsidRPr="00B8419A">
        <w:rPr>
          <w:spacing w:val="-1"/>
          <w:sz w:val="22"/>
          <w:szCs w:val="22"/>
        </w:rPr>
        <w:t>a</w:t>
      </w:r>
      <w:r w:rsidRPr="00B8419A">
        <w:rPr>
          <w:sz w:val="22"/>
          <w:szCs w:val="22"/>
        </w:rPr>
        <w:t>n k</w:t>
      </w:r>
      <w:r w:rsidRPr="00B8419A">
        <w:rPr>
          <w:spacing w:val="-1"/>
          <w:sz w:val="22"/>
          <w:szCs w:val="22"/>
        </w:rPr>
        <w:t>e</w:t>
      </w:r>
      <w:r w:rsidRPr="00B8419A">
        <w:rPr>
          <w:sz w:val="22"/>
          <w:szCs w:val="22"/>
        </w:rPr>
        <w:t>mampu</w:t>
      </w:r>
      <w:r w:rsidRPr="00B8419A">
        <w:rPr>
          <w:spacing w:val="-1"/>
          <w:sz w:val="22"/>
          <w:szCs w:val="22"/>
        </w:rPr>
        <w:t>a</w:t>
      </w:r>
      <w:r w:rsidRPr="00B8419A">
        <w:rPr>
          <w:sz w:val="22"/>
          <w:szCs w:val="22"/>
        </w:rPr>
        <w:t>n</w:t>
      </w:r>
      <w:r w:rsidRPr="00B8419A">
        <w:rPr>
          <w:spacing w:val="2"/>
          <w:sz w:val="22"/>
          <w:szCs w:val="22"/>
        </w:rPr>
        <w:t xml:space="preserve"> </w:t>
      </w:r>
      <w:r w:rsidRPr="00B8419A">
        <w:rPr>
          <w:sz w:val="22"/>
          <w:szCs w:val="22"/>
        </w:rPr>
        <w:t>s</w:t>
      </w:r>
      <w:r w:rsidRPr="00B8419A">
        <w:rPr>
          <w:spacing w:val="-1"/>
          <w:sz w:val="22"/>
          <w:szCs w:val="22"/>
        </w:rPr>
        <w:t>e</w:t>
      </w:r>
      <w:r w:rsidRPr="00B8419A">
        <w:rPr>
          <w:sz w:val="22"/>
          <w:szCs w:val="22"/>
        </w:rPr>
        <w:t>ndiri,</w:t>
      </w:r>
      <w:r w:rsidRPr="00B8419A">
        <w:rPr>
          <w:spacing w:val="2"/>
          <w:sz w:val="22"/>
          <w:szCs w:val="22"/>
        </w:rPr>
        <w:t xml:space="preserve"> </w:t>
      </w:r>
      <w:r w:rsidRPr="00B8419A">
        <w:rPr>
          <w:sz w:val="22"/>
          <w:szCs w:val="22"/>
        </w:rPr>
        <w:t>tes</w:t>
      </w:r>
      <w:r w:rsidRPr="00B8419A">
        <w:rPr>
          <w:spacing w:val="1"/>
          <w:sz w:val="22"/>
          <w:szCs w:val="22"/>
        </w:rPr>
        <w:t xml:space="preserve"> </w:t>
      </w:r>
      <w:r w:rsidRPr="00B8419A">
        <w:rPr>
          <w:sz w:val="22"/>
          <w:szCs w:val="22"/>
        </w:rPr>
        <w:t>di</w:t>
      </w:r>
      <w:r w:rsidRPr="00B8419A">
        <w:rPr>
          <w:spacing w:val="1"/>
          <w:sz w:val="22"/>
          <w:szCs w:val="22"/>
        </w:rPr>
        <w:t>l</w:t>
      </w:r>
      <w:r w:rsidRPr="00B8419A">
        <w:rPr>
          <w:spacing w:val="-1"/>
          <w:sz w:val="22"/>
          <w:szCs w:val="22"/>
        </w:rPr>
        <w:t>a</w:t>
      </w:r>
      <w:r w:rsidRPr="00B8419A">
        <w:rPr>
          <w:sz w:val="22"/>
          <w:szCs w:val="22"/>
        </w:rPr>
        <w:t>kuk</w:t>
      </w:r>
      <w:r w:rsidRPr="00B8419A">
        <w:rPr>
          <w:spacing w:val="-1"/>
          <w:sz w:val="22"/>
          <w:szCs w:val="22"/>
        </w:rPr>
        <w:t>a</w:t>
      </w:r>
      <w:r w:rsidRPr="00B8419A">
        <w:rPr>
          <w:sz w:val="22"/>
          <w:szCs w:val="22"/>
        </w:rPr>
        <w:t>n</w:t>
      </w:r>
      <w:r w:rsidRPr="00B8419A">
        <w:rPr>
          <w:spacing w:val="2"/>
          <w:sz w:val="22"/>
          <w:szCs w:val="22"/>
        </w:rPr>
        <w:t xml:space="preserve"> </w:t>
      </w:r>
      <w:r w:rsidRPr="00B8419A">
        <w:rPr>
          <w:sz w:val="22"/>
          <w:szCs w:val="22"/>
        </w:rPr>
        <w:t>untuk</w:t>
      </w:r>
      <w:r w:rsidRPr="00B8419A">
        <w:rPr>
          <w:spacing w:val="2"/>
          <w:sz w:val="22"/>
          <w:szCs w:val="22"/>
        </w:rPr>
        <w:t xml:space="preserve"> </w:t>
      </w:r>
      <w:r w:rsidRPr="00B8419A">
        <w:rPr>
          <w:sz w:val="22"/>
          <w:szCs w:val="22"/>
        </w:rPr>
        <w:t>men</w:t>
      </w:r>
      <w:r w:rsidRPr="00B8419A">
        <w:rPr>
          <w:spacing w:val="-3"/>
          <w:sz w:val="22"/>
          <w:szCs w:val="22"/>
        </w:rPr>
        <w:t>g</w:t>
      </w:r>
      <w:r w:rsidRPr="00B8419A">
        <w:rPr>
          <w:spacing w:val="-1"/>
          <w:sz w:val="22"/>
          <w:szCs w:val="22"/>
        </w:rPr>
        <w:t>e</w:t>
      </w:r>
      <w:r w:rsidRPr="00B8419A">
        <w:rPr>
          <w:sz w:val="22"/>
          <w:szCs w:val="22"/>
        </w:rPr>
        <w:t>tahui</w:t>
      </w:r>
      <w:r w:rsidRPr="00B8419A">
        <w:rPr>
          <w:spacing w:val="2"/>
          <w:sz w:val="22"/>
          <w:szCs w:val="22"/>
        </w:rPr>
        <w:t xml:space="preserve"> </w:t>
      </w:r>
      <w:r w:rsidRPr="00B8419A">
        <w:rPr>
          <w:sz w:val="22"/>
          <w:szCs w:val="22"/>
        </w:rPr>
        <w:t>ni</w:t>
      </w:r>
      <w:r w:rsidRPr="00B8419A">
        <w:rPr>
          <w:spacing w:val="1"/>
          <w:sz w:val="22"/>
          <w:szCs w:val="22"/>
        </w:rPr>
        <w:t>l</w:t>
      </w:r>
      <w:r w:rsidRPr="00B8419A">
        <w:rPr>
          <w:sz w:val="22"/>
          <w:szCs w:val="22"/>
        </w:rPr>
        <w:t>a</w:t>
      </w:r>
      <w:r w:rsidRPr="00B8419A">
        <w:rPr>
          <w:spacing w:val="1"/>
          <w:sz w:val="22"/>
          <w:szCs w:val="22"/>
        </w:rPr>
        <w:t xml:space="preserve"> </w:t>
      </w:r>
      <w:r w:rsidRPr="00B8419A">
        <w:rPr>
          <w:sz w:val="22"/>
          <w:szCs w:val="22"/>
        </w:rPr>
        <w:t>si</w:t>
      </w:r>
      <w:r w:rsidRPr="00B8419A">
        <w:rPr>
          <w:spacing w:val="1"/>
          <w:sz w:val="22"/>
          <w:szCs w:val="22"/>
        </w:rPr>
        <w:t>s</w:t>
      </w:r>
      <w:r w:rsidRPr="00B8419A">
        <w:rPr>
          <w:sz w:val="22"/>
          <w:szCs w:val="22"/>
        </w:rPr>
        <w:t>wa s</w:t>
      </w:r>
      <w:r w:rsidRPr="00B8419A">
        <w:rPr>
          <w:spacing w:val="-1"/>
          <w:sz w:val="22"/>
          <w:szCs w:val="22"/>
        </w:rPr>
        <w:t>e</w:t>
      </w:r>
      <w:r w:rsidRPr="00B8419A">
        <w:rPr>
          <w:sz w:val="22"/>
          <w:szCs w:val="22"/>
        </w:rPr>
        <w:t>tel</w:t>
      </w:r>
      <w:r w:rsidRPr="00B8419A">
        <w:rPr>
          <w:spacing w:val="-1"/>
          <w:sz w:val="22"/>
          <w:szCs w:val="22"/>
        </w:rPr>
        <w:t>a</w:t>
      </w:r>
      <w:r w:rsidRPr="00B8419A">
        <w:rPr>
          <w:sz w:val="22"/>
          <w:szCs w:val="22"/>
        </w:rPr>
        <w:t>h p</w:t>
      </w:r>
      <w:r w:rsidRPr="00B8419A">
        <w:rPr>
          <w:spacing w:val="-1"/>
          <w:sz w:val="22"/>
          <w:szCs w:val="22"/>
        </w:rPr>
        <w:t>e</w:t>
      </w:r>
      <w:r w:rsidRPr="00B8419A">
        <w:rPr>
          <w:sz w:val="22"/>
          <w:szCs w:val="22"/>
        </w:rPr>
        <w:t>n</w:t>
      </w:r>
      <w:r w:rsidRPr="00B8419A">
        <w:rPr>
          <w:spacing w:val="-1"/>
          <w:sz w:val="22"/>
          <w:szCs w:val="22"/>
        </w:rPr>
        <w:t>e</w:t>
      </w:r>
      <w:r w:rsidRPr="00B8419A">
        <w:rPr>
          <w:sz w:val="22"/>
          <w:szCs w:val="22"/>
        </w:rPr>
        <w:t>r</w:t>
      </w:r>
      <w:r w:rsidRPr="00B8419A">
        <w:rPr>
          <w:spacing w:val="-2"/>
          <w:sz w:val="22"/>
          <w:szCs w:val="22"/>
        </w:rPr>
        <w:t>a</w:t>
      </w:r>
      <w:r w:rsidRPr="00B8419A">
        <w:rPr>
          <w:spacing w:val="2"/>
          <w:sz w:val="22"/>
          <w:szCs w:val="22"/>
        </w:rPr>
        <w:t>p</w:t>
      </w:r>
      <w:r w:rsidRPr="00B8419A">
        <w:rPr>
          <w:spacing w:val="-1"/>
          <w:sz w:val="22"/>
          <w:szCs w:val="22"/>
        </w:rPr>
        <w:t>a</w:t>
      </w:r>
      <w:r w:rsidRPr="00B8419A">
        <w:rPr>
          <w:sz w:val="22"/>
          <w:szCs w:val="22"/>
        </w:rPr>
        <w:t>n</w:t>
      </w:r>
      <w:r w:rsidRPr="00B8419A">
        <w:rPr>
          <w:spacing w:val="1"/>
          <w:sz w:val="22"/>
          <w:szCs w:val="22"/>
        </w:rPr>
        <w:t xml:space="preserve"> </w:t>
      </w:r>
      <w:r w:rsidRPr="00B8419A">
        <w:rPr>
          <w:sz w:val="22"/>
          <w:szCs w:val="22"/>
        </w:rPr>
        <w:t>p</w:t>
      </w:r>
      <w:r w:rsidRPr="00B8419A">
        <w:rPr>
          <w:spacing w:val="-1"/>
          <w:sz w:val="22"/>
          <w:szCs w:val="22"/>
        </w:rPr>
        <w:t>e</w:t>
      </w:r>
      <w:r w:rsidRPr="00B8419A">
        <w:rPr>
          <w:sz w:val="22"/>
          <w:szCs w:val="22"/>
        </w:rPr>
        <w:t>mbel</w:t>
      </w:r>
      <w:r w:rsidRPr="00B8419A">
        <w:rPr>
          <w:spacing w:val="-1"/>
          <w:sz w:val="22"/>
          <w:szCs w:val="22"/>
        </w:rPr>
        <w:t>a</w:t>
      </w:r>
      <w:r w:rsidRPr="00B8419A">
        <w:rPr>
          <w:spacing w:val="3"/>
          <w:sz w:val="22"/>
          <w:szCs w:val="22"/>
        </w:rPr>
        <w:t>j</w:t>
      </w:r>
      <w:r w:rsidRPr="00B8419A">
        <w:rPr>
          <w:spacing w:val="-1"/>
          <w:sz w:val="22"/>
          <w:szCs w:val="22"/>
        </w:rPr>
        <w:t>a</w:t>
      </w:r>
      <w:r w:rsidRPr="00B8419A">
        <w:rPr>
          <w:sz w:val="22"/>
          <w:szCs w:val="22"/>
        </w:rPr>
        <w:t>r</w:t>
      </w:r>
      <w:r w:rsidRPr="00B8419A">
        <w:rPr>
          <w:spacing w:val="-2"/>
          <w:sz w:val="22"/>
          <w:szCs w:val="22"/>
        </w:rPr>
        <w:t>a</w:t>
      </w:r>
      <w:r w:rsidRPr="00B8419A">
        <w:rPr>
          <w:sz w:val="22"/>
          <w:szCs w:val="22"/>
        </w:rPr>
        <w:t>n</w:t>
      </w:r>
      <w:r w:rsidRPr="00B8419A">
        <w:rPr>
          <w:spacing w:val="3"/>
          <w:sz w:val="22"/>
          <w:szCs w:val="22"/>
        </w:rPr>
        <w:t xml:space="preserve"> </w:t>
      </w:r>
      <w:r w:rsidRPr="00B8419A">
        <w:rPr>
          <w:sz w:val="22"/>
          <w:szCs w:val="22"/>
        </w:rPr>
        <w:t>meng</w:t>
      </w:r>
      <w:r w:rsidRPr="00B8419A">
        <w:rPr>
          <w:spacing w:val="-3"/>
          <w:sz w:val="22"/>
          <w:szCs w:val="22"/>
        </w:rPr>
        <w:t>g</w:t>
      </w:r>
      <w:r w:rsidRPr="00B8419A">
        <w:rPr>
          <w:sz w:val="22"/>
          <w:szCs w:val="22"/>
        </w:rPr>
        <w:t>u</w:t>
      </w:r>
      <w:r w:rsidRPr="00B8419A">
        <w:rPr>
          <w:spacing w:val="2"/>
          <w:sz w:val="22"/>
          <w:szCs w:val="22"/>
        </w:rPr>
        <w:t>n</w:t>
      </w:r>
      <w:r w:rsidRPr="00B8419A">
        <w:rPr>
          <w:spacing w:val="-1"/>
          <w:sz w:val="22"/>
          <w:szCs w:val="22"/>
        </w:rPr>
        <w:t>a</w:t>
      </w:r>
      <w:r w:rsidRPr="00B8419A">
        <w:rPr>
          <w:sz w:val="22"/>
          <w:szCs w:val="22"/>
        </w:rPr>
        <w:t>k</w:t>
      </w:r>
      <w:r w:rsidRPr="00B8419A">
        <w:rPr>
          <w:spacing w:val="-1"/>
          <w:sz w:val="22"/>
          <w:szCs w:val="22"/>
        </w:rPr>
        <w:t>a</w:t>
      </w:r>
      <w:r w:rsidRPr="00B8419A">
        <w:rPr>
          <w:sz w:val="22"/>
          <w:szCs w:val="22"/>
        </w:rPr>
        <w:t>n</w:t>
      </w:r>
      <w:r w:rsidRPr="00B8419A">
        <w:rPr>
          <w:spacing w:val="1"/>
          <w:sz w:val="22"/>
          <w:szCs w:val="22"/>
        </w:rPr>
        <w:t xml:space="preserve"> </w:t>
      </w:r>
      <w:r w:rsidRPr="00B8419A">
        <w:rPr>
          <w:spacing w:val="-1"/>
          <w:sz w:val="22"/>
          <w:szCs w:val="22"/>
        </w:rPr>
        <w:t>a</w:t>
      </w:r>
      <w:r w:rsidRPr="00B8419A">
        <w:rPr>
          <w:sz w:val="22"/>
          <w:szCs w:val="22"/>
        </w:rPr>
        <w:t>lat</w:t>
      </w:r>
      <w:r w:rsidRPr="00B8419A">
        <w:rPr>
          <w:spacing w:val="1"/>
          <w:sz w:val="22"/>
          <w:szCs w:val="22"/>
        </w:rPr>
        <w:t xml:space="preserve"> </w:t>
      </w:r>
      <w:r w:rsidRPr="00B8419A">
        <w:rPr>
          <w:sz w:val="22"/>
          <w:szCs w:val="22"/>
        </w:rPr>
        <w:t>p</w:t>
      </w:r>
      <w:r w:rsidRPr="00B8419A">
        <w:rPr>
          <w:spacing w:val="1"/>
          <w:sz w:val="22"/>
          <w:szCs w:val="22"/>
        </w:rPr>
        <w:t>e</w:t>
      </w:r>
      <w:r w:rsidRPr="00B8419A">
        <w:rPr>
          <w:sz w:val="22"/>
          <w:szCs w:val="22"/>
        </w:rPr>
        <w:t>raga</w:t>
      </w:r>
      <w:r w:rsidRPr="00B8419A">
        <w:rPr>
          <w:spacing w:val="3"/>
          <w:sz w:val="22"/>
          <w:szCs w:val="22"/>
        </w:rPr>
        <w:t xml:space="preserve"> </w:t>
      </w:r>
      <w:r w:rsidRPr="00B8419A">
        <w:rPr>
          <w:i/>
          <w:sz w:val="22"/>
          <w:szCs w:val="22"/>
        </w:rPr>
        <w:t>puzz</w:t>
      </w:r>
      <w:r w:rsidRPr="00B8419A">
        <w:rPr>
          <w:i/>
          <w:spacing w:val="1"/>
          <w:sz w:val="22"/>
          <w:szCs w:val="22"/>
        </w:rPr>
        <w:t>l</w:t>
      </w:r>
      <w:r w:rsidRPr="00B8419A">
        <w:rPr>
          <w:i/>
          <w:sz w:val="22"/>
          <w:szCs w:val="22"/>
        </w:rPr>
        <w:t>e</w:t>
      </w:r>
      <w:r w:rsidRPr="00B8419A">
        <w:rPr>
          <w:i/>
          <w:spacing w:val="1"/>
          <w:sz w:val="22"/>
          <w:szCs w:val="22"/>
        </w:rPr>
        <w:t xml:space="preserve"> </w:t>
      </w:r>
      <w:r w:rsidRPr="00B8419A">
        <w:rPr>
          <w:sz w:val="22"/>
          <w:szCs w:val="22"/>
        </w:rPr>
        <w:t>l</w:t>
      </w:r>
      <w:r w:rsidRPr="00B8419A">
        <w:rPr>
          <w:spacing w:val="1"/>
          <w:sz w:val="22"/>
          <w:szCs w:val="22"/>
        </w:rPr>
        <w:t>i</w:t>
      </w:r>
      <w:r w:rsidRPr="00B8419A">
        <w:rPr>
          <w:sz w:val="22"/>
          <w:szCs w:val="22"/>
        </w:rPr>
        <w:t>p</w:t>
      </w:r>
      <w:r w:rsidRPr="00B8419A">
        <w:rPr>
          <w:spacing w:val="-1"/>
          <w:sz w:val="22"/>
          <w:szCs w:val="22"/>
        </w:rPr>
        <w:t>a</w:t>
      </w:r>
      <w:r w:rsidRPr="00B8419A">
        <w:rPr>
          <w:sz w:val="22"/>
          <w:szCs w:val="22"/>
        </w:rPr>
        <w:t>t</w:t>
      </w:r>
      <w:r w:rsidRPr="00B8419A">
        <w:rPr>
          <w:spacing w:val="1"/>
          <w:sz w:val="22"/>
          <w:szCs w:val="22"/>
        </w:rPr>
        <w:t xml:space="preserve"> </w:t>
      </w:r>
      <w:r w:rsidRPr="00B8419A">
        <w:rPr>
          <w:sz w:val="22"/>
          <w:szCs w:val="22"/>
        </w:rPr>
        <w:t>p</w:t>
      </w:r>
      <w:r w:rsidRPr="00B8419A">
        <w:rPr>
          <w:spacing w:val="-1"/>
          <w:sz w:val="22"/>
          <w:szCs w:val="22"/>
        </w:rPr>
        <w:t>a</w:t>
      </w:r>
      <w:r w:rsidRPr="00B8419A">
        <w:rPr>
          <w:sz w:val="22"/>
          <w:szCs w:val="22"/>
        </w:rPr>
        <w:t>da mat</w:t>
      </w:r>
      <w:r w:rsidRPr="00B8419A">
        <w:rPr>
          <w:spacing w:val="-1"/>
          <w:sz w:val="22"/>
          <w:szCs w:val="22"/>
        </w:rPr>
        <w:t>e</w:t>
      </w:r>
      <w:r w:rsidRPr="00B8419A">
        <w:rPr>
          <w:spacing w:val="1"/>
          <w:sz w:val="22"/>
          <w:szCs w:val="22"/>
        </w:rPr>
        <w:t>r</w:t>
      </w:r>
      <w:r w:rsidRPr="00B8419A">
        <w:rPr>
          <w:sz w:val="22"/>
          <w:szCs w:val="22"/>
        </w:rPr>
        <w:t>i kubus.</w:t>
      </w:r>
      <w:r w:rsidRPr="00B8419A">
        <w:rPr>
          <w:spacing w:val="17"/>
          <w:sz w:val="22"/>
          <w:szCs w:val="22"/>
        </w:rPr>
        <w:t xml:space="preserve"> </w:t>
      </w:r>
      <w:proofErr w:type="gramStart"/>
      <w:r w:rsidRPr="00B8419A">
        <w:rPr>
          <w:sz w:val="22"/>
          <w:szCs w:val="22"/>
        </w:rPr>
        <w:t>untuk</w:t>
      </w:r>
      <w:proofErr w:type="gramEnd"/>
      <w:r w:rsidRPr="00B8419A">
        <w:rPr>
          <w:spacing w:val="15"/>
          <w:sz w:val="22"/>
          <w:szCs w:val="22"/>
        </w:rPr>
        <w:t xml:space="preserve"> </w:t>
      </w:r>
      <w:r w:rsidRPr="00B8419A">
        <w:rPr>
          <w:sz w:val="22"/>
          <w:szCs w:val="22"/>
        </w:rPr>
        <w:t>melihat</w:t>
      </w:r>
      <w:r w:rsidRPr="00B8419A">
        <w:rPr>
          <w:spacing w:val="17"/>
          <w:sz w:val="22"/>
          <w:szCs w:val="22"/>
        </w:rPr>
        <w:t xml:space="preserve"> </w:t>
      </w:r>
      <w:r w:rsidRPr="00B8419A">
        <w:rPr>
          <w:spacing w:val="-1"/>
          <w:sz w:val="22"/>
          <w:szCs w:val="22"/>
        </w:rPr>
        <w:t>a</w:t>
      </w:r>
      <w:r w:rsidRPr="00B8419A">
        <w:rPr>
          <w:spacing w:val="-2"/>
          <w:sz w:val="22"/>
          <w:szCs w:val="22"/>
        </w:rPr>
        <w:t>d</w:t>
      </w:r>
      <w:r w:rsidRPr="00B8419A">
        <w:rPr>
          <w:sz w:val="22"/>
          <w:szCs w:val="22"/>
        </w:rPr>
        <w:t>a</w:t>
      </w:r>
      <w:r w:rsidRPr="00B8419A">
        <w:rPr>
          <w:spacing w:val="16"/>
          <w:sz w:val="22"/>
          <w:szCs w:val="22"/>
        </w:rPr>
        <w:t xml:space="preserve"> </w:t>
      </w:r>
      <w:r w:rsidRPr="00B8419A">
        <w:rPr>
          <w:spacing w:val="-1"/>
          <w:sz w:val="22"/>
          <w:szCs w:val="22"/>
        </w:rPr>
        <w:t>a</w:t>
      </w:r>
      <w:r w:rsidRPr="00B8419A">
        <w:rPr>
          <w:sz w:val="22"/>
          <w:szCs w:val="22"/>
        </w:rPr>
        <w:t>tau</w:t>
      </w:r>
      <w:r w:rsidRPr="00B8419A">
        <w:rPr>
          <w:spacing w:val="16"/>
          <w:sz w:val="22"/>
          <w:szCs w:val="22"/>
        </w:rPr>
        <w:t xml:space="preserve"> </w:t>
      </w:r>
      <w:r w:rsidRPr="00B8419A">
        <w:rPr>
          <w:sz w:val="22"/>
          <w:szCs w:val="22"/>
        </w:rPr>
        <w:t>t</w:t>
      </w:r>
      <w:r w:rsidRPr="00B8419A">
        <w:rPr>
          <w:spacing w:val="1"/>
          <w:sz w:val="22"/>
          <w:szCs w:val="22"/>
        </w:rPr>
        <w:t>i</w:t>
      </w:r>
      <w:r w:rsidRPr="00B8419A">
        <w:rPr>
          <w:sz w:val="22"/>
          <w:szCs w:val="22"/>
        </w:rPr>
        <w:t>d</w:t>
      </w:r>
      <w:r w:rsidRPr="00B8419A">
        <w:rPr>
          <w:spacing w:val="-1"/>
          <w:sz w:val="22"/>
          <w:szCs w:val="22"/>
        </w:rPr>
        <w:t>a</w:t>
      </w:r>
      <w:r w:rsidRPr="00B8419A">
        <w:rPr>
          <w:sz w:val="22"/>
          <w:szCs w:val="22"/>
        </w:rPr>
        <w:t>k</w:t>
      </w:r>
      <w:r w:rsidRPr="00B8419A">
        <w:rPr>
          <w:spacing w:val="2"/>
          <w:sz w:val="22"/>
          <w:szCs w:val="22"/>
        </w:rPr>
        <w:t>n</w:t>
      </w:r>
      <w:r w:rsidRPr="00B8419A">
        <w:rPr>
          <w:spacing w:val="-5"/>
          <w:sz w:val="22"/>
          <w:szCs w:val="22"/>
        </w:rPr>
        <w:t>y</w:t>
      </w:r>
      <w:r w:rsidRPr="00B8419A">
        <w:rPr>
          <w:sz w:val="22"/>
          <w:szCs w:val="22"/>
        </w:rPr>
        <w:t>a</w:t>
      </w:r>
      <w:r w:rsidRPr="00B8419A">
        <w:rPr>
          <w:spacing w:val="16"/>
          <w:sz w:val="22"/>
          <w:szCs w:val="22"/>
        </w:rPr>
        <w:t xml:space="preserve"> </w:t>
      </w:r>
      <w:r w:rsidRPr="00B8419A">
        <w:rPr>
          <w:sz w:val="22"/>
          <w:szCs w:val="22"/>
        </w:rPr>
        <w:t>k</w:t>
      </w:r>
      <w:r w:rsidRPr="00B8419A">
        <w:rPr>
          <w:spacing w:val="1"/>
          <w:sz w:val="22"/>
          <w:szCs w:val="22"/>
        </w:rPr>
        <w:t>e</w:t>
      </w:r>
      <w:r w:rsidRPr="00B8419A">
        <w:rPr>
          <w:spacing w:val="-1"/>
          <w:sz w:val="22"/>
          <w:szCs w:val="22"/>
        </w:rPr>
        <w:t>e</w:t>
      </w:r>
      <w:r w:rsidRPr="00B8419A">
        <w:rPr>
          <w:sz w:val="22"/>
          <w:szCs w:val="22"/>
        </w:rPr>
        <w:t>f</w:t>
      </w:r>
      <w:r w:rsidRPr="00B8419A">
        <w:rPr>
          <w:spacing w:val="-2"/>
          <w:sz w:val="22"/>
          <w:szCs w:val="22"/>
        </w:rPr>
        <w:t>e</w:t>
      </w:r>
      <w:r w:rsidRPr="00B8419A">
        <w:rPr>
          <w:sz w:val="22"/>
          <w:szCs w:val="22"/>
        </w:rPr>
        <w:t>kt</w:t>
      </w:r>
      <w:r w:rsidRPr="00B8419A">
        <w:rPr>
          <w:spacing w:val="1"/>
          <w:sz w:val="22"/>
          <w:szCs w:val="22"/>
        </w:rPr>
        <w:t>if</w:t>
      </w:r>
      <w:r w:rsidRPr="00B8419A">
        <w:rPr>
          <w:spacing w:val="-1"/>
          <w:sz w:val="22"/>
          <w:szCs w:val="22"/>
        </w:rPr>
        <w:t>a</w:t>
      </w:r>
      <w:r w:rsidRPr="00B8419A">
        <w:rPr>
          <w:sz w:val="22"/>
          <w:szCs w:val="22"/>
        </w:rPr>
        <w:t>n</w:t>
      </w:r>
      <w:r w:rsidRPr="00B8419A">
        <w:rPr>
          <w:spacing w:val="17"/>
          <w:sz w:val="22"/>
          <w:szCs w:val="22"/>
        </w:rPr>
        <w:t xml:space="preserve"> </w:t>
      </w:r>
      <w:r w:rsidRPr="00B8419A">
        <w:rPr>
          <w:sz w:val="22"/>
          <w:szCs w:val="22"/>
        </w:rPr>
        <w:t>b</w:t>
      </w:r>
      <w:r w:rsidRPr="00B8419A">
        <w:rPr>
          <w:spacing w:val="-1"/>
          <w:sz w:val="22"/>
          <w:szCs w:val="22"/>
        </w:rPr>
        <w:t>e</w:t>
      </w:r>
      <w:r w:rsidRPr="00B8419A">
        <w:rPr>
          <w:sz w:val="22"/>
          <w:szCs w:val="22"/>
        </w:rPr>
        <w:t>laj</w:t>
      </w:r>
      <w:r w:rsidRPr="00B8419A">
        <w:rPr>
          <w:spacing w:val="-1"/>
          <w:sz w:val="22"/>
          <w:szCs w:val="22"/>
        </w:rPr>
        <w:t>a</w:t>
      </w:r>
      <w:r w:rsidRPr="00B8419A">
        <w:rPr>
          <w:sz w:val="22"/>
          <w:szCs w:val="22"/>
        </w:rPr>
        <w:t>r</w:t>
      </w:r>
      <w:r w:rsidRPr="00B8419A">
        <w:rPr>
          <w:spacing w:val="16"/>
          <w:sz w:val="22"/>
          <w:szCs w:val="22"/>
        </w:rPr>
        <w:t xml:space="preserve"> </w:t>
      </w:r>
      <w:r w:rsidRPr="00B8419A">
        <w:rPr>
          <w:sz w:val="22"/>
          <w:szCs w:val="22"/>
        </w:rPr>
        <w:t>me</w:t>
      </w:r>
      <w:r w:rsidRPr="00B8419A">
        <w:rPr>
          <w:spacing w:val="2"/>
          <w:sz w:val="22"/>
          <w:szCs w:val="22"/>
        </w:rPr>
        <w:t>n</w:t>
      </w:r>
      <w:r w:rsidRPr="00B8419A">
        <w:rPr>
          <w:sz w:val="22"/>
          <w:szCs w:val="22"/>
        </w:rPr>
        <w:t>g</w:t>
      </w:r>
      <w:r w:rsidRPr="00B8419A">
        <w:rPr>
          <w:spacing w:val="-2"/>
          <w:sz w:val="22"/>
          <w:szCs w:val="22"/>
        </w:rPr>
        <w:t>g</w:t>
      </w:r>
      <w:r w:rsidRPr="00B8419A">
        <w:rPr>
          <w:sz w:val="22"/>
          <w:szCs w:val="22"/>
        </w:rPr>
        <w:t>un</w:t>
      </w:r>
      <w:r w:rsidRPr="00B8419A">
        <w:rPr>
          <w:spacing w:val="-1"/>
          <w:sz w:val="22"/>
          <w:szCs w:val="22"/>
        </w:rPr>
        <w:t>a</w:t>
      </w:r>
      <w:r w:rsidRPr="00B8419A">
        <w:rPr>
          <w:sz w:val="22"/>
          <w:szCs w:val="22"/>
        </w:rPr>
        <w:t>k</w:t>
      </w:r>
      <w:r w:rsidRPr="00B8419A">
        <w:rPr>
          <w:spacing w:val="-1"/>
          <w:sz w:val="22"/>
          <w:szCs w:val="22"/>
        </w:rPr>
        <w:t>a</w:t>
      </w:r>
      <w:r w:rsidRPr="00B8419A">
        <w:rPr>
          <w:sz w:val="22"/>
          <w:szCs w:val="22"/>
        </w:rPr>
        <w:t>n</w:t>
      </w:r>
      <w:r w:rsidRPr="00B8419A">
        <w:rPr>
          <w:sz w:val="22"/>
          <w:szCs w:val="22"/>
          <w:lang w:val="id-ID"/>
        </w:rPr>
        <w:t xml:space="preserve"> </w:t>
      </w:r>
      <w:r w:rsidRPr="00B8419A">
        <w:rPr>
          <w:spacing w:val="-1"/>
          <w:sz w:val="22"/>
          <w:szCs w:val="22"/>
        </w:rPr>
        <w:t>a</w:t>
      </w:r>
      <w:r w:rsidRPr="00B8419A">
        <w:rPr>
          <w:sz w:val="22"/>
          <w:szCs w:val="22"/>
        </w:rPr>
        <w:t>lat</w:t>
      </w:r>
      <w:r w:rsidRPr="00B8419A">
        <w:rPr>
          <w:spacing w:val="1"/>
          <w:sz w:val="22"/>
          <w:szCs w:val="22"/>
        </w:rPr>
        <w:t xml:space="preserve"> </w:t>
      </w:r>
      <w:r w:rsidRPr="00B8419A">
        <w:rPr>
          <w:sz w:val="22"/>
          <w:szCs w:val="22"/>
        </w:rPr>
        <w:t>p</w:t>
      </w:r>
      <w:r w:rsidRPr="00B8419A">
        <w:rPr>
          <w:spacing w:val="-1"/>
          <w:sz w:val="22"/>
          <w:szCs w:val="22"/>
        </w:rPr>
        <w:t>e</w:t>
      </w:r>
      <w:r w:rsidRPr="00B8419A">
        <w:rPr>
          <w:spacing w:val="1"/>
          <w:sz w:val="22"/>
          <w:szCs w:val="22"/>
        </w:rPr>
        <w:t>ra</w:t>
      </w:r>
      <w:r w:rsidRPr="00B8419A">
        <w:rPr>
          <w:spacing w:val="-2"/>
          <w:sz w:val="22"/>
          <w:szCs w:val="22"/>
        </w:rPr>
        <w:t>g</w:t>
      </w:r>
      <w:r w:rsidRPr="00B8419A">
        <w:rPr>
          <w:sz w:val="22"/>
          <w:szCs w:val="22"/>
        </w:rPr>
        <w:t>a</w:t>
      </w:r>
      <w:r w:rsidRPr="00B8419A">
        <w:rPr>
          <w:spacing w:val="4"/>
          <w:sz w:val="22"/>
          <w:szCs w:val="22"/>
        </w:rPr>
        <w:t xml:space="preserve"> </w:t>
      </w:r>
      <w:r w:rsidRPr="00B8419A">
        <w:rPr>
          <w:i/>
          <w:sz w:val="22"/>
          <w:szCs w:val="22"/>
        </w:rPr>
        <w:t>puzz</w:t>
      </w:r>
      <w:r w:rsidRPr="00B8419A">
        <w:rPr>
          <w:i/>
          <w:spacing w:val="1"/>
          <w:sz w:val="22"/>
          <w:szCs w:val="22"/>
        </w:rPr>
        <w:t>l</w:t>
      </w:r>
      <w:r w:rsidRPr="00B8419A">
        <w:rPr>
          <w:i/>
          <w:sz w:val="22"/>
          <w:szCs w:val="22"/>
        </w:rPr>
        <w:t xml:space="preserve">e </w:t>
      </w:r>
      <w:r w:rsidRPr="00B8419A">
        <w:rPr>
          <w:sz w:val="22"/>
          <w:szCs w:val="22"/>
        </w:rPr>
        <w:t>l</w:t>
      </w:r>
      <w:r w:rsidRPr="00B8419A">
        <w:rPr>
          <w:spacing w:val="1"/>
          <w:sz w:val="22"/>
          <w:szCs w:val="22"/>
        </w:rPr>
        <w:t>i</w:t>
      </w:r>
      <w:r w:rsidRPr="00B8419A">
        <w:rPr>
          <w:sz w:val="22"/>
          <w:szCs w:val="22"/>
        </w:rPr>
        <w:t>p</w:t>
      </w:r>
      <w:r w:rsidRPr="00B8419A">
        <w:rPr>
          <w:spacing w:val="-1"/>
          <w:sz w:val="22"/>
          <w:szCs w:val="22"/>
        </w:rPr>
        <w:t>a</w:t>
      </w:r>
      <w:r w:rsidRPr="00B8419A">
        <w:rPr>
          <w:sz w:val="22"/>
          <w:szCs w:val="22"/>
        </w:rPr>
        <w:t>t</w:t>
      </w:r>
      <w:r w:rsidRPr="00B8419A">
        <w:rPr>
          <w:spacing w:val="4"/>
          <w:sz w:val="22"/>
          <w:szCs w:val="22"/>
        </w:rPr>
        <w:t xml:space="preserve"> </w:t>
      </w:r>
      <w:r w:rsidRPr="00B8419A">
        <w:rPr>
          <w:sz w:val="22"/>
          <w:szCs w:val="22"/>
        </w:rPr>
        <w:t>p</w:t>
      </w:r>
      <w:r w:rsidRPr="00B8419A">
        <w:rPr>
          <w:spacing w:val="-1"/>
          <w:sz w:val="22"/>
          <w:szCs w:val="22"/>
        </w:rPr>
        <w:t>a</w:t>
      </w:r>
      <w:r w:rsidRPr="00B8419A">
        <w:rPr>
          <w:sz w:val="22"/>
          <w:szCs w:val="22"/>
        </w:rPr>
        <w:t>da mat</w:t>
      </w:r>
      <w:r w:rsidRPr="00B8419A">
        <w:rPr>
          <w:spacing w:val="1"/>
          <w:sz w:val="22"/>
          <w:szCs w:val="22"/>
        </w:rPr>
        <w:t>e</w:t>
      </w:r>
      <w:r w:rsidRPr="00B8419A">
        <w:rPr>
          <w:sz w:val="22"/>
          <w:szCs w:val="22"/>
        </w:rPr>
        <w:t>ri</w:t>
      </w:r>
      <w:r w:rsidRPr="00B8419A">
        <w:rPr>
          <w:spacing w:val="1"/>
          <w:sz w:val="22"/>
          <w:szCs w:val="22"/>
        </w:rPr>
        <w:t xml:space="preserve"> </w:t>
      </w:r>
      <w:r w:rsidRPr="00B8419A">
        <w:rPr>
          <w:sz w:val="22"/>
          <w:szCs w:val="22"/>
        </w:rPr>
        <w:t>k</w:t>
      </w:r>
      <w:r w:rsidRPr="00B8419A">
        <w:rPr>
          <w:spacing w:val="2"/>
          <w:sz w:val="22"/>
          <w:szCs w:val="22"/>
        </w:rPr>
        <w:t>u</w:t>
      </w:r>
      <w:r w:rsidRPr="00B8419A">
        <w:rPr>
          <w:sz w:val="22"/>
          <w:szCs w:val="22"/>
        </w:rPr>
        <w:t>bus</w:t>
      </w:r>
      <w:r w:rsidRPr="00B8419A">
        <w:rPr>
          <w:spacing w:val="1"/>
          <w:sz w:val="22"/>
          <w:szCs w:val="22"/>
        </w:rPr>
        <w:t xml:space="preserve"> </w:t>
      </w:r>
      <w:r w:rsidRPr="00B8419A">
        <w:rPr>
          <w:sz w:val="22"/>
          <w:szCs w:val="22"/>
        </w:rPr>
        <w:t>t</w:t>
      </w:r>
      <w:r w:rsidRPr="00B8419A">
        <w:rPr>
          <w:spacing w:val="2"/>
          <w:sz w:val="22"/>
          <w:szCs w:val="22"/>
        </w:rPr>
        <w:t>e</w:t>
      </w:r>
      <w:r w:rsidRPr="00B8419A">
        <w:rPr>
          <w:sz w:val="22"/>
          <w:szCs w:val="22"/>
        </w:rPr>
        <w:t>rhad</w:t>
      </w:r>
      <w:r w:rsidRPr="00B8419A">
        <w:rPr>
          <w:spacing w:val="-1"/>
          <w:sz w:val="22"/>
          <w:szCs w:val="22"/>
        </w:rPr>
        <w:t>a</w:t>
      </w:r>
      <w:r w:rsidRPr="00B8419A">
        <w:rPr>
          <w:sz w:val="22"/>
          <w:szCs w:val="22"/>
        </w:rPr>
        <w:t>p</w:t>
      </w:r>
      <w:r w:rsidRPr="00B8419A">
        <w:rPr>
          <w:spacing w:val="1"/>
          <w:sz w:val="22"/>
          <w:szCs w:val="22"/>
        </w:rPr>
        <w:t xml:space="preserve"> </w:t>
      </w:r>
      <w:r w:rsidRPr="00B8419A">
        <w:rPr>
          <w:sz w:val="22"/>
          <w:szCs w:val="22"/>
        </w:rPr>
        <w:t>h</w:t>
      </w:r>
      <w:r w:rsidRPr="00B8419A">
        <w:rPr>
          <w:spacing w:val="-1"/>
          <w:sz w:val="22"/>
          <w:szCs w:val="22"/>
        </w:rPr>
        <w:t>a</w:t>
      </w:r>
      <w:r w:rsidRPr="00B8419A">
        <w:rPr>
          <w:sz w:val="22"/>
          <w:szCs w:val="22"/>
        </w:rPr>
        <w:t>sil</w:t>
      </w:r>
      <w:r w:rsidRPr="00B8419A">
        <w:rPr>
          <w:spacing w:val="2"/>
          <w:sz w:val="22"/>
          <w:szCs w:val="22"/>
        </w:rPr>
        <w:t xml:space="preserve"> </w:t>
      </w:r>
      <w:r w:rsidRPr="00B8419A">
        <w:rPr>
          <w:sz w:val="22"/>
          <w:szCs w:val="22"/>
        </w:rPr>
        <w:t>b</w:t>
      </w:r>
      <w:r w:rsidRPr="00B8419A">
        <w:rPr>
          <w:spacing w:val="-1"/>
          <w:sz w:val="22"/>
          <w:szCs w:val="22"/>
        </w:rPr>
        <w:t>e</w:t>
      </w:r>
      <w:r w:rsidRPr="00B8419A">
        <w:rPr>
          <w:spacing w:val="3"/>
          <w:sz w:val="22"/>
          <w:szCs w:val="22"/>
        </w:rPr>
        <w:t>l</w:t>
      </w:r>
      <w:r w:rsidRPr="00B8419A">
        <w:rPr>
          <w:spacing w:val="-1"/>
          <w:sz w:val="22"/>
          <w:szCs w:val="22"/>
        </w:rPr>
        <w:t>a</w:t>
      </w:r>
      <w:r w:rsidRPr="00B8419A">
        <w:rPr>
          <w:sz w:val="22"/>
          <w:szCs w:val="22"/>
        </w:rPr>
        <w:t>jar si</w:t>
      </w:r>
      <w:r w:rsidRPr="00B8419A">
        <w:rPr>
          <w:spacing w:val="1"/>
          <w:sz w:val="22"/>
          <w:szCs w:val="22"/>
        </w:rPr>
        <w:t>s</w:t>
      </w:r>
      <w:r w:rsidRPr="00B8419A">
        <w:rPr>
          <w:spacing w:val="2"/>
          <w:sz w:val="22"/>
          <w:szCs w:val="22"/>
        </w:rPr>
        <w:t>w</w:t>
      </w:r>
      <w:r w:rsidRPr="00B8419A">
        <w:rPr>
          <w:spacing w:val="-1"/>
          <w:sz w:val="22"/>
          <w:szCs w:val="22"/>
        </w:rPr>
        <w:t>a</w:t>
      </w:r>
      <w:r w:rsidRPr="00B8419A">
        <w:rPr>
          <w:sz w:val="22"/>
          <w:szCs w:val="22"/>
        </w:rPr>
        <w:t>, p</w:t>
      </w:r>
      <w:r w:rsidRPr="00B8419A">
        <w:rPr>
          <w:spacing w:val="-1"/>
          <w:sz w:val="22"/>
          <w:szCs w:val="22"/>
        </w:rPr>
        <w:t>e</w:t>
      </w:r>
      <w:r w:rsidRPr="00B8419A">
        <w:rPr>
          <w:sz w:val="22"/>
          <w:szCs w:val="22"/>
        </w:rPr>
        <w:t>n</w:t>
      </w:r>
      <w:r w:rsidRPr="00B8419A">
        <w:rPr>
          <w:spacing w:val="-1"/>
          <w:sz w:val="22"/>
          <w:szCs w:val="22"/>
        </w:rPr>
        <w:t>e</w:t>
      </w:r>
      <w:r w:rsidRPr="00B8419A">
        <w:rPr>
          <w:sz w:val="22"/>
          <w:szCs w:val="22"/>
        </w:rPr>
        <w:t>l</w:t>
      </w:r>
      <w:r w:rsidRPr="00B8419A">
        <w:rPr>
          <w:spacing w:val="1"/>
          <w:sz w:val="22"/>
          <w:szCs w:val="22"/>
        </w:rPr>
        <w:t>i</w:t>
      </w:r>
      <w:r w:rsidRPr="00B8419A">
        <w:rPr>
          <w:sz w:val="22"/>
          <w:szCs w:val="22"/>
        </w:rPr>
        <w:t>ti</w:t>
      </w:r>
      <w:r w:rsidRPr="00B8419A">
        <w:rPr>
          <w:spacing w:val="36"/>
          <w:sz w:val="22"/>
          <w:szCs w:val="22"/>
        </w:rPr>
        <w:t xml:space="preserve"> </w:t>
      </w:r>
      <w:r w:rsidRPr="00B8419A">
        <w:rPr>
          <w:sz w:val="22"/>
          <w:szCs w:val="22"/>
        </w:rPr>
        <w:t>men</w:t>
      </w:r>
      <w:r w:rsidRPr="00B8419A">
        <w:rPr>
          <w:spacing w:val="-1"/>
          <w:sz w:val="22"/>
          <w:szCs w:val="22"/>
        </w:rPr>
        <w:t>e</w:t>
      </w:r>
      <w:r w:rsidRPr="00B8419A">
        <w:rPr>
          <w:sz w:val="22"/>
          <w:szCs w:val="22"/>
        </w:rPr>
        <w:t>r</w:t>
      </w:r>
      <w:r w:rsidRPr="00B8419A">
        <w:rPr>
          <w:spacing w:val="-2"/>
          <w:sz w:val="22"/>
          <w:szCs w:val="22"/>
        </w:rPr>
        <w:t>a</w:t>
      </w:r>
      <w:r w:rsidRPr="00B8419A">
        <w:rPr>
          <w:sz w:val="22"/>
          <w:szCs w:val="22"/>
        </w:rPr>
        <w:t>p</w:t>
      </w:r>
      <w:r w:rsidRPr="00B8419A">
        <w:rPr>
          <w:spacing w:val="2"/>
          <w:sz w:val="22"/>
          <w:szCs w:val="22"/>
        </w:rPr>
        <w:t>k</w:t>
      </w:r>
      <w:r w:rsidRPr="00B8419A">
        <w:rPr>
          <w:spacing w:val="-1"/>
          <w:sz w:val="22"/>
          <w:szCs w:val="22"/>
        </w:rPr>
        <w:t>a</w:t>
      </w:r>
      <w:r w:rsidRPr="00B8419A">
        <w:rPr>
          <w:sz w:val="22"/>
          <w:szCs w:val="22"/>
        </w:rPr>
        <w:t>n</w:t>
      </w:r>
      <w:r w:rsidRPr="00B8419A">
        <w:rPr>
          <w:spacing w:val="36"/>
          <w:sz w:val="22"/>
          <w:szCs w:val="22"/>
        </w:rPr>
        <w:t xml:space="preserve"> </w:t>
      </w:r>
      <w:r w:rsidRPr="00B8419A">
        <w:rPr>
          <w:sz w:val="22"/>
          <w:szCs w:val="22"/>
        </w:rPr>
        <w:t>p</w:t>
      </w:r>
      <w:r w:rsidRPr="00B8419A">
        <w:rPr>
          <w:spacing w:val="1"/>
          <w:sz w:val="22"/>
          <w:szCs w:val="22"/>
        </w:rPr>
        <w:t>e</w:t>
      </w:r>
      <w:r w:rsidRPr="00B8419A">
        <w:rPr>
          <w:sz w:val="22"/>
          <w:szCs w:val="22"/>
        </w:rPr>
        <w:t>mbel</w:t>
      </w:r>
      <w:r w:rsidRPr="00B8419A">
        <w:rPr>
          <w:spacing w:val="-1"/>
          <w:sz w:val="22"/>
          <w:szCs w:val="22"/>
        </w:rPr>
        <w:t>a</w:t>
      </w:r>
      <w:r w:rsidRPr="00B8419A">
        <w:rPr>
          <w:sz w:val="22"/>
          <w:szCs w:val="22"/>
        </w:rPr>
        <w:t>ja</w:t>
      </w:r>
      <w:r w:rsidRPr="00B8419A">
        <w:rPr>
          <w:spacing w:val="-1"/>
          <w:sz w:val="22"/>
          <w:szCs w:val="22"/>
        </w:rPr>
        <w:t>ra</w:t>
      </w:r>
      <w:r w:rsidRPr="00B8419A">
        <w:rPr>
          <w:sz w:val="22"/>
          <w:szCs w:val="22"/>
        </w:rPr>
        <w:t>n</w:t>
      </w:r>
      <w:r w:rsidRPr="00B8419A">
        <w:rPr>
          <w:spacing w:val="36"/>
          <w:sz w:val="22"/>
          <w:szCs w:val="22"/>
        </w:rPr>
        <w:t xml:space="preserve"> </w:t>
      </w:r>
      <w:r w:rsidRPr="00B8419A">
        <w:rPr>
          <w:spacing w:val="3"/>
          <w:sz w:val="22"/>
          <w:szCs w:val="22"/>
        </w:rPr>
        <w:t>m</w:t>
      </w:r>
      <w:r w:rsidRPr="00B8419A">
        <w:rPr>
          <w:spacing w:val="-1"/>
          <w:sz w:val="22"/>
          <w:szCs w:val="22"/>
        </w:rPr>
        <w:t>e</w:t>
      </w:r>
      <w:r w:rsidRPr="00B8419A">
        <w:rPr>
          <w:spacing w:val="2"/>
          <w:sz w:val="22"/>
          <w:szCs w:val="22"/>
        </w:rPr>
        <w:t>n</w:t>
      </w:r>
      <w:r w:rsidRPr="00B8419A">
        <w:rPr>
          <w:sz w:val="22"/>
          <w:szCs w:val="22"/>
        </w:rPr>
        <w:t>g</w:t>
      </w:r>
      <w:r w:rsidRPr="00B8419A">
        <w:rPr>
          <w:spacing w:val="-2"/>
          <w:sz w:val="22"/>
          <w:szCs w:val="22"/>
        </w:rPr>
        <w:t>g</w:t>
      </w:r>
      <w:r w:rsidRPr="00B8419A">
        <w:rPr>
          <w:sz w:val="22"/>
          <w:szCs w:val="22"/>
        </w:rPr>
        <w:t>un</w:t>
      </w:r>
      <w:r w:rsidRPr="00B8419A">
        <w:rPr>
          <w:spacing w:val="-1"/>
          <w:sz w:val="22"/>
          <w:szCs w:val="22"/>
        </w:rPr>
        <w:t>a</w:t>
      </w:r>
      <w:r w:rsidRPr="00B8419A">
        <w:rPr>
          <w:sz w:val="22"/>
          <w:szCs w:val="22"/>
        </w:rPr>
        <w:t>k</w:t>
      </w:r>
      <w:r w:rsidRPr="00B8419A">
        <w:rPr>
          <w:spacing w:val="1"/>
          <w:sz w:val="22"/>
          <w:szCs w:val="22"/>
        </w:rPr>
        <w:t>a</w:t>
      </w:r>
      <w:r w:rsidRPr="00B8419A">
        <w:rPr>
          <w:sz w:val="22"/>
          <w:szCs w:val="22"/>
        </w:rPr>
        <w:t>n</w:t>
      </w:r>
      <w:r w:rsidRPr="00B8419A">
        <w:rPr>
          <w:spacing w:val="36"/>
          <w:sz w:val="22"/>
          <w:szCs w:val="22"/>
        </w:rPr>
        <w:t xml:space="preserve"> </w:t>
      </w:r>
      <w:r w:rsidRPr="00B8419A">
        <w:rPr>
          <w:spacing w:val="-1"/>
          <w:sz w:val="22"/>
          <w:szCs w:val="22"/>
        </w:rPr>
        <w:t>a</w:t>
      </w:r>
      <w:r w:rsidRPr="00B8419A">
        <w:rPr>
          <w:sz w:val="22"/>
          <w:szCs w:val="22"/>
        </w:rPr>
        <w:t>lat</w:t>
      </w:r>
      <w:r w:rsidRPr="00B8419A">
        <w:rPr>
          <w:spacing w:val="36"/>
          <w:sz w:val="22"/>
          <w:szCs w:val="22"/>
        </w:rPr>
        <w:t xml:space="preserve"> </w:t>
      </w:r>
      <w:r w:rsidRPr="00B8419A">
        <w:rPr>
          <w:sz w:val="22"/>
          <w:szCs w:val="22"/>
        </w:rPr>
        <w:t>p</w:t>
      </w:r>
      <w:r w:rsidRPr="00B8419A">
        <w:rPr>
          <w:spacing w:val="-1"/>
          <w:sz w:val="22"/>
          <w:szCs w:val="22"/>
        </w:rPr>
        <w:t>e</w:t>
      </w:r>
      <w:r w:rsidRPr="00B8419A">
        <w:rPr>
          <w:spacing w:val="1"/>
          <w:sz w:val="22"/>
          <w:szCs w:val="22"/>
        </w:rPr>
        <w:t>ra</w:t>
      </w:r>
      <w:r w:rsidRPr="00B8419A">
        <w:rPr>
          <w:spacing w:val="-2"/>
          <w:sz w:val="22"/>
          <w:szCs w:val="22"/>
        </w:rPr>
        <w:t>g</w:t>
      </w:r>
      <w:r w:rsidRPr="00B8419A">
        <w:rPr>
          <w:sz w:val="22"/>
          <w:szCs w:val="22"/>
        </w:rPr>
        <w:t>a</w:t>
      </w:r>
      <w:r w:rsidRPr="00B8419A">
        <w:rPr>
          <w:spacing w:val="40"/>
          <w:sz w:val="22"/>
          <w:szCs w:val="22"/>
        </w:rPr>
        <w:t xml:space="preserve"> </w:t>
      </w:r>
      <w:r w:rsidRPr="00B8419A">
        <w:rPr>
          <w:i/>
          <w:sz w:val="22"/>
          <w:szCs w:val="22"/>
        </w:rPr>
        <w:t>puzz</w:t>
      </w:r>
      <w:r w:rsidRPr="00B8419A">
        <w:rPr>
          <w:i/>
          <w:spacing w:val="1"/>
          <w:sz w:val="22"/>
          <w:szCs w:val="22"/>
        </w:rPr>
        <w:t>l</w:t>
      </w:r>
      <w:r w:rsidRPr="00B8419A">
        <w:rPr>
          <w:i/>
          <w:sz w:val="22"/>
          <w:szCs w:val="22"/>
        </w:rPr>
        <w:t>e</w:t>
      </w:r>
      <w:r w:rsidRPr="00B8419A">
        <w:rPr>
          <w:i/>
          <w:spacing w:val="35"/>
          <w:sz w:val="22"/>
          <w:szCs w:val="22"/>
        </w:rPr>
        <w:t xml:space="preserve"> </w:t>
      </w:r>
      <w:r w:rsidRPr="00B8419A">
        <w:rPr>
          <w:sz w:val="22"/>
          <w:szCs w:val="22"/>
        </w:rPr>
        <w:t>l</w:t>
      </w:r>
      <w:r w:rsidRPr="00B8419A">
        <w:rPr>
          <w:spacing w:val="1"/>
          <w:sz w:val="22"/>
          <w:szCs w:val="22"/>
        </w:rPr>
        <w:t>i</w:t>
      </w:r>
      <w:r w:rsidRPr="00B8419A">
        <w:rPr>
          <w:sz w:val="22"/>
          <w:szCs w:val="22"/>
        </w:rPr>
        <w:t>p</w:t>
      </w:r>
      <w:r w:rsidRPr="00B8419A">
        <w:rPr>
          <w:spacing w:val="1"/>
          <w:sz w:val="22"/>
          <w:szCs w:val="22"/>
        </w:rPr>
        <w:t>a</w:t>
      </w:r>
      <w:r w:rsidRPr="00B8419A">
        <w:rPr>
          <w:sz w:val="22"/>
          <w:szCs w:val="22"/>
        </w:rPr>
        <w:t>t ini</w:t>
      </w:r>
      <w:r w:rsidRPr="00B8419A">
        <w:rPr>
          <w:spacing w:val="2"/>
          <w:sz w:val="22"/>
          <w:szCs w:val="22"/>
        </w:rPr>
        <w:t xml:space="preserve"> </w:t>
      </w:r>
      <w:r w:rsidRPr="00B8419A">
        <w:rPr>
          <w:sz w:val="22"/>
          <w:szCs w:val="22"/>
        </w:rPr>
        <w:t>h</w:t>
      </w:r>
      <w:r w:rsidRPr="00B8419A">
        <w:rPr>
          <w:spacing w:val="-1"/>
          <w:sz w:val="22"/>
          <w:szCs w:val="22"/>
        </w:rPr>
        <w:t>a</w:t>
      </w:r>
      <w:r w:rsidRPr="00B8419A">
        <w:rPr>
          <w:spacing w:val="2"/>
          <w:sz w:val="22"/>
          <w:szCs w:val="22"/>
        </w:rPr>
        <w:t>n</w:t>
      </w:r>
      <w:r w:rsidRPr="00B8419A">
        <w:rPr>
          <w:spacing w:val="-5"/>
          <w:sz w:val="22"/>
          <w:szCs w:val="22"/>
        </w:rPr>
        <w:t>y</w:t>
      </w:r>
      <w:r w:rsidRPr="00B8419A">
        <w:rPr>
          <w:sz w:val="22"/>
          <w:szCs w:val="22"/>
        </w:rPr>
        <w:t>a di</w:t>
      </w:r>
      <w:r w:rsidRPr="00B8419A">
        <w:rPr>
          <w:spacing w:val="2"/>
          <w:sz w:val="22"/>
          <w:szCs w:val="22"/>
        </w:rPr>
        <w:t xml:space="preserve"> </w:t>
      </w:r>
      <w:r w:rsidRPr="00B8419A">
        <w:rPr>
          <w:sz w:val="22"/>
          <w:szCs w:val="22"/>
        </w:rPr>
        <w:t>k</w:t>
      </w:r>
      <w:r w:rsidRPr="00B8419A">
        <w:rPr>
          <w:spacing w:val="-1"/>
          <w:sz w:val="22"/>
          <w:szCs w:val="22"/>
        </w:rPr>
        <w:t>e</w:t>
      </w:r>
      <w:r w:rsidRPr="00B8419A">
        <w:rPr>
          <w:sz w:val="22"/>
          <w:szCs w:val="22"/>
        </w:rPr>
        <w:t>las</w:t>
      </w:r>
      <w:r w:rsidRPr="00B8419A">
        <w:rPr>
          <w:spacing w:val="1"/>
          <w:sz w:val="22"/>
          <w:szCs w:val="22"/>
        </w:rPr>
        <w:t xml:space="preserve"> </w:t>
      </w:r>
      <w:r w:rsidRPr="00B8419A">
        <w:rPr>
          <w:spacing w:val="4"/>
          <w:sz w:val="22"/>
          <w:szCs w:val="22"/>
        </w:rPr>
        <w:t>V</w:t>
      </w:r>
      <w:r w:rsidRPr="00B8419A">
        <w:rPr>
          <w:sz w:val="22"/>
          <w:szCs w:val="22"/>
        </w:rPr>
        <w:t>I</w:t>
      </w:r>
      <w:r w:rsidRPr="00B8419A">
        <w:rPr>
          <w:spacing w:val="-1"/>
          <w:sz w:val="22"/>
          <w:szCs w:val="22"/>
        </w:rPr>
        <w:t>I</w:t>
      </w:r>
      <w:r w:rsidRPr="00B8419A">
        <w:rPr>
          <w:spacing w:val="-3"/>
          <w:sz w:val="22"/>
          <w:szCs w:val="22"/>
        </w:rPr>
        <w:t>I</w:t>
      </w:r>
      <w:r w:rsidRPr="00B8419A">
        <w:rPr>
          <w:spacing w:val="2"/>
          <w:sz w:val="22"/>
          <w:szCs w:val="22"/>
        </w:rPr>
        <w:t>.</w:t>
      </w:r>
      <w:r w:rsidRPr="00B8419A">
        <w:rPr>
          <w:sz w:val="22"/>
          <w:szCs w:val="22"/>
        </w:rPr>
        <w:t>D</w:t>
      </w:r>
      <w:r w:rsidRPr="00B8419A">
        <w:rPr>
          <w:spacing w:val="1"/>
          <w:sz w:val="22"/>
          <w:szCs w:val="22"/>
        </w:rPr>
        <w:t xml:space="preserve"> </w:t>
      </w:r>
      <w:r w:rsidRPr="00B8419A">
        <w:rPr>
          <w:sz w:val="22"/>
          <w:szCs w:val="22"/>
        </w:rPr>
        <w:t>s</w:t>
      </w:r>
      <w:r w:rsidRPr="00B8419A">
        <w:rPr>
          <w:spacing w:val="-1"/>
          <w:sz w:val="22"/>
          <w:szCs w:val="22"/>
        </w:rPr>
        <w:t>e</w:t>
      </w:r>
      <w:r w:rsidRPr="00B8419A">
        <w:rPr>
          <w:sz w:val="22"/>
          <w:szCs w:val="22"/>
        </w:rPr>
        <w:t>d</w:t>
      </w:r>
      <w:r w:rsidRPr="00B8419A">
        <w:rPr>
          <w:spacing w:val="-1"/>
          <w:sz w:val="22"/>
          <w:szCs w:val="22"/>
        </w:rPr>
        <w:t>a</w:t>
      </w:r>
      <w:r w:rsidRPr="00B8419A">
        <w:rPr>
          <w:spacing w:val="2"/>
          <w:sz w:val="22"/>
          <w:szCs w:val="22"/>
        </w:rPr>
        <w:t>n</w:t>
      </w:r>
      <w:r w:rsidRPr="00B8419A">
        <w:rPr>
          <w:spacing w:val="-2"/>
          <w:sz w:val="22"/>
          <w:szCs w:val="22"/>
        </w:rPr>
        <w:t>g</w:t>
      </w:r>
      <w:r w:rsidRPr="00B8419A">
        <w:rPr>
          <w:spacing w:val="2"/>
          <w:sz w:val="22"/>
          <w:szCs w:val="22"/>
        </w:rPr>
        <w:t>k</w:t>
      </w:r>
      <w:r w:rsidRPr="00B8419A">
        <w:rPr>
          <w:spacing w:val="-1"/>
          <w:sz w:val="22"/>
          <w:szCs w:val="22"/>
        </w:rPr>
        <w:t>a</w:t>
      </w:r>
      <w:r w:rsidRPr="00B8419A">
        <w:rPr>
          <w:sz w:val="22"/>
          <w:szCs w:val="22"/>
        </w:rPr>
        <w:t>n</w:t>
      </w:r>
      <w:r w:rsidRPr="00B8419A">
        <w:rPr>
          <w:spacing w:val="1"/>
          <w:sz w:val="22"/>
          <w:szCs w:val="22"/>
        </w:rPr>
        <w:t xml:space="preserve"> </w:t>
      </w:r>
      <w:r w:rsidRPr="00B8419A">
        <w:rPr>
          <w:sz w:val="22"/>
          <w:szCs w:val="22"/>
        </w:rPr>
        <w:t>di</w:t>
      </w:r>
      <w:r w:rsidRPr="00B8419A">
        <w:rPr>
          <w:spacing w:val="2"/>
          <w:sz w:val="22"/>
          <w:szCs w:val="22"/>
        </w:rPr>
        <w:t xml:space="preserve"> </w:t>
      </w:r>
      <w:r w:rsidRPr="00B8419A">
        <w:rPr>
          <w:sz w:val="22"/>
          <w:szCs w:val="22"/>
        </w:rPr>
        <w:t>k</w:t>
      </w:r>
      <w:r w:rsidRPr="00B8419A">
        <w:rPr>
          <w:spacing w:val="-1"/>
          <w:sz w:val="22"/>
          <w:szCs w:val="22"/>
        </w:rPr>
        <w:t>e</w:t>
      </w:r>
      <w:r w:rsidRPr="00B8419A">
        <w:rPr>
          <w:sz w:val="22"/>
          <w:szCs w:val="22"/>
        </w:rPr>
        <w:t>l</w:t>
      </w:r>
      <w:r w:rsidRPr="00B8419A">
        <w:rPr>
          <w:spacing w:val="2"/>
          <w:sz w:val="22"/>
          <w:szCs w:val="22"/>
        </w:rPr>
        <w:t>a</w:t>
      </w:r>
      <w:r w:rsidRPr="00B8419A">
        <w:rPr>
          <w:sz w:val="22"/>
          <w:szCs w:val="22"/>
        </w:rPr>
        <w:t>s</w:t>
      </w:r>
      <w:r w:rsidRPr="00B8419A">
        <w:rPr>
          <w:spacing w:val="2"/>
          <w:sz w:val="22"/>
          <w:szCs w:val="22"/>
        </w:rPr>
        <w:t xml:space="preserve"> V</w:t>
      </w:r>
      <w:r w:rsidRPr="00B8419A">
        <w:rPr>
          <w:sz w:val="22"/>
          <w:szCs w:val="22"/>
        </w:rPr>
        <w:t>I</w:t>
      </w:r>
      <w:r w:rsidRPr="00B8419A">
        <w:rPr>
          <w:spacing w:val="-1"/>
          <w:sz w:val="22"/>
          <w:szCs w:val="22"/>
        </w:rPr>
        <w:t>I</w:t>
      </w:r>
      <w:r w:rsidRPr="00B8419A">
        <w:rPr>
          <w:spacing w:val="-3"/>
          <w:sz w:val="22"/>
          <w:szCs w:val="22"/>
        </w:rPr>
        <w:t>I</w:t>
      </w:r>
      <w:r w:rsidRPr="00B8419A">
        <w:rPr>
          <w:sz w:val="22"/>
          <w:szCs w:val="22"/>
        </w:rPr>
        <w:t>.H</w:t>
      </w:r>
      <w:r w:rsidRPr="00B8419A">
        <w:rPr>
          <w:spacing w:val="1"/>
          <w:sz w:val="22"/>
          <w:szCs w:val="22"/>
        </w:rPr>
        <w:t xml:space="preserve"> </w:t>
      </w:r>
      <w:r w:rsidRPr="00B8419A">
        <w:rPr>
          <w:sz w:val="22"/>
          <w:szCs w:val="22"/>
        </w:rPr>
        <w:t>me</w:t>
      </w:r>
      <w:r w:rsidRPr="00B8419A">
        <w:rPr>
          <w:spacing w:val="2"/>
          <w:sz w:val="22"/>
          <w:szCs w:val="22"/>
        </w:rPr>
        <w:t>n</w:t>
      </w:r>
      <w:r w:rsidRPr="00B8419A">
        <w:rPr>
          <w:sz w:val="22"/>
          <w:szCs w:val="22"/>
        </w:rPr>
        <w:t>g</w:t>
      </w:r>
      <w:r w:rsidRPr="00B8419A">
        <w:rPr>
          <w:spacing w:val="-2"/>
          <w:sz w:val="22"/>
          <w:szCs w:val="22"/>
        </w:rPr>
        <w:t>g</w:t>
      </w:r>
      <w:r w:rsidRPr="00B8419A">
        <w:rPr>
          <w:sz w:val="22"/>
          <w:szCs w:val="22"/>
        </w:rPr>
        <w:t>u</w:t>
      </w:r>
      <w:r w:rsidRPr="00B8419A">
        <w:rPr>
          <w:spacing w:val="2"/>
          <w:sz w:val="22"/>
          <w:szCs w:val="22"/>
        </w:rPr>
        <w:t>n</w:t>
      </w:r>
      <w:r w:rsidRPr="00B8419A">
        <w:rPr>
          <w:spacing w:val="-1"/>
          <w:sz w:val="22"/>
          <w:szCs w:val="22"/>
        </w:rPr>
        <w:t>a</w:t>
      </w:r>
      <w:r w:rsidRPr="00B8419A">
        <w:rPr>
          <w:sz w:val="22"/>
          <w:szCs w:val="22"/>
        </w:rPr>
        <w:t>k</w:t>
      </w:r>
      <w:r w:rsidRPr="00B8419A">
        <w:rPr>
          <w:spacing w:val="-1"/>
          <w:sz w:val="22"/>
          <w:szCs w:val="22"/>
        </w:rPr>
        <w:t>a</w:t>
      </w:r>
      <w:r w:rsidRPr="00B8419A">
        <w:rPr>
          <w:sz w:val="22"/>
          <w:szCs w:val="22"/>
        </w:rPr>
        <w:t>n p</w:t>
      </w:r>
      <w:r w:rsidRPr="00B8419A">
        <w:rPr>
          <w:spacing w:val="-1"/>
          <w:sz w:val="22"/>
          <w:szCs w:val="22"/>
        </w:rPr>
        <w:t>e</w:t>
      </w:r>
      <w:r w:rsidRPr="00B8419A">
        <w:rPr>
          <w:sz w:val="22"/>
          <w:szCs w:val="22"/>
        </w:rPr>
        <w:t>mbel</w:t>
      </w:r>
      <w:r w:rsidRPr="00B8419A">
        <w:rPr>
          <w:spacing w:val="-1"/>
          <w:sz w:val="22"/>
          <w:szCs w:val="22"/>
        </w:rPr>
        <w:t>a</w:t>
      </w:r>
      <w:r w:rsidRPr="00B8419A">
        <w:rPr>
          <w:sz w:val="22"/>
          <w:szCs w:val="22"/>
        </w:rPr>
        <w:t>ja</w:t>
      </w:r>
      <w:r w:rsidRPr="00B8419A">
        <w:rPr>
          <w:spacing w:val="1"/>
          <w:sz w:val="22"/>
          <w:szCs w:val="22"/>
        </w:rPr>
        <w:t>r</w:t>
      </w:r>
      <w:r w:rsidRPr="00B8419A">
        <w:rPr>
          <w:spacing w:val="-1"/>
          <w:sz w:val="22"/>
          <w:szCs w:val="22"/>
        </w:rPr>
        <w:t>a</w:t>
      </w:r>
      <w:r w:rsidRPr="00B8419A">
        <w:rPr>
          <w:sz w:val="22"/>
          <w:szCs w:val="22"/>
        </w:rPr>
        <w:t xml:space="preserve">n </w:t>
      </w:r>
      <w:r w:rsidRPr="00B8419A">
        <w:rPr>
          <w:spacing w:val="1"/>
          <w:sz w:val="22"/>
          <w:szCs w:val="22"/>
        </w:rPr>
        <w:t xml:space="preserve"> </w:t>
      </w:r>
      <w:r w:rsidRPr="00B8419A">
        <w:rPr>
          <w:i/>
          <w:spacing w:val="-1"/>
          <w:sz w:val="22"/>
          <w:szCs w:val="22"/>
        </w:rPr>
        <w:t>k</w:t>
      </w:r>
      <w:r w:rsidRPr="00B8419A">
        <w:rPr>
          <w:i/>
          <w:sz w:val="22"/>
          <w:szCs w:val="22"/>
        </w:rPr>
        <w:t>on</w:t>
      </w:r>
      <w:r w:rsidRPr="00B8419A">
        <w:rPr>
          <w:i/>
          <w:spacing w:val="1"/>
          <w:sz w:val="22"/>
          <w:szCs w:val="22"/>
        </w:rPr>
        <w:t>v</w:t>
      </w:r>
      <w:r w:rsidRPr="00B8419A">
        <w:rPr>
          <w:i/>
          <w:spacing w:val="-1"/>
          <w:sz w:val="22"/>
          <w:szCs w:val="22"/>
        </w:rPr>
        <w:t>e</w:t>
      </w:r>
      <w:r w:rsidRPr="00B8419A">
        <w:rPr>
          <w:i/>
          <w:sz w:val="22"/>
          <w:szCs w:val="22"/>
        </w:rPr>
        <w:t>nsi</w:t>
      </w:r>
      <w:r w:rsidRPr="00B8419A">
        <w:rPr>
          <w:i/>
          <w:spacing w:val="3"/>
          <w:sz w:val="22"/>
          <w:szCs w:val="22"/>
        </w:rPr>
        <w:t>o</w:t>
      </w:r>
      <w:r w:rsidRPr="00B8419A">
        <w:rPr>
          <w:i/>
          <w:sz w:val="22"/>
          <w:szCs w:val="22"/>
        </w:rPr>
        <w:t>nal.</w:t>
      </w:r>
      <w:r w:rsidRPr="00B8419A">
        <w:rPr>
          <w:i/>
          <w:spacing w:val="1"/>
          <w:sz w:val="22"/>
          <w:szCs w:val="22"/>
        </w:rPr>
        <w:t xml:space="preserve"> </w:t>
      </w:r>
      <w:r w:rsidRPr="00B8419A">
        <w:rPr>
          <w:spacing w:val="-2"/>
          <w:sz w:val="22"/>
          <w:szCs w:val="22"/>
        </w:rPr>
        <w:t>B</w:t>
      </w:r>
      <w:r w:rsidRPr="00B8419A">
        <w:rPr>
          <w:spacing w:val="-1"/>
          <w:sz w:val="22"/>
          <w:szCs w:val="22"/>
        </w:rPr>
        <w:t>e</w:t>
      </w:r>
      <w:r w:rsidRPr="00B8419A">
        <w:rPr>
          <w:sz w:val="22"/>
          <w:szCs w:val="22"/>
        </w:rPr>
        <w:t>r</w:t>
      </w:r>
      <w:r w:rsidRPr="00B8419A">
        <w:rPr>
          <w:spacing w:val="1"/>
          <w:sz w:val="22"/>
          <w:szCs w:val="22"/>
        </w:rPr>
        <w:t>d</w:t>
      </w:r>
      <w:r w:rsidRPr="00B8419A">
        <w:rPr>
          <w:spacing w:val="-1"/>
          <w:sz w:val="22"/>
          <w:szCs w:val="22"/>
        </w:rPr>
        <w:t>a</w:t>
      </w:r>
      <w:r w:rsidRPr="00B8419A">
        <w:rPr>
          <w:sz w:val="22"/>
          <w:szCs w:val="22"/>
        </w:rPr>
        <w:t>s</w:t>
      </w:r>
      <w:r w:rsidRPr="00B8419A">
        <w:rPr>
          <w:spacing w:val="-1"/>
          <w:sz w:val="22"/>
          <w:szCs w:val="22"/>
        </w:rPr>
        <w:t>a</w:t>
      </w:r>
      <w:r w:rsidRPr="00B8419A">
        <w:rPr>
          <w:sz w:val="22"/>
          <w:szCs w:val="22"/>
        </w:rPr>
        <w:t>r</w:t>
      </w:r>
      <w:r w:rsidRPr="00B8419A">
        <w:rPr>
          <w:spacing w:val="1"/>
          <w:sz w:val="22"/>
          <w:szCs w:val="22"/>
        </w:rPr>
        <w:t>k</w:t>
      </w:r>
      <w:r w:rsidRPr="00B8419A">
        <w:rPr>
          <w:spacing w:val="-1"/>
          <w:sz w:val="22"/>
          <w:szCs w:val="22"/>
        </w:rPr>
        <w:t>a</w:t>
      </w:r>
      <w:r w:rsidRPr="00B8419A">
        <w:rPr>
          <w:sz w:val="22"/>
          <w:szCs w:val="22"/>
        </w:rPr>
        <w:t>n h</w:t>
      </w:r>
      <w:r w:rsidRPr="00B8419A">
        <w:rPr>
          <w:spacing w:val="-1"/>
          <w:sz w:val="22"/>
          <w:szCs w:val="22"/>
        </w:rPr>
        <w:t>a</w:t>
      </w:r>
      <w:r w:rsidRPr="00B8419A">
        <w:rPr>
          <w:sz w:val="22"/>
          <w:szCs w:val="22"/>
        </w:rPr>
        <w:t>sil</w:t>
      </w:r>
      <w:r w:rsidRPr="00B8419A">
        <w:rPr>
          <w:spacing w:val="1"/>
          <w:sz w:val="22"/>
          <w:szCs w:val="22"/>
        </w:rPr>
        <w:t xml:space="preserve"> </w:t>
      </w:r>
      <w:r w:rsidRPr="00B8419A">
        <w:rPr>
          <w:sz w:val="22"/>
          <w:szCs w:val="22"/>
        </w:rPr>
        <w:t>t</w:t>
      </w:r>
      <w:r w:rsidRPr="00B8419A">
        <w:rPr>
          <w:spacing w:val="2"/>
          <w:sz w:val="22"/>
          <w:szCs w:val="22"/>
        </w:rPr>
        <w:t>e</w:t>
      </w:r>
      <w:r w:rsidRPr="00B8419A">
        <w:rPr>
          <w:sz w:val="22"/>
          <w:szCs w:val="22"/>
        </w:rPr>
        <w:t>s s</w:t>
      </w:r>
      <w:r w:rsidRPr="00B8419A">
        <w:rPr>
          <w:spacing w:val="1"/>
          <w:sz w:val="22"/>
          <w:szCs w:val="22"/>
        </w:rPr>
        <w:t>i</w:t>
      </w:r>
      <w:r w:rsidRPr="00B8419A">
        <w:rPr>
          <w:sz w:val="22"/>
          <w:szCs w:val="22"/>
        </w:rPr>
        <w:t>s</w:t>
      </w:r>
      <w:r w:rsidRPr="00B8419A">
        <w:rPr>
          <w:spacing w:val="2"/>
          <w:sz w:val="22"/>
          <w:szCs w:val="22"/>
        </w:rPr>
        <w:t>w</w:t>
      </w:r>
      <w:r w:rsidRPr="00B8419A">
        <w:rPr>
          <w:sz w:val="22"/>
          <w:szCs w:val="22"/>
        </w:rPr>
        <w:t>a</w:t>
      </w:r>
      <w:r w:rsidRPr="00B8419A">
        <w:rPr>
          <w:spacing w:val="-1"/>
          <w:sz w:val="22"/>
          <w:szCs w:val="22"/>
        </w:rPr>
        <w:t xml:space="preserve"> </w:t>
      </w:r>
      <w:r w:rsidRPr="00B8419A">
        <w:rPr>
          <w:sz w:val="22"/>
          <w:szCs w:val="22"/>
        </w:rPr>
        <w:t>k</w:t>
      </w:r>
      <w:r w:rsidRPr="00B8419A">
        <w:rPr>
          <w:spacing w:val="-1"/>
          <w:sz w:val="22"/>
          <w:szCs w:val="22"/>
        </w:rPr>
        <w:t>e</w:t>
      </w:r>
      <w:r w:rsidRPr="00B8419A">
        <w:rPr>
          <w:sz w:val="22"/>
          <w:szCs w:val="22"/>
        </w:rPr>
        <w:t xml:space="preserve">las </w:t>
      </w:r>
      <w:r w:rsidRPr="00B8419A">
        <w:rPr>
          <w:spacing w:val="1"/>
          <w:sz w:val="22"/>
          <w:szCs w:val="22"/>
        </w:rPr>
        <w:t>V</w:t>
      </w:r>
      <w:r w:rsidRPr="00B8419A">
        <w:rPr>
          <w:sz w:val="22"/>
          <w:szCs w:val="22"/>
        </w:rPr>
        <w:t>I</w:t>
      </w:r>
      <w:r w:rsidRPr="00B8419A">
        <w:rPr>
          <w:spacing w:val="-1"/>
          <w:sz w:val="22"/>
          <w:szCs w:val="22"/>
        </w:rPr>
        <w:t>I</w:t>
      </w:r>
      <w:r w:rsidRPr="00B8419A">
        <w:rPr>
          <w:spacing w:val="-3"/>
          <w:sz w:val="22"/>
          <w:szCs w:val="22"/>
        </w:rPr>
        <w:t>I</w:t>
      </w:r>
      <w:r w:rsidRPr="00B8419A">
        <w:rPr>
          <w:spacing w:val="2"/>
          <w:sz w:val="22"/>
          <w:szCs w:val="22"/>
        </w:rPr>
        <w:t>.</w:t>
      </w:r>
      <w:r w:rsidRPr="00B8419A">
        <w:rPr>
          <w:sz w:val="22"/>
          <w:szCs w:val="22"/>
        </w:rPr>
        <w:t>D</w:t>
      </w:r>
      <w:r w:rsidRPr="00B8419A">
        <w:rPr>
          <w:spacing w:val="4"/>
          <w:sz w:val="22"/>
          <w:szCs w:val="22"/>
        </w:rPr>
        <w:t xml:space="preserve"> </w:t>
      </w:r>
      <w:r w:rsidRPr="00B8419A">
        <w:rPr>
          <w:spacing w:val="-5"/>
          <w:sz w:val="22"/>
          <w:szCs w:val="22"/>
        </w:rPr>
        <w:t>y</w:t>
      </w:r>
      <w:r w:rsidRPr="00B8419A">
        <w:rPr>
          <w:spacing w:val="-1"/>
          <w:sz w:val="22"/>
          <w:szCs w:val="22"/>
        </w:rPr>
        <w:t>a</w:t>
      </w:r>
      <w:r w:rsidRPr="00B8419A">
        <w:rPr>
          <w:spacing w:val="2"/>
          <w:sz w:val="22"/>
          <w:szCs w:val="22"/>
        </w:rPr>
        <w:t>n</w:t>
      </w:r>
      <w:r w:rsidRPr="00B8419A">
        <w:rPr>
          <w:sz w:val="22"/>
          <w:szCs w:val="22"/>
        </w:rPr>
        <w:t>g b</w:t>
      </w:r>
      <w:r w:rsidRPr="00B8419A">
        <w:rPr>
          <w:spacing w:val="-1"/>
          <w:sz w:val="22"/>
          <w:szCs w:val="22"/>
        </w:rPr>
        <w:t>e</w:t>
      </w:r>
      <w:r w:rsidRPr="00B8419A">
        <w:rPr>
          <w:sz w:val="22"/>
          <w:szCs w:val="22"/>
        </w:rPr>
        <w:t>rjuml</w:t>
      </w:r>
      <w:r w:rsidRPr="00B8419A">
        <w:rPr>
          <w:spacing w:val="-1"/>
          <w:sz w:val="22"/>
          <w:szCs w:val="22"/>
        </w:rPr>
        <w:t>a</w:t>
      </w:r>
      <w:r w:rsidRPr="00B8419A">
        <w:rPr>
          <w:sz w:val="22"/>
          <w:szCs w:val="22"/>
        </w:rPr>
        <w:t>h</w:t>
      </w:r>
      <w:r w:rsidRPr="00B8419A">
        <w:rPr>
          <w:spacing w:val="2"/>
          <w:sz w:val="22"/>
          <w:szCs w:val="22"/>
        </w:rPr>
        <w:t xml:space="preserve"> </w:t>
      </w:r>
      <w:r w:rsidRPr="00B8419A">
        <w:rPr>
          <w:sz w:val="22"/>
          <w:szCs w:val="22"/>
        </w:rPr>
        <w:t>33</w:t>
      </w:r>
      <w:r w:rsidRPr="00B8419A">
        <w:rPr>
          <w:spacing w:val="4"/>
          <w:sz w:val="22"/>
          <w:szCs w:val="22"/>
        </w:rPr>
        <w:t xml:space="preserve"> </w:t>
      </w:r>
      <w:r w:rsidRPr="00B8419A">
        <w:rPr>
          <w:sz w:val="22"/>
          <w:szCs w:val="22"/>
        </w:rPr>
        <w:t>o</w:t>
      </w:r>
      <w:r w:rsidRPr="00B8419A">
        <w:rPr>
          <w:spacing w:val="1"/>
          <w:sz w:val="22"/>
          <w:szCs w:val="22"/>
        </w:rPr>
        <w:t>r</w:t>
      </w:r>
      <w:r w:rsidRPr="00B8419A">
        <w:rPr>
          <w:spacing w:val="-1"/>
          <w:sz w:val="22"/>
          <w:szCs w:val="22"/>
        </w:rPr>
        <w:t>a</w:t>
      </w:r>
      <w:r w:rsidRPr="00B8419A">
        <w:rPr>
          <w:spacing w:val="2"/>
          <w:sz w:val="22"/>
          <w:szCs w:val="22"/>
        </w:rPr>
        <w:t>n</w:t>
      </w:r>
      <w:r w:rsidRPr="00B8419A">
        <w:rPr>
          <w:sz w:val="22"/>
          <w:szCs w:val="22"/>
        </w:rPr>
        <w:t>g si</w:t>
      </w:r>
      <w:r w:rsidRPr="00B8419A">
        <w:rPr>
          <w:spacing w:val="1"/>
          <w:sz w:val="22"/>
          <w:szCs w:val="22"/>
        </w:rPr>
        <w:t>s</w:t>
      </w:r>
      <w:r w:rsidRPr="00B8419A">
        <w:rPr>
          <w:sz w:val="22"/>
          <w:szCs w:val="22"/>
        </w:rPr>
        <w:t>wa</w:t>
      </w:r>
      <w:r w:rsidRPr="00B8419A">
        <w:rPr>
          <w:spacing w:val="1"/>
          <w:sz w:val="22"/>
          <w:szCs w:val="22"/>
        </w:rPr>
        <w:t xml:space="preserve"> </w:t>
      </w:r>
      <w:r w:rsidRPr="00B8419A">
        <w:rPr>
          <w:sz w:val="22"/>
          <w:szCs w:val="22"/>
        </w:rPr>
        <w:t>d</w:t>
      </w:r>
      <w:r w:rsidRPr="00B8419A">
        <w:rPr>
          <w:spacing w:val="-1"/>
          <w:sz w:val="22"/>
          <w:szCs w:val="22"/>
        </w:rPr>
        <w:t>e</w:t>
      </w:r>
      <w:r w:rsidRPr="00B8419A">
        <w:rPr>
          <w:spacing w:val="2"/>
          <w:sz w:val="22"/>
          <w:szCs w:val="22"/>
        </w:rPr>
        <w:t>n</w:t>
      </w:r>
      <w:r w:rsidRPr="00B8419A">
        <w:rPr>
          <w:sz w:val="22"/>
          <w:szCs w:val="22"/>
        </w:rPr>
        <w:t>g</w:t>
      </w:r>
      <w:r w:rsidRPr="00B8419A">
        <w:rPr>
          <w:spacing w:val="-1"/>
          <w:sz w:val="22"/>
          <w:szCs w:val="22"/>
        </w:rPr>
        <w:t>a</w:t>
      </w:r>
      <w:r w:rsidRPr="00B8419A">
        <w:rPr>
          <w:sz w:val="22"/>
          <w:szCs w:val="22"/>
        </w:rPr>
        <w:t>n</w:t>
      </w:r>
      <w:r w:rsidRPr="00B8419A">
        <w:rPr>
          <w:spacing w:val="2"/>
          <w:sz w:val="22"/>
          <w:szCs w:val="22"/>
        </w:rPr>
        <w:t xml:space="preserve"> </w:t>
      </w:r>
      <w:r w:rsidRPr="00B8419A">
        <w:rPr>
          <w:sz w:val="22"/>
          <w:szCs w:val="22"/>
        </w:rPr>
        <w:t>me</w:t>
      </w:r>
      <w:r w:rsidRPr="00B8419A">
        <w:rPr>
          <w:spacing w:val="2"/>
          <w:sz w:val="22"/>
          <w:szCs w:val="22"/>
        </w:rPr>
        <w:t>n</w:t>
      </w:r>
      <w:r w:rsidRPr="00B8419A">
        <w:rPr>
          <w:sz w:val="22"/>
          <w:szCs w:val="22"/>
        </w:rPr>
        <w:t>g</w:t>
      </w:r>
      <w:r w:rsidRPr="00B8419A">
        <w:rPr>
          <w:spacing w:val="-2"/>
          <w:sz w:val="22"/>
          <w:szCs w:val="22"/>
        </w:rPr>
        <w:t>g</w:t>
      </w:r>
      <w:r w:rsidRPr="00B8419A">
        <w:rPr>
          <w:sz w:val="22"/>
          <w:szCs w:val="22"/>
        </w:rPr>
        <w:t>un</w:t>
      </w:r>
      <w:r w:rsidRPr="00B8419A">
        <w:rPr>
          <w:spacing w:val="-1"/>
          <w:sz w:val="22"/>
          <w:szCs w:val="22"/>
        </w:rPr>
        <w:t>a</w:t>
      </w:r>
      <w:r w:rsidRPr="00B8419A">
        <w:rPr>
          <w:spacing w:val="2"/>
          <w:sz w:val="22"/>
          <w:szCs w:val="22"/>
        </w:rPr>
        <w:t>k</w:t>
      </w:r>
      <w:r w:rsidRPr="00B8419A">
        <w:rPr>
          <w:spacing w:val="1"/>
          <w:sz w:val="22"/>
          <w:szCs w:val="22"/>
        </w:rPr>
        <w:t>a</w:t>
      </w:r>
      <w:r w:rsidRPr="00B8419A">
        <w:rPr>
          <w:sz w:val="22"/>
          <w:szCs w:val="22"/>
        </w:rPr>
        <w:t>n</w:t>
      </w:r>
      <w:r w:rsidRPr="00B8419A">
        <w:rPr>
          <w:spacing w:val="2"/>
          <w:sz w:val="22"/>
          <w:szCs w:val="22"/>
        </w:rPr>
        <w:t xml:space="preserve"> </w:t>
      </w:r>
      <w:r w:rsidRPr="00B8419A">
        <w:rPr>
          <w:spacing w:val="-1"/>
          <w:sz w:val="22"/>
          <w:szCs w:val="22"/>
        </w:rPr>
        <w:t>a</w:t>
      </w:r>
      <w:r w:rsidRPr="00B8419A">
        <w:rPr>
          <w:sz w:val="22"/>
          <w:szCs w:val="22"/>
        </w:rPr>
        <w:t>lat</w:t>
      </w:r>
      <w:r w:rsidRPr="00B8419A">
        <w:rPr>
          <w:spacing w:val="2"/>
          <w:sz w:val="22"/>
          <w:szCs w:val="22"/>
        </w:rPr>
        <w:t xml:space="preserve"> </w:t>
      </w:r>
      <w:r w:rsidRPr="00B8419A">
        <w:rPr>
          <w:sz w:val="22"/>
          <w:szCs w:val="22"/>
        </w:rPr>
        <w:t>p</w:t>
      </w:r>
      <w:r w:rsidRPr="00B8419A">
        <w:rPr>
          <w:spacing w:val="-1"/>
          <w:sz w:val="22"/>
          <w:szCs w:val="22"/>
        </w:rPr>
        <w:t>e</w:t>
      </w:r>
      <w:r w:rsidRPr="00B8419A">
        <w:rPr>
          <w:spacing w:val="1"/>
          <w:sz w:val="22"/>
          <w:szCs w:val="22"/>
        </w:rPr>
        <w:t>ra</w:t>
      </w:r>
      <w:r w:rsidRPr="00B8419A">
        <w:rPr>
          <w:spacing w:val="-2"/>
          <w:sz w:val="22"/>
          <w:szCs w:val="22"/>
        </w:rPr>
        <w:t>g</w:t>
      </w:r>
      <w:r w:rsidRPr="00B8419A">
        <w:rPr>
          <w:sz w:val="22"/>
          <w:szCs w:val="22"/>
        </w:rPr>
        <w:t>a</w:t>
      </w:r>
      <w:r w:rsidRPr="00B8419A">
        <w:rPr>
          <w:spacing w:val="8"/>
          <w:sz w:val="22"/>
          <w:szCs w:val="22"/>
        </w:rPr>
        <w:t xml:space="preserve"> </w:t>
      </w:r>
      <w:r w:rsidRPr="00B8419A">
        <w:rPr>
          <w:i/>
          <w:sz w:val="22"/>
          <w:szCs w:val="22"/>
        </w:rPr>
        <w:t>Puzzle</w:t>
      </w:r>
      <w:r w:rsidRPr="00B8419A">
        <w:rPr>
          <w:i/>
          <w:spacing w:val="2"/>
          <w:sz w:val="22"/>
          <w:szCs w:val="22"/>
        </w:rPr>
        <w:t xml:space="preserve"> </w:t>
      </w:r>
      <w:r w:rsidRPr="00B8419A">
        <w:rPr>
          <w:sz w:val="22"/>
          <w:szCs w:val="22"/>
        </w:rPr>
        <w:t>l</w:t>
      </w:r>
      <w:r w:rsidRPr="00B8419A">
        <w:rPr>
          <w:spacing w:val="1"/>
          <w:sz w:val="22"/>
          <w:szCs w:val="22"/>
        </w:rPr>
        <w:t>i</w:t>
      </w:r>
      <w:r w:rsidRPr="00B8419A">
        <w:rPr>
          <w:sz w:val="22"/>
          <w:szCs w:val="22"/>
        </w:rPr>
        <w:t>p</w:t>
      </w:r>
      <w:r w:rsidRPr="00B8419A">
        <w:rPr>
          <w:spacing w:val="-1"/>
          <w:sz w:val="22"/>
          <w:szCs w:val="22"/>
        </w:rPr>
        <w:t>a</w:t>
      </w:r>
      <w:r w:rsidRPr="00B8419A">
        <w:rPr>
          <w:sz w:val="22"/>
          <w:szCs w:val="22"/>
        </w:rPr>
        <w:t>t p</w:t>
      </w:r>
      <w:r w:rsidRPr="00B8419A">
        <w:rPr>
          <w:spacing w:val="-1"/>
          <w:sz w:val="22"/>
          <w:szCs w:val="22"/>
        </w:rPr>
        <w:t>a</w:t>
      </w:r>
      <w:r w:rsidRPr="00B8419A">
        <w:rPr>
          <w:sz w:val="22"/>
          <w:szCs w:val="22"/>
        </w:rPr>
        <w:t>da mat</w:t>
      </w:r>
      <w:r w:rsidRPr="00B8419A">
        <w:rPr>
          <w:spacing w:val="1"/>
          <w:sz w:val="22"/>
          <w:szCs w:val="22"/>
        </w:rPr>
        <w:t>e</w:t>
      </w:r>
      <w:r w:rsidRPr="00B8419A">
        <w:rPr>
          <w:sz w:val="22"/>
          <w:szCs w:val="22"/>
        </w:rPr>
        <w:t>ri</w:t>
      </w:r>
      <w:r w:rsidRPr="00B8419A">
        <w:rPr>
          <w:spacing w:val="1"/>
          <w:sz w:val="22"/>
          <w:szCs w:val="22"/>
        </w:rPr>
        <w:t xml:space="preserve"> </w:t>
      </w:r>
      <w:r w:rsidRPr="00B8419A">
        <w:rPr>
          <w:sz w:val="22"/>
          <w:szCs w:val="22"/>
        </w:rPr>
        <w:t>kubus</w:t>
      </w:r>
      <w:r w:rsidRPr="00B8419A">
        <w:rPr>
          <w:spacing w:val="1"/>
          <w:sz w:val="22"/>
          <w:szCs w:val="22"/>
        </w:rPr>
        <w:t xml:space="preserve"> </w:t>
      </w:r>
      <w:r w:rsidRPr="00B8419A">
        <w:rPr>
          <w:sz w:val="22"/>
          <w:szCs w:val="22"/>
        </w:rPr>
        <w:t>te</w:t>
      </w:r>
      <w:r w:rsidRPr="00B8419A">
        <w:rPr>
          <w:spacing w:val="-1"/>
          <w:sz w:val="22"/>
          <w:szCs w:val="22"/>
        </w:rPr>
        <w:t>r</w:t>
      </w:r>
      <w:r w:rsidRPr="00B8419A">
        <w:rPr>
          <w:spacing w:val="2"/>
          <w:sz w:val="22"/>
          <w:szCs w:val="22"/>
        </w:rPr>
        <w:t>n</w:t>
      </w:r>
      <w:r w:rsidRPr="00B8419A">
        <w:rPr>
          <w:spacing w:val="-5"/>
          <w:sz w:val="22"/>
          <w:szCs w:val="22"/>
        </w:rPr>
        <w:t>y</w:t>
      </w:r>
      <w:r w:rsidRPr="00B8419A">
        <w:rPr>
          <w:spacing w:val="1"/>
          <w:sz w:val="22"/>
          <w:szCs w:val="22"/>
        </w:rPr>
        <w:t>a</w:t>
      </w:r>
      <w:r w:rsidRPr="00B8419A">
        <w:rPr>
          <w:spacing w:val="3"/>
          <w:sz w:val="22"/>
          <w:szCs w:val="22"/>
        </w:rPr>
        <w:t>t</w:t>
      </w:r>
      <w:r w:rsidRPr="00B8419A">
        <w:rPr>
          <w:sz w:val="22"/>
          <w:szCs w:val="22"/>
        </w:rPr>
        <w:t>a did</w:t>
      </w:r>
      <w:r w:rsidRPr="00B8419A">
        <w:rPr>
          <w:spacing w:val="-1"/>
          <w:sz w:val="22"/>
          <w:szCs w:val="22"/>
        </w:rPr>
        <w:t>a</w:t>
      </w:r>
      <w:r w:rsidRPr="00B8419A">
        <w:rPr>
          <w:spacing w:val="2"/>
          <w:sz w:val="22"/>
          <w:szCs w:val="22"/>
        </w:rPr>
        <w:t>pa</w:t>
      </w:r>
      <w:r w:rsidRPr="00B8419A">
        <w:rPr>
          <w:sz w:val="22"/>
          <w:szCs w:val="22"/>
        </w:rPr>
        <w:t>t</w:t>
      </w:r>
      <w:r w:rsidRPr="00B8419A">
        <w:rPr>
          <w:spacing w:val="1"/>
          <w:sz w:val="22"/>
          <w:szCs w:val="22"/>
        </w:rPr>
        <w:t xml:space="preserve"> </w:t>
      </w:r>
      <w:r w:rsidRPr="00B8419A">
        <w:rPr>
          <w:sz w:val="22"/>
          <w:szCs w:val="22"/>
        </w:rPr>
        <w:t>ni</w:t>
      </w:r>
      <w:r w:rsidRPr="00B8419A">
        <w:rPr>
          <w:spacing w:val="1"/>
          <w:sz w:val="22"/>
          <w:szCs w:val="22"/>
        </w:rPr>
        <w:t>l</w:t>
      </w:r>
      <w:r w:rsidRPr="00B8419A">
        <w:rPr>
          <w:spacing w:val="-1"/>
          <w:sz w:val="22"/>
          <w:szCs w:val="22"/>
        </w:rPr>
        <w:t>a</w:t>
      </w:r>
      <w:r w:rsidRPr="00B8419A">
        <w:rPr>
          <w:sz w:val="22"/>
          <w:szCs w:val="22"/>
        </w:rPr>
        <w:t>i</w:t>
      </w:r>
      <w:r w:rsidRPr="00B8419A">
        <w:rPr>
          <w:spacing w:val="1"/>
          <w:sz w:val="22"/>
          <w:szCs w:val="22"/>
        </w:rPr>
        <w:t xml:space="preserve"> </w:t>
      </w:r>
      <w:r w:rsidRPr="00B8419A">
        <w:rPr>
          <w:sz w:val="22"/>
          <w:szCs w:val="22"/>
        </w:rPr>
        <w:t>r</w:t>
      </w:r>
      <w:r w:rsidRPr="00B8419A">
        <w:rPr>
          <w:spacing w:val="-2"/>
          <w:sz w:val="22"/>
          <w:szCs w:val="22"/>
        </w:rPr>
        <w:t>a</w:t>
      </w:r>
      <w:r w:rsidRPr="00B8419A">
        <w:rPr>
          <w:spacing w:val="3"/>
          <w:sz w:val="22"/>
          <w:szCs w:val="22"/>
        </w:rPr>
        <w:t>t</w:t>
      </w:r>
      <w:r w:rsidRPr="00B8419A">
        <w:rPr>
          <w:sz w:val="22"/>
          <w:szCs w:val="22"/>
        </w:rPr>
        <w:t>a</w:t>
      </w:r>
      <w:r w:rsidRPr="00B8419A">
        <w:rPr>
          <w:spacing w:val="-1"/>
          <w:sz w:val="22"/>
          <w:szCs w:val="22"/>
        </w:rPr>
        <w:t>-</w:t>
      </w:r>
      <w:r w:rsidRPr="00B8419A">
        <w:rPr>
          <w:sz w:val="22"/>
          <w:szCs w:val="22"/>
        </w:rPr>
        <w:t>r</w:t>
      </w:r>
      <w:r w:rsidRPr="00B8419A">
        <w:rPr>
          <w:spacing w:val="-2"/>
          <w:sz w:val="22"/>
          <w:szCs w:val="22"/>
        </w:rPr>
        <w:t>a</w:t>
      </w:r>
      <w:r w:rsidRPr="00B8419A">
        <w:rPr>
          <w:spacing w:val="3"/>
          <w:sz w:val="22"/>
          <w:szCs w:val="22"/>
        </w:rPr>
        <w:t>t</w:t>
      </w:r>
      <w:r w:rsidRPr="00B8419A">
        <w:rPr>
          <w:spacing w:val="-1"/>
          <w:sz w:val="22"/>
          <w:szCs w:val="22"/>
        </w:rPr>
        <w:t>a</w:t>
      </w:r>
      <w:r w:rsidRPr="00B8419A">
        <w:rPr>
          <w:spacing w:val="5"/>
          <w:sz w:val="22"/>
          <w:szCs w:val="22"/>
        </w:rPr>
        <w:t>n</w:t>
      </w:r>
      <w:r w:rsidRPr="00B8419A">
        <w:rPr>
          <w:spacing w:val="-5"/>
          <w:sz w:val="22"/>
          <w:szCs w:val="22"/>
        </w:rPr>
        <w:t>y</w:t>
      </w:r>
      <w:r w:rsidRPr="00B8419A">
        <w:rPr>
          <w:sz w:val="22"/>
          <w:szCs w:val="22"/>
        </w:rPr>
        <w:t>a</w:t>
      </w:r>
      <w:r w:rsidRPr="00B8419A">
        <w:rPr>
          <w:spacing w:val="2"/>
          <w:sz w:val="22"/>
          <w:szCs w:val="22"/>
        </w:rPr>
        <w:t xml:space="preserve"> </w:t>
      </w:r>
      <w:r w:rsidRPr="00B8419A">
        <w:rPr>
          <w:spacing w:val="-1"/>
          <w:sz w:val="22"/>
          <w:szCs w:val="22"/>
        </w:rPr>
        <w:t>a</w:t>
      </w:r>
      <w:r w:rsidRPr="00B8419A">
        <w:rPr>
          <w:sz w:val="22"/>
          <w:szCs w:val="22"/>
        </w:rPr>
        <w:t>d</w:t>
      </w:r>
      <w:r w:rsidRPr="00B8419A">
        <w:rPr>
          <w:spacing w:val="-1"/>
          <w:sz w:val="22"/>
          <w:szCs w:val="22"/>
        </w:rPr>
        <w:t>a</w:t>
      </w:r>
      <w:r w:rsidRPr="00B8419A">
        <w:rPr>
          <w:sz w:val="22"/>
          <w:szCs w:val="22"/>
        </w:rPr>
        <w:t>lah 74</w:t>
      </w:r>
      <w:proofErr w:type="gramStart"/>
      <w:r w:rsidRPr="00B8419A">
        <w:rPr>
          <w:sz w:val="22"/>
          <w:szCs w:val="22"/>
        </w:rPr>
        <w:t>,1</w:t>
      </w:r>
      <w:r w:rsidRPr="00B8419A">
        <w:rPr>
          <w:spacing w:val="2"/>
          <w:sz w:val="22"/>
          <w:szCs w:val="22"/>
        </w:rPr>
        <w:t>9</w:t>
      </w:r>
      <w:proofErr w:type="gramEnd"/>
      <w:r w:rsidRPr="00B8419A">
        <w:rPr>
          <w:sz w:val="22"/>
          <w:szCs w:val="22"/>
        </w:rPr>
        <w:t xml:space="preserve">. </w:t>
      </w:r>
      <w:proofErr w:type="gramStart"/>
      <w:r w:rsidRPr="00B8419A">
        <w:rPr>
          <w:spacing w:val="1"/>
          <w:sz w:val="22"/>
          <w:szCs w:val="22"/>
        </w:rPr>
        <w:t>S</w:t>
      </w:r>
      <w:r w:rsidRPr="00B8419A">
        <w:rPr>
          <w:spacing w:val="-1"/>
          <w:sz w:val="22"/>
          <w:szCs w:val="22"/>
        </w:rPr>
        <w:t>e</w:t>
      </w:r>
      <w:r w:rsidRPr="00B8419A">
        <w:rPr>
          <w:sz w:val="22"/>
          <w:szCs w:val="22"/>
        </w:rPr>
        <w:t>d</w:t>
      </w:r>
      <w:r w:rsidRPr="00B8419A">
        <w:rPr>
          <w:spacing w:val="-1"/>
          <w:sz w:val="22"/>
          <w:szCs w:val="22"/>
        </w:rPr>
        <w:t>a</w:t>
      </w:r>
      <w:r w:rsidRPr="00B8419A">
        <w:rPr>
          <w:sz w:val="22"/>
          <w:szCs w:val="22"/>
        </w:rPr>
        <w:t>n</w:t>
      </w:r>
      <w:r w:rsidRPr="00B8419A">
        <w:rPr>
          <w:spacing w:val="-2"/>
          <w:sz w:val="22"/>
          <w:szCs w:val="22"/>
        </w:rPr>
        <w:t>g</w:t>
      </w:r>
      <w:r w:rsidRPr="00B8419A">
        <w:rPr>
          <w:spacing w:val="2"/>
          <w:sz w:val="22"/>
          <w:szCs w:val="22"/>
        </w:rPr>
        <w:t>k</w:t>
      </w:r>
      <w:r w:rsidRPr="00B8419A">
        <w:rPr>
          <w:spacing w:val="-1"/>
          <w:sz w:val="22"/>
          <w:szCs w:val="22"/>
        </w:rPr>
        <w:t>a</w:t>
      </w:r>
      <w:r w:rsidRPr="00B8419A">
        <w:rPr>
          <w:sz w:val="22"/>
          <w:szCs w:val="22"/>
        </w:rPr>
        <w:t>n</w:t>
      </w:r>
      <w:r w:rsidRPr="00B8419A">
        <w:rPr>
          <w:spacing w:val="3"/>
          <w:sz w:val="22"/>
          <w:szCs w:val="22"/>
        </w:rPr>
        <w:t xml:space="preserve"> </w:t>
      </w:r>
      <w:r w:rsidRPr="00B8419A">
        <w:rPr>
          <w:sz w:val="22"/>
          <w:szCs w:val="22"/>
        </w:rPr>
        <w:t>h</w:t>
      </w:r>
      <w:r w:rsidRPr="00B8419A">
        <w:rPr>
          <w:spacing w:val="-1"/>
          <w:sz w:val="22"/>
          <w:szCs w:val="22"/>
        </w:rPr>
        <w:t>a</w:t>
      </w:r>
      <w:r w:rsidRPr="00B8419A">
        <w:rPr>
          <w:sz w:val="22"/>
          <w:szCs w:val="22"/>
        </w:rPr>
        <w:t>sil</w:t>
      </w:r>
      <w:r w:rsidRPr="00B8419A">
        <w:rPr>
          <w:spacing w:val="4"/>
          <w:sz w:val="22"/>
          <w:szCs w:val="22"/>
        </w:rPr>
        <w:t xml:space="preserve"> </w:t>
      </w:r>
      <w:r w:rsidRPr="00B8419A">
        <w:rPr>
          <w:sz w:val="22"/>
          <w:szCs w:val="22"/>
        </w:rPr>
        <w:t>tes</w:t>
      </w:r>
      <w:r w:rsidRPr="00B8419A">
        <w:rPr>
          <w:spacing w:val="2"/>
          <w:sz w:val="22"/>
          <w:szCs w:val="22"/>
        </w:rPr>
        <w:t xml:space="preserve"> </w:t>
      </w:r>
      <w:r w:rsidRPr="00B8419A">
        <w:rPr>
          <w:sz w:val="22"/>
          <w:szCs w:val="22"/>
        </w:rPr>
        <w:t>si</w:t>
      </w:r>
      <w:r w:rsidRPr="00B8419A">
        <w:rPr>
          <w:spacing w:val="3"/>
          <w:sz w:val="22"/>
          <w:szCs w:val="22"/>
        </w:rPr>
        <w:t>s</w:t>
      </w:r>
      <w:r w:rsidRPr="00B8419A">
        <w:rPr>
          <w:sz w:val="22"/>
          <w:szCs w:val="22"/>
        </w:rPr>
        <w:t>wa</w:t>
      </w:r>
      <w:r w:rsidRPr="00B8419A">
        <w:rPr>
          <w:spacing w:val="1"/>
          <w:sz w:val="22"/>
          <w:szCs w:val="22"/>
        </w:rPr>
        <w:t xml:space="preserve"> </w:t>
      </w:r>
      <w:r w:rsidRPr="00B8419A">
        <w:rPr>
          <w:sz w:val="22"/>
          <w:szCs w:val="22"/>
        </w:rPr>
        <w:t>k</w:t>
      </w:r>
      <w:r w:rsidRPr="00B8419A">
        <w:rPr>
          <w:spacing w:val="-1"/>
          <w:sz w:val="22"/>
          <w:szCs w:val="22"/>
        </w:rPr>
        <w:t>e</w:t>
      </w:r>
      <w:r w:rsidRPr="00B8419A">
        <w:rPr>
          <w:sz w:val="22"/>
          <w:szCs w:val="22"/>
        </w:rPr>
        <w:t>las</w:t>
      </w:r>
      <w:r w:rsidRPr="00B8419A">
        <w:rPr>
          <w:spacing w:val="4"/>
          <w:sz w:val="22"/>
          <w:szCs w:val="22"/>
        </w:rPr>
        <w:t xml:space="preserve"> </w:t>
      </w:r>
      <w:r w:rsidRPr="00B8419A">
        <w:rPr>
          <w:spacing w:val="2"/>
          <w:sz w:val="22"/>
          <w:szCs w:val="22"/>
        </w:rPr>
        <w:t>V</w:t>
      </w:r>
      <w:r w:rsidRPr="00B8419A">
        <w:rPr>
          <w:sz w:val="22"/>
          <w:szCs w:val="22"/>
        </w:rPr>
        <w:t>I</w:t>
      </w:r>
      <w:r w:rsidRPr="00B8419A">
        <w:rPr>
          <w:spacing w:val="-1"/>
          <w:sz w:val="22"/>
          <w:szCs w:val="22"/>
        </w:rPr>
        <w:t>I</w:t>
      </w:r>
      <w:r w:rsidRPr="00B8419A">
        <w:rPr>
          <w:spacing w:val="-3"/>
          <w:sz w:val="22"/>
          <w:szCs w:val="22"/>
        </w:rPr>
        <w:t>I</w:t>
      </w:r>
      <w:r w:rsidRPr="00B8419A">
        <w:rPr>
          <w:spacing w:val="2"/>
          <w:sz w:val="22"/>
          <w:szCs w:val="22"/>
        </w:rPr>
        <w:t>.</w:t>
      </w:r>
      <w:r w:rsidRPr="00B8419A">
        <w:rPr>
          <w:sz w:val="22"/>
          <w:szCs w:val="22"/>
        </w:rPr>
        <w:t>H</w:t>
      </w:r>
      <w:r w:rsidRPr="00B8419A">
        <w:rPr>
          <w:spacing w:val="7"/>
          <w:sz w:val="22"/>
          <w:szCs w:val="22"/>
        </w:rPr>
        <w:t xml:space="preserve"> </w:t>
      </w:r>
      <w:r w:rsidRPr="00B8419A">
        <w:rPr>
          <w:spacing w:val="-5"/>
          <w:sz w:val="22"/>
          <w:szCs w:val="22"/>
        </w:rPr>
        <w:t>y</w:t>
      </w:r>
      <w:r w:rsidRPr="00B8419A">
        <w:rPr>
          <w:spacing w:val="-1"/>
          <w:sz w:val="22"/>
          <w:szCs w:val="22"/>
        </w:rPr>
        <w:t>a</w:t>
      </w:r>
      <w:r w:rsidRPr="00B8419A">
        <w:rPr>
          <w:spacing w:val="2"/>
          <w:sz w:val="22"/>
          <w:szCs w:val="22"/>
        </w:rPr>
        <w:t>n</w:t>
      </w:r>
      <w:r w:rsidRPr="00B8419A">
        <w:rPr>
          <w:sz w:val="22"/>
          <w:szCs w:val="22"/>
        </w:rPr>
        <w:t>g</w:t>
      </w:r>
      <w:r w:rsidRPr="00B8419A">
        <w:rPr>
          <w:spacing w:val="3"/>
          <w:sz w:val="22"/>
          <w:szCs w:val="22"/>
        </w:rPr>
        <w:t xml:space="preserve"> </w:t>
      </w:r>
      <w:r w:rsidRPr="00B8419A">
        <w:rPr>
          <w:spacing w:val="2"/>
          <w:sz w:val="22"/>
          <w:szCs w:val="22"/>
        </w:rPr>
        <w:t>b</w:t>
      </w:r>
      <w:r w:rsidRPr="00B8419A">
        <w:rPr>
          <w:spacing w:val="-1"/>
          <w:sz w:val="22"/>
          <w:szCs w:val="22"/>
        </w:rPr>
        <w:t>e</w:t>
      </w:r>
      <w:r w:rsidRPr="00B8419A">
        <w:rPr>
          <w:sz w:val="22"/>
          <w:szCs w:val="22"/>
        </w:rPr>
        <w:t>rjuml</w:t>
      </w:r>
      <w:r w:rsidRPr="00B8419A">
        <w:rPr>
          <w:spacing w:val="-1"/>
          <w:sz w:val="22"/>
          <w:szCs w:val="22"/>
        </w:rPr>
        <w:t>a</w:t>
      </w:r>
      <w:r w:rsidRPr="00B8419A">
        <w:rPr>
          <w:sz w:val="22"/>
          <w:szCs w:val="22"/>
        </w:rPr>
        <w:t>h</w:t>
      </w:r>
      <w:r w:rsidRPr="00B8419A">
        <w:rPr>
          <w:spacing w:val="3"/>
          <w:sz w:val="22"/>
          <w:szCs w:val="22"/>
        </w:rPr>
        <w:t xml:space="preserve"> </w:t>
      </w:r>
      <w:r w:rsidRPr="00B8419A">
        <w:rPr>
          <w:sz w:val="22"/>
          <w:szCs w:val="22"/>
        </w:rPr>
        <w:t>32</w:t>
      </w:r>
      <w:r w:rsidRPr="00B8419A">
        <w:rPr>
          <w:spacing w:val="3"/>
          <w:sz w:val="22"/>
          <w:szCs w:val="22"/>
        </w:rPr>
        <w:t xml:space="preserve"> </w:t>
      </w:r>
      <w:r w:rsidRPr="00B8419A">
        <w:rPr>
          <w:sz w:val="22"/>
          <w:szCs w:val="22"/>
        </w:rPr>
        <w:t>o</w:t>
      </w:r>
      <w:r w:rsidRPr="00B8419A">
        <w:rPr>
          <w:spacing w:val="1"/>
          <w:sz w:val="22"/>
          <w:szCs w:val="22"/>
        </w:rPr>
        <w:t>r</w:t>
      </w:r>
      <w:r w:rsidRPr="00B8419A">
        <w:rPr>
          <w:spacing w:val="-1"/>
          <w:sz w:val="22"/>
          <w:szCs w:val="22"/>
        </w:rPr>
        <w:t>a</w:t>
      </w:r>
      <w:r w:rsidRPr="00B8419A">
        <w:rPr>
          <w:spacing w:val="2"/>
          <w:sz w:val="22"/>
          <w:szCs w:val="22"/>
        </w:rPr>
        <w:t>n</w:t>
      </w:r>
      <w:r w:rsidRPr="00B8419A">
        <w:rPr>
          <w:sz w:val="22"/>
          <w:szCs w:val="22"/>
        </w:rPr>
        <w:t>g si</w:t>
      </w:r>
      <w:r w:rsidRPr="00B8419A">
        <w:rPr>
          <w:spacing w:val="1"/>
          <w:sz w:val="22"/>
          <w:szCs w:val="22"/>
        </w:rPr>
        <w:t>s</w:t>
      </w:r>
      <w:r w:rsidRPr="00B8419A">
        <w:rPr>
          <w:spacing w:val="2"/>
          <w:sz w:val="22"/>
          <w:szCs w:val="22"/>
        </w:rPr>
        <w:t>w</w:t>
      </w:r>
      <w:r w:rsidRPr="00B8419A">
        <w:rPr>
          <w:sz w:val="22"/>
          <w:szCs w:val="22"/>
        </w:rPr>
        <w:t>a meng</w:t>
      </w:r>
      <w:r w:rsidRPr="00B8419A">
        <w:rPr>
          <w:spacing w:val="-3"/>
          <w:sz w:val="22"/>
          <w:szCs w:val="22"/>
        </w:rPr>
        <w:t>g</w:t>
      </w:r>
      <w:r w:rsidRPr="00B8419A">
        <w:rPr>
          <w:sz w:val="22"/>
          <w:szCs w:val="22"/>
        </w:rPr>
        <w:t>u</w:t>
      </w:r>
      <w:r w:rsidRPr="00B8419A">
        <w:rPr>
          <w:spacing w:val="2"/>
          <w:sz w:val="22"/>
          <w:szCs w:val="22"/>
        </w:rPr>
        <w:t>n</w:t>
      </w:r>
      <w:r w:rsidRPr="00B8419A">
        <w:rPr>
          <w:spacing w:val="-1"/>
          <w:sz w:val="22"/>
          <w:szCs w:val="22"/>
        </w:rPr>
        <w:t>a</w:t>
      </w:r>
      <w:r w:rsidRPr="00B8419A">
        <w:rPr>
          <w:sz w:val="22"/>
          <w:szCs w:val="22"/>
        </w:rPr>
        <w:t>k</w:t>
      </w:r>
      <w:r w:rsidRPr="00B8419A">
        <w:rPr>
          <w:spacing w:val="-1"/>
          <w:sz w:val="22"/>
          <w:szCs w:val="22"/>
        </w:rPr>
        <w:t>a</w:t>
      </w:r>
      <w:r w:rsidRPr="00B8419A">
        <w:rPr>
          <w:sz w:val="22"/>
          <w:szCs w:val="22"/>
        </w:rPr>
        <w:t>n</w:t>
      </w:r>
      <w:r w:rsidRPr="00B8419A">
        <w:rPr>
          <w:spacing w:val="1"/>
          <w:sz w:val="22"/>
          <w:szCs w:val="22"/>
        </w:rPr>
        <w:t xml:space="preserve"> </w:t>
      </w:r>
      <w:r w:rsidRPr="00B8419A">
        <w:rPr>
          <w:sz w:val="22"/>
          <w:szCs w:val="22"/>
        </w:rPr>
        <w:t>p</w:t>
      </w:r>
      <w:r w:rsidRPr="00B8419A">
        <w:rPr>
          <w:spacing w:val="-1"/>
          <w:sz w:val="22"/>
          <w:szCs w:val="22"/>
        </w:rPr>
        <w:t>e</w:t>
      </w:r>
      <w:r w:rsidRPr="00B8419A">
        <w:rPr>
          <w:sz w:val="22"/>
          <w:szCs w:val="22"/>
        </w:rPr>
        <w:t>mbel</w:t>
      </w:r>
      <w:r w:rsidRPr="00B8419A">
        <w:rPr>
          <w:spacing w:val="-1"/>
          <w:sz w:val="22"/>
          <w:szCs w:val="22"/>
        </w:rPr>
        <w:t>a</w:t>
      </w:r>
      <w:r w:rsidRPr="00B8419A">
        <w:rPr>
          <w:spacing w:val="3"/>
          <w:sz w:val="22"/>
          <w:szCs w:val="22"/>
        </w:rPr>
        <w:t>j</w:t>
      </w:r>
      <w:r w:rsidRPr="00B8419A">
        <w:rPr>
          <w:spacing w:val="-1"/>
          <w:sz w:val="22"/>
          <w:szCs w:val="22"/>
        </w:rPr>
        <w:t>a</w:t>
      </w:r>
      <w:r w:rsidRPr="00B8419A">
        <w:rPr>
          <w:sz w:val="22"/>
          <w:szCs w:val="22"/>
        </w:rPr>
        <w:t>r</w:t>
      </w:r>
      <w:r w:rsidRPr="00B8419A">
        <w:rPr>
          <w:spacing w:val="-2"/>
          <w:sz w:val="22"/>
          <w:szCs w:val="22"/>
        </w:rPr>
        <w:t>a</w:t>
      </w:r>
      <w:r w:rsidRPr="00B8419A">
        <w:rPr>
          <w:sz w:val="22"/>
          <w:szCs w:val="22"/>
        </w:rPr>
        <w:t>n</w:t>
      </w:r>
      <w:r w:rsidRPr="00B8419A">
        <w:rPr>
          <w:spacing w:val="3"/>
          <w:sz w:val="22"/>
          <w:szCs w:val="22"/>
        </w:rPr>
        <w:t xml:space="preserve"> </w:t>
      </w:r>
      <w:r w:rsidRPr="00B8419A">
        <w:rPr>
          <w:i/>
          <w:spacing w:val="-1"/>
          <w:sz w:val="22"/>
          <w:szCs w:val="22"/>
        </w:rPr>
        <w:t>k</w:t>
      </w:r>
      <w:r w:rsidRPr="00B8419A">
        <w:rPr>
          <w:i/>
          <w:sz w:val="22"/>
          <w:szCs w:val="22"/>
        </w:rPr>
        <w:t>on</w:t>
      </w:r>
      <w:r w:rsidRPr="00B8419A">
        <w:rPr>
          <w:i/>
          <w:spacing w:val="1"/>
          <w:sz w:val="22"/>
          <w:szCs w:val="22"/>
        </w:rPr>
        <w:t>v</w:t>
      </w:r>
      <w:r w:rsidRPr="00B8419A">
        <w:rPr>
          <w:i/>
          <w:spacing w:val="-1"/>
          <w:sz w:val="22"/>
          <w:szCs w:val="22"/>
        </w:rPr>
        <w:t>e</w:t>
      </w:r>
      <w:r w:rsidRPr="00B8419A">
        <w:rPr>
          <w:i/>
          <w:sz w:val="22"/>
          <w:szCs w:val="22"/>
        </w:rPr>
        <w:t>nsional</w:t>
      </w:r>
      <w:r w:rsidRPr="00B8419A">
        <w:rPr>
          <w:i/>
          <w:spacing w:val="2"/>
          <w:sz w:val="22"/>
          <w:szCs w:val="22"/>
        </w:rPr>
        <w:t xml:space="preserve"> </w:t>
      </w:r>
      <w:r w:rsidRPr="00B8419A">
        <w:rPr>
          <w:sz w:val="22"/>
          <w:szCs w:val="22"/>
        </w:rPr>
        <w:t>te</w:t>
      </w:r>
      <w:r w:rsidRPr="00B8419A">
        <w:rPr>
          <w:spacing w:val="-1"/>
          <w:sz w:val="22"/>
          <w:szCs w:val="22"/>
        </w:rPr>
        <w:t>r</w:t>
      </w:r>
      <w:r w:rsidRPr="00B8419A">
        <w:rPr>
          <w:sz w:val="22"/>
          <w:szCs w:val="22"/>
        </w:rPr>
        <w:t>n</w:t>
      </w:r>
      <w:r w:rsidRPr="00B8419A">
        <w:rPr>
          <w:spacing w:val="-5"/>
          <w:sz w:val="22"/>
          <w:szCs w:val="22"/>
        </w:rPr>
        <w:t>y</w:t>
      </w:r>
      <w:r w:rsidRPr="00B8419A">
        <w:rPr>
          <w:spacing w:val="1"/>
          <w:sz w:val="22"/>
          <w:szCs w:val="22"/>
        </w:rPr>
        <w:t>a</w:t>
      </w:r>
      <w:r w:rsidRPr="00B8419A">
        <w:rPr>
          <w:spacing w:val="3"/>
          <w:sz w:val="22"/>
          <w:szCs w:val="22"/>
        </w:rPr>
        <w:t>t</w:t>
      </w:r>
      <w:r w:rsidRPr="00B8419A">
        <w:rPr>
          <w:sz w:val="22"/>
          <w:szCs w:val="22"/>
        </w:rPr>
        <w:t>a di</w:t>
      </w:r>
      <w:r w:rsidRPr="00B8419A">
        <w:rPr>
          <w:spacing w:val="1"/>
          <w:sz w:val="22"/>
          <w:szCs w:val="22"/>
        </w:rPr>
        <w:t xml:space="preserve"> </w:t>
      </w:r>
      <w:r w:rsidRPr="00B8419A">
        <w:rPr>
          <w:sz w:val="22"/>
          <w:szCs w:val="22"/>
        </w:rPr>
        <w:t>d</w:t>
      </w:r>
      <w:r w:rsidRPr="00B8419A">
        <w:rPr>
          <w:spacing w:val="-1"/>
          <w:sz w:val="22"/>
          <w:szCs w:val="22"/>
        </w:rPr>
        <w:t>a</w:t>
      </w:r>
      <w:r w:rsidRPr="00B8419A">
        <w:rPr>
          <w:sz w:val="22"/>
          <w:szCs w:val="22"/>
        </w:rPr>
        <w:t>p</w:t>
      </w:r>
      <w:r w:rsidRPr="00B8419A">
        <w:rPr>
          <w:spacing w:val="1"/>
          <w:sz w:val="22"/>
          <w:szCs w:val="22"/>
        </w:rPr>
        <w:t>a</w:t>
      </w:r>
      <w:r w:rsidRPr="00B8419A">
        <w:rPr>
          <w:sz w:val="22"/>
          <w:szCs w:val="22"/>
        </w:rPr>
        <w:t>t</w:t>
      </w:r>
      <w:r w:rsidRPr="00B8419A">
        <w:rPr>
          <w:spacing w:val="1"/>
          <w:sz w:val="22"/>
          <w:szCs w:val="22"/>
        </w:rPr>
        <w:t xml:space="preserve"> </w:t>
      </w:r>
      <w:r w:rsidRPr="00B8419A">
        <w:rPr>
          <w:sz w:val="22"/>
          <w:szCs w:val="22"/>
        </w:rPr>
        <w:t>ni</w:t>
      </w:r>
      <w:r w:rsidRPr="00B8419A">
        <w:rPr>
          <w:spacing w:val="1"/>
          <w:sz w:val="22"/>
          <w:szCs w:val="22"/>
        </w:rPr>
        <w:t>l</w:t>
      </w:r>
      <w:r w:rsidRPr="00B8419A">
        <w:rPr>
          <w:sz w:val="22"/>
          <w:szCs w:val="22"/>
        </w:rPr>
        <w:t>a r</w:t>
      </w:r>
      <w:r w:rsidRPr="00B8419A">
        <w:rPr>
          <w:spacing w:val="-1"/>
          <w:sz w:val="22"/>
          <w:szCs w:val="22"/>
        </w:rPr>
        <w:t>a</w:t>
      </w:r>
      <w:r w:rsidRPr="00B8419A">
        <w:rPr>
          <w:sz w:val="22"/>
          <w:szCs w:val="22"/>
        </w:rPr>
        <w:t>t</w:t>
      </w:r>
      <w:r w:rsidRPr="00B8419A">
        <w:rPr>
          <w:spacing w:val="-1"/>
          <w:sz w:val="22"/>
          <w:szCs w:val="22"/>
        </w:rPr>
        <w:t>a</w:t>
      </w:r>
      <w:r w:rsidRPr="00B8419A">
        <w:rPr>
          <w:sz w:val="22"/>
          <w:szCs w:val="22"/>
        </w:rPr>
        <w:t>- r</w:t>
      </w:r>
      <w:r w:rsidRPr="00B8419A">
        <w:rPr>
          <w:spacing w:val="-2"/>
          <w:sz w:val="22"/>
          <w:szCs w:val="22"/>
        </w:rPr>
        <w:t>a</w:t>
      </w:r>
      <w:r w:rsidRPr="00B8419A">
        <w:rPr>
          <w:sz w:val="22"/>
          <w:szCs w:val="22"/>
        </w:rPr>
        <w:t>ta</w:t>
      </w:r>
      <w:r w:rsidRPr="00B8419A">
        <w:rPr>
          <w:spacing w:val="4"/>
          <w:sz w:val="22"/>
          <w:szCs w:val="22"/>
        </w:rPr>
        <w:t>n</w:t>
      </w:r>
      <w:r w:rsidRPr="00B8419A">
        <w:rPr>
          <w:spacing w:val="-5"/>
          <w:sz w:val="22"/>
          <w:szCs w:val="22"/>
        </w:rPr>
        <w:t>y</w:t>
      </w:r>
      <w:r w:rsidRPr="00B8419A">
        <w:rPr>
          <w:sz w:val="22"/>
          <w:szCs w:val="22"/>
        </w:rPr>
        <w:t>a</w:t>
      </w:r>
      <w:r w:rsidRPr="00B8419A">
        <w:rPr>
          <w:spacing w:val="1"/>
          <w:sz w:val="22"/>
          <w:szCs w:val="22"/>
        </w:rPr>
        <w:t xml:space="preserve"> </w:t>
      </w:r>
      <w:r w:rsidRPr="00B8419A">
        <w:rPr>
          <w:spacing w:val="-1"/>
          <w:sz w:val="22"/>
          <w:szCs w:val="22"/>
        </w:rPr>
        <w:t>a</w:t>
      </w:r>
      <w:r w:rsidRPr="00B8419A">
        <w:rPr>
          <w:spacing w:val="2"/>
          <w:sz w:val="22"/>
          <w:szCs w:val="22"/>
        </w:rPr>
        <w:t>d</w:t>
      </w:r>
      <w:r w:rsidRPr="00B8419A">
        <w:rPr>
          <w:spacing w:val="-1"/>
          <w:sz w:val="22"/>
          <w:szCs w:val="22"/>
        </w:rPr>
        <w:t>a</w:t>
      </w:r>
      <w:r w:rsidRPr="00B8419A">
        <w:rPr>
          <w:sz w:val="22"/>
          <w:szCs w:val="22"/>
        </w:rPr>
        <w:t>lah</w:t>
      </w:r>
      <w:r w:rsidRPr="00B8419A">
        <w:rPr>
          <w:spacing w:val="1"/>
          <w:sz w:val="22"/>
          <w:szCs w:val="22"/>
        </w:rPr>
        <w:t xml:space="preserve"> </w:t>
      </w:r>
      <w:r w:rsidRPr="00B8419A">
        <w:rPr>
          <w:sz w:val="22"/>
          <w:szCs w:val="22"/>
        </w:rPr>
        <w:t>63.0</w:t>
      </w:r>
      <w:r w:rsidRPr="00B8419A">
        <w:rPr>
          <w:spacing w:val="2"/>
          <w:sz w:val="22"/>
          <w:szCs w:val="22"/>
        </w:rPr>
        <w:t>3</w:t>
      </w:r>
      <w:r w:rsidRPr="00B8419A">
        <w:rPr>
          <w:sz w:val="22"/>
          <w:szCs w:val="22"/>
        </w:rPr>
        <w:t>.</w:t>
      </w:r>
      <w:proofErr w:type="gramEnd"/>
      <w:r w:rsidRPr="00B8419A">
        <w:rPr>
          <w:spacing w:val="4"/>
          <w:sz w:val="22"/>
          <w:szCs w:val="22"/>
        </w:rPr>
        <w:t xml:space="preserve"> </w:t>
      </w:r>
      <w:r w:rsidRPr="00B8419A">
        <w:rPr>
          <w:sz w:val="22"/>
          <w:szCs w:val="22"/>
        </w:rPr>
        <w:t>Melih</w:t>
      </w:r>
      <w:r w:rsidRPr="00B8419A">
        <w:rPr>
          <w:spacing w:val="-1"/>
          <w:sz w:val="22"/>
          <w:szCs w:val="22"/>
        </w:rPr>
        <w:t>a</w:t>
      </w:r>
      <w:r w:rsidRPr="00B8419A">
        <w:rPr>
          <w:sz w:val="22"/>
          <w:szCs w:val="22"/>
        </w:rPr>
        <w:t>t</w:t>
      </w:r>
      <w:r w:rsidRPr="00B8419A">
        <w:rPr>
          <w:spacing w:val="2"/>
          <w:sz w:val="22"/>
          <w:szCs w:val="22"/>
        </w:rPr>
        <w:t xml:space="preserve"> </w:t>
      </w:r>
      <w:r w:rsidRPr="00B8419A">
        <w:rPr>
          <w:sz w:val="22"/>
          <w:szCs w:val="22"/>
        </w:rPr>
        <w:t>r</w:t>
      </w:r>
      <w:r w:rsidRPr="00B8419A">
        <w:rPr>
          <w:spacing w:val="-2"/>
          <w:sz w:val="22"/>
          <w:szCs w:val="22"/>
        </w:rPr>
        <w:t>a</w:t>
      </w:r>
      <w:r w:rsidRPr="00B8419A">
        <w:rPr>
          <w:sz w:val="22"/>
          <w:szCs w:val="22"/>
        </w:rPr>
        <w:t>ta</w:t>
      </w:r>
      <w:r w:rsidRPr="00B8419A">
        <w:rPr>
          <w:spacing w:val="-1"/>
          <w:sz w:val="22"/>
          <w:szCs w:val="22"/>
        </w:rPr>
        <w:t>-</w:t>
      </w:r>
      <w:r w:rsidRPr="00B8419A">
        <w:rPr>
          <w:spacing w:val="1"/>
          <w:sz w:val="22"/>
          <w:szCs w:val="22"/>
        </w:rPr>
        <w:t>r</w:t>
      </w:r>
      <w:r w:rsidRPr="00B8419A">
        <w:rPr>
          <w:spacing w:val="-1"/>
          <w:sz w:val="22"/>
          <w:szCs w:val="22"/>
        </w:rPr>
        <w:t>a</w:t>
      </w:r>
      <w:r w:rsidRPr="00B8419A">
        <w:rPr>
          <w:sz w:val="22"/>
          <w:szCs w:val="22"/>
        </w:rPr>
        <w:t>ta</w:t>
      </w:r>
      <w:r w:rsidRPr="00B8419A">
        <w:rPr>
          <w:spacing w:val="1"/>
          <w:sz w:val="22"/>
          <w:szCs w:val="22"/>
        </w:rPr>
        <w:t xml:space="preserve"> </w:t>
      </w:r>
      <w:r w:rsidRPr="00B8419A">
        <w:rPr>
          <w:sz w:val="22"/>
          <w:szCs w:val="22"/>
        </w:rPr>
        <w:t>ni</w:t>
      </w:r>
      <w:r w:rsidRPr="00B8419A">
        <w:rPr>
          <w:spacing w:val="1"/>
          <w:sz w:val="22"/>
          <w:szCs w:val="22"/>
        </w:rPr>
        <w:t>l</w:t>
      </w:r>
      <w:r w:rsidRPr="00B8419A">
        <w:rPr>
          <w:spacing w:val="-1"/>
          <w:sz w:val="22"/>
          <w:szCs w:val="22"/>
        </w:rPr>
        <w:t>a</w:t>
      </w:r>
      <w:r w:rsidRPr="00B8419A">
        <w:rPr>
          <w:sz w:val="22"/>
          <w:szCs w:val="22"/>
        </w:rPr>
        <w:t>i</w:t>
      </w:r>
      <w:r w:rsidRPr="00B8419A">
        <w:rPr>
          <w:spacing w:val="4"/>
          <w:sz w:val="22"/>
          <w:szCs w:val="22"/>
        </w:rPr>
        <w:t xml:space="preserve"> </w:t>
      </w:r>
      <w:r w:rsidRPr="00B8419A">
        <w:rPr>
          <w:sz w:val="22"/>
          <w:szCs w:val="22"/>
        </w:rPr>
        <w:t>te</w:t>
      </w:r>
      <w:r w:rsidRPr="00B8419A">
        <w:rPr>
          <w:spacing w:val="-1"/>
          <w:sz w:val="22"/>
          <w:szCs w:val="22"/>
        </w:rPr>
        <w:t>r</w:t>
      </w:r>
      <w:r w:rsidRPr="00B8419A">
        <w:rPr>
          <w:sz w:val="22"/>
          <w:szCs w:val="22"/>
        </w:rPr>
        <w:t>s</w:t>
      </w:r>
      <w:r w:rsidRPr="00B8419A">
        <w:rPr>
          <w:spacing w:val="-1"/>
          <w:sz w:val="22"/>
          <w:szCs w:val="22"/>
        </w:rPr>
        <w:t>e</w:t>
      </w:r>
      <w:r w:rsidRPr="00B8419A">
        <w:rPr>
          <w:sz w:val="22"/>
          <w:szCs w:val="22"/>
        </w:rPr>
        <w:t>but</w:t>
      </w:r>
      <w:r w:rsidRPr="00B8419A">
        <w:rPr>
          <w:spacing w:val="2"/>
          <w:sz w:val="22"/>
          <w:szCs w:val="22"/>
        </w:rPr>
        <w:t xml:space="preserve"> </w:t>
      </w:r>
      <w:r w:rsidRPr="00B8419A">
        <w:rPr>
          <w:sz w:val="22"/>
          <w:szCs w:val="22"/>
        </w:rPr>
        <w:t>maka d</w:t>
      </w:r>
      <w:r w:rsidRPr="00B8419A">
        <w:rPr>
          <w:spacing w:val="-1"/>
          <w:sz w:val="22"/>
          <w:szCs w:val="22"/>
        </w:rPr>
        <w:t>e</w:t>
      </w:r>
      <w:r w:rsidRPr="00B8419A">
        <w:rPr>
          <w:spacing w:val="2"/>
          <w:sz w:val="22"/>
          <w:szCs w:val="22"/>
        </w:rPr>
        <w:t>n</w:t>
      </w:r>
      <w:r w:rsidRPr="00B8419A">
        <w:rPr>
          <w:spacing w:val="-2"/>
          <w:sz w:val="22"/>
          <w:szCs w:val="22"/>
        </w:rPr>
        <w:t>g</w:t>
      </w:r>
      <w:r w:rsidRPr="00B8419A">
        <w:rPr>
          <w:spacing w:val="1"/>
          <w:sz w:val="22"/>
          <w:szCs w:val="22"/>
        </w:rPr>
        <w:t>a</w:t>
      </w:r>
      <w:r w:rsidRPr="00B8419A">
        <w:rPr>
          <w:sz w:val="22"/>
          <w:szCs w:val="22"/>
        </w:rPr>
        <w:t>n p</w:t>
      </w:r>
      <w:r w:rsidRPr="00B8419A">
        <w:rPr>
          <w:spacing w:val="-1"/>
          <w:sz w:val="22"/>
          <w:szCs w:val="22"/>
        </w:rPr>
        <w:t>e</w:t>
      </w:r>
      <w:r w:rsidRPr="00B8419A">
        <w:rPr>
          <w:sz w:val="22"/>
          <w:szCs w:val="22"/>
        </w:rPr>
        <w:t>mbel</w:t>
      </w:r>
      <w:r w:rsidRPr="00B8419A">
        <w:rPr>
          <w:spacing w:val="-1"/>
          <w:sz w:val="22"/>
          <w:szCs w:val="22"/>
        </w:rPr>
        <w:t>a</w:t>
      </w:r>
      <w:r w:rsidRPr="00B8419A">
        <w:rPr>
          <w:sz w:val="22"/>
          <w:szCs w:val="22"/>
        </w:rPr>
        <w:t>ja</w:t>
      </w:r>
      <w:r w:rsidRPr="00B8419A">
        <w:rPr>
          <w:spacing w:val="1"/>
          <w:sz w:val="22"/>
          <w:szCs w:val="22"/>
        </w:rPr>
        <w:t>r</w:t>
      </w:r>
      <w:r w:rsidRPr="00B8419A">
        <w:rPr>
          <w:spacing w:val="-1"/>
          <w:sz w:val="22"/>
          <w:szCs w:val="22"/>
        </w:rPr>
        <w:t>a</w:t>
      </w:r>
      <w:r w:rsidRPr="00B8419A">
        <w:rPr>
          <w:sz w:val="22"/>
          <w:szCs w:val="22"/>
        </w:rPr>
        <w:t>n me</w:t>
      </w:r>
      <w:r w:rsidRPr="00B8419A">
        <w:rPr>
          <w:spacing w:val="2"/>
          <w:sz w:val="22"/>
          <w:szCs w:val="22"/>
        </w:rPr>
        <w:t>n</w:t>
      </w:r>
      <w:r w:rsidRPr="00B8419A">
        <w:rPr>
          <w:sz w:val="22"/>
          <w:szCs w:val="22"/>
        </w:rPr>
        <w:t>g</w:t>
      </w:r>
      <w:r w:rsidRPr="00B8419A">
        <w:rPr>
          <w:spacing w:val="-2"/>
          <w:sz w:val="22"/>
          <w:szCs w:val="22"/>
        </w:rPr>
        <w:t>g</w:t>
      </w:r>
      <w:r w:rsidRPr="00B8419A">
        <w:rPr>
          <w:sz w:val="22"/>
          <w:szCs w:val="22"/>
        </w:rPr>
        <w:t>u</w:t>
      </w:r>
      <w:r w:rsidRPr="00B8419A">
        <w:rPr>
          <w:spacing w:val="2"/>
          <w:sz w:val="22"/>
          <w:szCs w:val="22"/>
        </w:rPr>
        <w:t>n</w:t>
      </w:r>
      <w:r w:rsidRPr="00B8419A">
        <w:rPr>
          <w:spacing w:val="-1"/>
          <w:sz w:val="22"/>
          <w:szCs w:val="22"/>
        </w:rPr>
        <w:t>a</w:t>
      </w:r>
      <w:r w:rsidRPr="00B8419A">
        <w:rPr>
          <w:sz w:val="22"/>
          <w:szCs w:val="22"/>
        </w:rPr>
        <w:t>k</w:t>
      </w:r>
      <w:r w:rsidRPr="00B8419A">
        <w:rPr>
          <w:spacing w:val="-1"/>
          <w:sz w:val="22"/>
          <w:szCs w:val="22"/>
        </w:rPr>
        <w:t>a</w:t>
      </w:r>
      <w:r w:rsidRPr="00B8419A">
        <w:rPr>
          <w:sz w:val="22"/>
          <w:szCs w:val="22"/>
        </w:rPr>
        <w:t xml:space="preserve">n </w:t>
      </w:r>
      <w:r w:rsidRPr="00B8419A">
        <w:rPr>
          <w:spacing w:val="-1"/>
          <w:sz w:val="22"/>
          <w:szCs w:val="22"/>
        </w:rPr>
        <w:t>a</w:t>
      </w:r>
      <w:r w:rsidRPr="00B8419A">
        <w:rPr>
          <w:sz w:val="22"/>
          <w:szCs w:val="22"/>
        </w:rPr>
        <w:t>lat p</w:t>
      </w:r>
      <w:r w:rsidRPr="00B8419A">
        <w:rPr>
          <w:spacing w:val="1"/>
          <w:sz w:val="22"/>
          <w:szCs w:val="22"/>
        </w:rPr>
        <w:t>e</w:t>
      </w:r>
      <w:r w:rsidRPr="00B8419A">
        <w:rPr>
          <w:sz w:val="22"/>
          <w:szCs w:val="22"/>
        </w:rPr>
        <w:t>ra</w:t>
      </w:r>
      <w:r w:rsidRPr="00B8419A">
        <w:rPr>
          <w:spacing w:val="-2"/>
          <w:sz w:val="22"/>
          <w:szCs w:val="22"/>
        </w:rPr>
        <w:t>g</w:t>
      </w:r>
      <w:r w:rsidRPr="00B8419A">
        <w:rPr>
          <w:sz w:val="22"/>
          <w:szCs w:val="22"/>
        </w:rPr>
        <w:t>a</w:t>
      </w:r>
      <w:r w:rsidRPr="00B8419A">
        <w:rPr>
          <w:spacing w:val="2"/>
          <w:sz w:val="22"/>
          <w:szCs w:val="22"/>
        </w:rPr>
        <w:t xml:space="preserve"> </w:t>
      </w:r>
      <w:r w:rsidRPr="00B8419A">
        <w:rPr>
          <w:i/>
          <w:sz w:val="22"/>
          <w:szCs w:val="22"/>
        </w:rPr>
        <w:t>pu</w:t>
      </w:r>
      <w:r w:rsidRPr="00B8419A">
        <w:rPr>
          <w:i/>
          <w:spacing w:val="2"/>
          <w:sz w:val="22"/>
          <w:szCs w:val="22"/>
        </w:rPr>
        <w:t>z</w:t>
      </w:r>
      <w:r w:rsidRPr="00B8419A">
        <w:rPr>
          <w:i/>
          <w:sz w:val="22"/>
          <w:szCs w:val="22"/>
        </w:rPr>
        <w:t xml:space="preserve">zle </w:t>
      </w:r>
      <w:r w:rsidRPr="00B8419A">
        <w:rPr>
          <w:sz w:val="22"/>
          <w:szCs w:val="22"/>
        </w:rPr>
        <w:t>l</w:t>
      </w:r>
      <w:r w:rsidRPr="00B8419A">
        <w:rPr>
          <w:spacing w:val="1"/>
          <w:sz w:val="22"/>
          <w:szCs w:val="22"/>
        </w:rPr>
        <w:t>i</w:t>
      </w:r>
      <w:r w:rsidRPr="00B8419A">
        <w:rPr>
          <w:sz w:val="22"/>
          <w:szCs w:val="22"/>
        </w:rPr>
        <w:t>p</w:t>
      </w:r>
      <w:r w:rsidRPr="00B8419A">
        <w:rPr>
          <w:spacing w:val="-1"/>
          <w:sz w:val="22"/>
          <w:szCs w:val="22"/>
        </w:rPr>
        <w:t>a</w:t>
      </w:r>
      <w:r w:rsidRPr="00B8419A">
        <w:rPr>
          <w:sz w:val="22"/>
          <w:szCs w:val="22"/>
        </w:rPr>
        <w:t>t h</w:t>
      </w:r>
      <w:r w:rsidRPr="00B8419A">
        <w:rPr>
          <w:spacing w:val="-1"/>
          <w:sz w:val="22"/>
          <w:szCs w:val="22"/>
        </w:rPr>
        <w:t>a</w:t>
      </w:r>
      <w:r w:rsidRPr="00B8419A">
        <w:rPr>
          <w:sz w:val="22"/>
          <w:szCs w:val="22"/>
        </w:rPr>
        <w:t>sil</w:t>
      </w:r>
      <w:r w:rsidRPr="00B8419A">
        <w:rPr>
          <w:spacing w:val="1"/>
          <w:sz w:val="22"/>
          <w:szCs w:val="22"/>
        </w:rPr>
        <w:t xml:space="preserve"> </w:t>
      </w:r>
      <w:r w:rsidRPr="00B8419A">
        <w:rPr>
          <w:sz w:val="22"/>
          <w:szCs w:val="22"/>
        </w:rPr>
        <w:t>b</w:t>
      </w:r>
      <w:r w:rsidRPr="00B8419A">
        <w:rPr>
          <w:spacing w:val="-1"/>
          <w:sz w:val="22"/>
          <w:szCs w:val="22"/>
        </w:rPr>
        <w:t>e</w:t>
      </w:r>
      <w:r w:rsidRPr="00B8419A">
        <w:rPr>
          <w:sz w:val="22"/>
          <w:szCs w:val="22"/>
        </w:rPr>
        <w:t>laj</w:t>
      </w:r>
      <w:r w:rsidRPr="00B8419A">
        <w:rPr>
          <w:spacing w:val="-1"/>
          <w:sz w:val="22"/>
          <w:szCs w:val="22"/>
        </w:rPr>
        <w:t>a</w:t>
      </w:r>
      <w:r w:rsidRPr="00B8419A">
        <w:rPr>
          <w:sz w:val="22"/>
          <w:szCs w:val="22"/>
        </w:rPr>
        <w:t>r mat</w:t>
      </w:r>
      <w:r w:rsidRPr="00B8419A">
        <w:rPr>
          <w:spacing w:val="-1"/>
          <w:sz w:val="22"/>
          <w:szCs w:val="22"/>
        </w:rPr>
        <w:t>e</w:t>
      </w:r>
      <w:r w:rsidRPr="00B8419A">
        <w:rPr>
          <w:sz w:val="22"/>
          <w:szCs w:val="22"/>
        </w:rPr>
        <w:t>matika</w:t>
      </w:r>
      <w:r w:rsidRPr="00B8419A">
        <w:rPr>
          <w:spacing w:val="1"/>
          <w:sz w:val="22"/>
          <w:szCs w:val="22"/>
        </w:rPr>
        <w:t xml:space="preserve"> </w:t>
      </w:r>
      <w:r w:rsidRPr="00B8419A">
        <w:rPr>
          <w:sz w:val="22"/>
          <w:szCs w:val="22"/>
        </w:rPr>
        <w:t>si</w:t>
      </w:r>
      <w:r w:rsidRPr="00B8419A">
        <w:rPr>
          <w:spacing w:val="1"/>
          <w:sz w:val="22"/>
          <w:szCs w:val="22"/>
        </w:rPr>
        <w:t>s</w:t>
      </w:r>
      <w:r w:rsidRPr="00B8419A">
        <w:rPr>
          <w:sz w:val="22"/>
          <w:szCs w:val="22"/>
        </w:rPr>
        <w:t>wa meni</w:t>
      </w:r>
      <w:r w:rsidRPr="00B8419A">
        <w:rPr>
          <w:spacing w:val="2"/>
          <w:sz w:val="22"/>
          <w:szCs w:val="22"/>
        </w:rPr>
        <w:t>n</w:t>
      </w:r>
      <w:r w:rsidRPr="00B8419A">
        <w:rPr>
          <w:spacing w:val="-2"/>
          <w:sz w:val="22"/>
          <w:szCs w:val="22"/>
        </w:rPr>
        <w:t>g</w:t>
      </w:r>
      <w:r w:rsidRPr="00B8419A">
        <w:rPr>
          <w:sz w:val="22"/>
          <w:szCs w:val="22"/>
        </w:rPr>
        <w:t>k</w:t>
      </w:r>
      <w:r w:rsidRPr="00B8419A">
        <w:rPr>
          <w:spacing w:val="-1"/>
          <w:sz w:val="22"/>
          <w:szCs w:val="22"/>
        </w:rPr>
        <w:t>a</w:t>
      </w:r>
      <w:r w:rsidRPr="00B8419A">
        <w:rPr>
          <w:sz w:val="22"/>
          <w:szCs w:val="22"/>
        </w:rPr>
        <w:t>t.</w:t>
      </w:r>
      <w:r w:rsidRPr="00B8419A">
        <w:rPr>
          <w:spacing w:val="4"/>
          <w:sz w:val="22"/>
          <w:szCs w:val="22"/>
        </w:rPr>
        <w:t xml:space="preserve"> </w:t>
      </w:r>
      <w:r w:rsidRPr="00B8419A">
        <w:rPr>
          <w:sz w:val="22"/>
          <w:szCs w:val="22"/>
        </w:rPr>
        <w:t>D</w:t>
      </w:r>
      <w:r w:rsidRPr="00B8419A">
        <w:rPr>
          <w:spacing w:val="-1"/>
          <w:sz w:val="22"/>
          <w:szCs w:val="22"/>
        </w:rPr>
        <w:t>e</w:t>
      </w:r>
      <w:r w:rsidRPr="00B8419A">
        <w:rPr>
          <w:spacing w:val="2"/>
          <w:sz w:val="22"/>
          <w:szCs w:val="22"/>
        </w:rPr>
        <w:t>n</w:t>
      </w:r>
      <w:r w:rsidRPr="00B8419A">
        <w:rPr>
          <w:spacing w:val="-2"/>
          <w:sz w:val="22"/>
          <w:szCs w:val="22"/>
        </w:rPr>
        <w:t>g</w:t>
      </w:r>
      <w:r w:rsidRPr="00B8419A">
        <w:rPr>
          <w:spacing w:val="-1"/>
          <w:sz w:val="22"/>
          <w:szCs w:val="22"/>
        </w:rPr>
        <w:t>a</w:t>
      </w:r>
      <w:r w:rsidRPr="00B8419A">
        <w:rPr>
          <w:sz w:val="22"/>
          <w:szCs w:val="22"/>
        </w:rPr>
        <w:t>n</w:t>
      </w:r>
      <w:r w:rsidRPr="00B8419A">
        <w:rPr>
          <w:spacing w:val="1"/>
          <w:sz w:val="22"/>
          <w:szCs w:val="22"/>
        </w:rPr>
        <w:t xml:space="preserve"> </w:t>
      </w:r>
      <w:r w:rsidRPr="00B8419A">
        <w:rPr>
          <w:spacing w:val="2"/>
          <w:sz w:val="22"/>
          <w:szCs w:val="22"/>
        </w:rPr>
        <w:t>d</w:t>
      </w:r>
      <w:r w:rsidRPr="00B8419A">
        <w:rPr>
          <w:spacing w:val="-1"/>
          <w:sz w:val="22"/>
          <w:szCs w:val="22"/>
        </w:rPr>
        <w:t>e</w:t>
      </w:r>
      <w:r w:rsidRPr="00B8419A">
        <w:rPr>
          <w:sz w:val="22"/>
          <w:szCs w:val="22"/>
        </w:rPr>
        <w:t>m</w:t>
      </w:r>
      <w:r w:rsidRPr="00B8419A">
        <w:rPr>
          <w:spacing w:val="1"/>
          <w:sz w:val="22"/>
          <w:szCs w:val="22"/>
        </w:rPr>
        <w:t>i</w:t>
      </w:r>
      <w:r w:rsidRPr="00B8419A">
        <w:rPr>
          <w:sz w:val="22"/>
          <w:szCs w:val="22"/>
        </w:rPr>
        <w:t>kian</w:t>
      </w:r>
      <w:r w:rsidRPr="00B8419A">
        <w:rPr>
          <w:spacing w:val="3"/>
          <w:sz w:val="22"/>
          <w:szCs w:val="22"/>
        </w:rPr>
        <w:t xml:space="preserve"> </w:t>
      </w:r>
      <w:r w:rsidRPr="00B8419A">
        <w:rPr>
          <w:sz w:val="22"/>
          <w:szCs w:val="22"/>
        </w:rPr>
        <w:t>E</w:t>
      </w:r>
      <w:r w:rsidRPr="00B8419A">
        <w:rPr>
          <w:spacing w:val="-1"/>
          <w:sz w:val="22"/>
          <w:szCs w:val="22"/>
        </w:rPr>
        <w:t>fe</w:t>
      </w:r>
      <w:r w:rsidRPr="00B8419A">
        <w:rPr>
          <w:sz w:val="22"/>
          <w:szCs w:val="22"/>
        </w:rPr>
        <w:t>kt</w:t>
      </w:r>
      <w:r w:rsidRPr="00B8419A">
        <w:rPr>
          <w:spacing w:val="1"/>
          <w:sz w:val="22"/>
          <w:szCs w:val="22"/>
        </w:rPr>
        <w:t>i</w:t>
      </w:r>
      <w:r w:rsidRPr="00B8419A">
        <w:rPr>
          <w:sz w:val="22"/>
          <w:szCs w:val="22"/>
        </w:rPr>
        <w:t>vi</w:t>
      </w:r>
      <w:r w:rsidRPr="00B8419A">
        <w:rPr>
          <w:spacing w:val="1"/>
          <w:sz w:val="22"/>
          <w:szCs w:val="22"/>
        </w:rPr>
        <w:t>t</w:t>
      </w:r>
      <w:r w:rsidRPr="00B8419A">
        <w:rPr>
          <w:spacing w:val="-1"/>
          <w:sz w:val="22"/>
          <w:szCs w:val="22"/>
        </w:rPr>
        <w:t>a</w:t>
      </w:r>
      <w:r w:rsidRPr="00B8419A">
        <w:rPr>
          <w:sz w:val="22"/>
          <w:szCs w:val="22"/>
        </w:rPr>
        <w:t>s</w:t>
      </w:r>
      <w:r w:rsidRPr="00B8419A">
        <w:rPr>
          <w:spacing w:val="1"/>
          <w:sz w:val="22"/>
          <w:szCs w:val="22"/>
        </w:rPr>
        <w:t xml:space="preserve"> </w:t>
      </w:r>
      <w:r w:rsidRPr="00B8419A">
        <w:rPr>
          <w:sz w:val="22"/>
          <w:szCs w:val="22"/>
        </w:rPr>
        <w:t>p</w:t>
      </w:r>
      <w:r w:rsidRPr="00B8419A">
        <w:rPr>
          <w:spacing w:val="-1"/>
          <w:sz w:val="22"/>
          <w:szCs w:val="22"/>
        </w:rPr>
        <w:t>e</w:t>
      </w:r>
      <w:r w:rsidRPr="00B8419A">
        <w:rPr>
          <w:sz w:val="22"/>
          <w:szCs w:val="22"/>
        </w:rPr>
        <w:t>mbel</w:t>
      </w:r>
      <w:r w:rsidRPr="00B8419A">
        <w:rPr>
          <w:spacing w:val="-1"/>
          <w:sz w:val="22"/>
          <w:szCs w:val="22"/>
        </w:rPr>
        <w:t>a</w:t>
      </w:r>
      <w:r w:rsidRPr="00B8419A">
        <w:rPr>
          <w:sz w:val="22"/>
          <w:szCs w:val="22"/>
        </w:rPr>
        <w:t>j</w:t>
      </w:r>
      <w:r w:rsidRPr="00B8419A">
        <w:rPr>
          <w:spacing w:val="2"/>
          <w:sz w:val="22"/>
          <w:szCs w:val="22"/>
        </w:rPr>
        <w:t>a</w:t>
      </w:r>
      <w:r w:rsidRPr="00B8419A">
        <w:rPr>
          <w:sz w:val="22"/>
          <w:szCs w:val="22"/>
        </w:rPr>
        <w:t>r</w:t>
      </w:r>
      <w:r w:rsidRPr="00B8419A">
        <w:rPr>
          <w:spacing w:val="-2"/>
          <w:sz w:val="22"/>
          <w:szCs w:val="22"/>
        </w:rPr>
        <w:t>a</w:t>
      </w:r>
      <w:r w:rsidRPr="00B8419A">
        <w:rPr>
          <w:sz w:val="22"/>
          <w:szCs w:val="22"/>
        </w:rPr>
        <w:t>n meng</w:t>
      </w:r>
      <w:r w:rsidRPr="00B8419A">
        <w:rPr>
          <w:spacing w:val="-3"/>
          <w:sz w:val="22"/>
          <w:szCs w:val="22"/>
        </w:rPr>
        <w:t>g</w:t>
      </w:r>
      <w:r w:rsidRPr="00B8419A">
        <w:rPr>
          <w:sz w:val="22"/>
          <w:szCs w:val="22"/>
        </w:rPr>
        <w:t>u</w:t>
      </w:r>
      <w:r w:rsidRPr="00B8419A">
        <w:rPr>
          <w:spacing w:val="2"/>
          <w:sz w:val="22"/>
          <w:szCs w:val="22"/>
        </w:rPr>
        <w:t>n</w:t>
      </w:r>
      <w:r w:rsidRPr="00B8419A">
        <w:rPr>
          <w:spacing w:val="-1"/>
          <w:sz w:val="22"/>
          <w:szCs w:val="22"/>
        </w:rPr>
        <w:t>a</w:t>
      </w:r>
      <w:r w:rsidRPr="00B8419A">
        <w:rPr>
          <w:sz w:val="22"/>
          <w:szCs w:val="22"/>
        </w:rPr>
        <w:t>k</w:t>
      </w:r>
      <w:r w:rsidRPr="00B8419A">
        <w:rPr>
          <w:spacing w:val="-1"/>
          <w:sz w:val="22"/>
          <w:szCs w:val="22"/>
        </w:rPr>
        <w:t>a</w:t>
      </w:r>
      <w:r w:rsidRPr="00B8419A">
        <w:rPr>
          <w:sz w:val="22"/>
          <w:szCs w:val="22"/>
        </w:rPr>
        <w:t>n</w:t>
      </w:r>
      <w:r w:rsidRPr="00B8419A">
        <w:rPr>
          <w:spacing w:val="3"/>
          <w:sz w:val="22"/>
          <w:szCs w:val="22"/>
        </w:rPr>
        <w:t xml:space="preserve"> </w:t>
      </w:r>
      <w:r w:rsidRPr="00B8419A">
        <w:rPr>
          <w:spacing w:val="-1"/>
          <w:sz w:val="22"/>
          <w:szCs w:val="22"/>
        </w:rPr>
        <w:t>a</w:t>
      </w:r>
      <w:r w:rsidRPr="00B8419A">
        <w:rPr>
          <w:sz w:val="22"/>
          <w:szCs w:val="22"/>
        </w:rPr>
        <w:t>lat p</w:t>
      </w:r>
      <w:r w:rsidRPr="00B8419A">
        <w:rPr>
          <w:spacing w:val="1"/>
          <w:sz w:val="22"/>
          <w:szCs w:val="22"/>
        </w:rPr>
        <w:t>e</w:t>
      </w:r>
      <w:r w:rsidRPr="00B8419A">
        <w:rPr>
          <w:sz w:val="22"/>
          <w:szCs w:val="22"/>
        </w:rPr>
        <w:t>ra</w:t>
      </w:r>
      <w:r w:rsidRPr="00B8419A">
        <w:rPr>
          <w:spacing w:val="-2"/>
          <w:sz w:val="22"/>
          <w:szCs w:val="22"/>
        </w:rPr>
        <w:t>g</w:t>
      </w:r>
      <w:r w:rsidRPr="00B8419A">
        <w:rPr>
          <w:sz w:val="22"/>
          <w:szCs w:val="22"/>
        </w:rPr>
        <w:t>a</w:t>
      </w:r>
      <w:r w:rsidRPr="00B8419A">
        <w:rPr>
          <w:spacing w:val="4"/>
          <w:sz w:val="22"/>
          <w:szCs w:val="22"/>
        </w:rPr>
        <w:t xml:space="preserve"> </w:t>
      </w:r>
      <w:r w:rsidRPr="00B8419A">
        <w:rPr>
          <w:i/>
          <w:sz w:val="22"/>
          <w:szCs w:val="22"/>
        </w:rPr>
        <w:t>puzz</w:t>
      </w:r>
      <w:r w:rsidRPr="00B8419A">
        <w:rPr>
          <w:i/>
          <w:spacing w:val="1"/>
          <w:sz w:val="22"/>
          <w:szCs w:val="22"/>
        </w:rPr>
        <w:t>l</w:t>
      </w:r>
      <w:r w:rsidRPr="00B8419A">
        <w:rPr>
          <w:i/>
          <w:sz w:val="22"/>
          <w:szCs w:val="22"/>
        </w:rPr>
        <w:t xml:space="preserve">e </w:t>
      </w:r>
      <w:r w:rsidRPr="00B8419A">
        <w:rPr>
          <w:sz w:val="22"/>
          <w:szCs w:val="22"/>
        </w:rPr>
        <w:t>l</w:t>
      </w:r>
      <w:r w:rsidRPr="00B8419A">
        <w:rPr>
          <w:spacing w:val="1"/>
          <w:sz w:val="22"/>
          <w:szCs w:val="22"/>
        </w:rPr>
        <w:t>i</w:t>
      </w:r>
      <w:r w:rsidRPr="00B8419A">
        <w:rPr>
          <w:sz w:val="22"/>
          <w:szCs w:val="22"/>
        </w:rPr>
        <w:t>p</w:t>
      </w:r>
      <w:r w:rsidRPr="00B8419A">
        <w:rPr>
          <w:spacing w:val="-1"/>
          <w:sz w:val="22"/>
          <w:szCs w:val="22"/>
        </w:rPr>
        <w:t>a</w:t>
      </w:r>
      <w:r w:rsidRPr="00B8419A">
        <w:rPr>
          <w:sz w:val="22"/>
          <w:szCs w:val="22"/>
        </w:rPr>
        <w:t>t</w:t>
      </w:r>
      <w:r w:rsidRPr="00B8419A">
        <w:rPr>
          <w:spacing w:val="1"/>
          <w:sz w:val="22"/>
          <w:szCs w:val="22"/>
        </w:rPr>
        <w:t xml:space="preserve"> </w:t>
      </w:r>
      <w:r w:rsidRPr="00B8419A">
        <w:rPr>
          <w:sz w:val="22"/>
          <w:szCs w:val="22"/>
        </w:rPr>
        <w:t>p</w:t>
      </w:r>
      <w:r w:rsidRPr="00B8419A">
        <w:rPr>
          <w:spacing w:val="-1"/>
          <w:sz w:val="22"/>
          <w:szCs w:val="22"/>
        </w:rPr>
        <w:t>a</w:t>
      </w:r>
      <w:r w:rsidRPr="00B8419A">
        <w:rPr>
          <w:spacing w:val="2"/>
          <w:sz w:val="22"/>
          <w:szCs w:val="22"/>
        </w:rPr>
        <w:t>d</w:t>
      </w:r>
      <w:r w:rsidRPr="00B8419A">
        <w:rPr>
          <w:sz w:val="22"/>
          <w:szCs w:val="22"/>
        </w:rPr>
        <w:t>a</w:t>
      </w:r>
      <w:r w:rsidRPr="00B8419A">
        <w:rPr>
          <w:spacing w:val="2"/>
          <w:sz w:val="22"/>
          <w:szCs w:val="22"/>
        </w:rPr>
        <w:t xml:space="preserve"> </w:t>
      </w:r>
      <w:r w:rsidRPr="00B8419A">
        <w:rPr>
          <w:sz w:val="22"/>
          <w:szCs w:val="22"/>
        </w:rPr>
        <w:t>mat</w:t>
      </w:r>
      <w:r w:rsidRPr="00B8419A">
        <w:rPr>
          <w:spacing w:val="-1"/>
          <w:sz w:val="22"/>
          <w:szCs w:val="22"/>
        </w:rPr>
        <w:t>e</w:t>
      </w:r>
      <w:r w:rsidRPr="00B8419A">
        <w:rPr>
          <w:sz w:val="22"/>
          <w:szCs w:val="22"/>
        </w:rPr>
        <w:t>ri ku</w:t>
      </w:r>
      <w:r w:rsidRPr="00B8419A">
        <w:rPr>
          <w:spacing w:val="2"/>
          <w:sz w:val="22"/>
          <w:szCs w:val="22"/>
        </w:rPr>
        <w:t>b</w:t>
      </w:r>
      <w:r w:rsidRPr="00B8419A">
        <w:rPr>
          <w:sz w:val="22"/>
          <w:szCs w:val="22"/>
        </w:rPr>
        <w:t>us</w:t>
      </w:r>
      <w:r w:rsidRPr="00B8419A">
        <w:rPr>
          <w:spacing w:val="1"/>
          <w:sz w:val="22"/>
          <w:szCs w:val="22"/>
        </w:rPr>
        <w:t xml:space="preserve"> </w:t>
      </w:r>
      <w:r w:rsidRPr="00B8419A">
        <w:rPr>
          <w:sz w:val="22"/>
          <w:szCs w:val="22"/>
        </w:rPr>
        <w:t>memb</w:t>
      </w:r>
      <w:r w:rsidRPr="00B8419A">
        <w:rPr>
          <w:spacing w:val="-1"/>
          <w:sz w:val="22"/>
          <w:szCs w:val="22"/>
        </w:rPr>
        <w:t>a</w:t>
      </w:r>
      <w:r w:rsidRPr="00B8419A">
        <w:rPr>
          <w:spacing w:val="2"/>
          <w:sz w:val="22"/>
          <w:szCs w:val="22"/>
        </w:rPr>
        <w:t>w</w:t>
      </w:r>
      <w:r w:rsidRPr="00B8419A">
        <w:rPr>
          <w:sz w:val="22"/>
          <w:szCs w:val="22"/>
        </w:rPr>
        <w:t>a p</w:t>
      </w:r>
      <w:r w:rsidRPr="00B8419A">
        <w:rPr>
          <w:spacing w:val="-1"/>
          <w:sz w:val="22"/>
          <w:szCs w:val="22"/>
        </w:rPr>
        <w:t>e</w:t>
      </w:r>
      <w:r w:rsidRPr="00B8419A">
        <w:rPr>
          <w:sz w:val="22"/>
          <w:szCs w:val="22"/>
        </w:rPr>
        <w:t>ng</w:t>
      </w:r>
      <w:r w:rsidRPr="00B8419A">
        <w:rPr>
          <w:spacing w:val="-1"/>
          <w:sz w:val="22"/>
          <w:szCs w:val="22"/>
        </w:rPr>
        <w:t>a</w:t>
      </w:r>
      <w:r w:rsidRPr="00B8419A">
        <w:rPr>
          <w:sz w:val="22"/>
          <w:szCs w:val="22"/>
        </w:rPr>
        <w:t>ruh</w:t>
      </w:r>
      <w:r w:rsidRPr="00B8419A">
        <w:rPr>
          <w:spacing w:val="4"/>
          <w:sz w:val="22"/>
          <w:szCs w:val="22"/>
        </w:rPr>
        <w:t xml:space="preserve"> </w:t>
      </w:r>
      <w:r w:rsidRPr="00B8419A">
        <w:rPr>
          <w:spacing w:val="-5"/>
          <w:sz w:val="22"/>
          <w:szCs w:val="22"/>
        </w:rPr>
        <w:t>y</w:t>
      </w:r>
      <w:r w:rsidRPr="00B8419A">
        <w:rPr>
          <w:spacing w:val="-1"/>
          <w:sz w:val="22"/>
          <w:szCs w:val="22"/>
        </w:rPr>
        <w:t>a</w:t>
      </w:r>
      <w:r w:rsidRPr="00B8419A">
        <w:rPr>
          <w:spacing w:val="2"/>
          <w:sz w:val="22"/>
          <w:szCs w:val="22"/>
        </w:rPr>
        <w:t>n</w:t>
      </w:r>
      <w:r w:rsidRPr="00B8419A">
        <w:rPr>
          <w:sz w:val="22"/>
          <w:szCs w:val="22"/>
        </w:rPr>
        <w:t>g posit</w:t>
      </w:r>
      <w:r w:rsidRPr="00B8419A">
        <w:rPr>
          <w:spacing w:val="1"/>
          <w:sz w:val="22"/>
          <w:szCs w:val="22"/>
        </w:rPr>
        <w:t>i</w:t>
      </w:r>
      <w:r w:rsidRPr="00B8419A">
        <w:rPr>
          <w:sz w:val="22"/>
          <w:szCs w:val="22"/>
        </w:rPr>
        <w:t>f t</w:t>
      </w:r>
      <w:r w:rsidRPr="00B8419A">
        <w:rPr>
          <w:spacing w:val="-1"/>
          <w:sz w:val="22"/>
          <w:szCs w:val="22"/>
        </w:rPr>
        <w:t>e</w:t>
      </w:r>
      <w:r w:rsidRPr="00B8419A">
        <w:rPr>
          <w:spacing w:val="1"/>
          <w:sz w:val="22"/>
          <w:szCs w:val="22"/>
        </w:rPr>
        <w:t>r</w:t>
      </w:r>
      <w:r w:rsidRPr="00B8419A">
        <w:rPr>
          <w:sz w:val="22"/>
          <w:szCs w:val="22"/>
        </w:rPr>
        <w:t>h</w:t>
      </w:r>
      <w:r w:rsidRPr="00B8419A">
        <w:rPr>
          <w:spacing w:val="-1"/>
          <w:sz w:val="22"/>
          <w:szCs w:val="22"/>
        </w:rPr>
        <w:t>a</w:t>
      </w:r>
      <w:r w:rsidRPr="00B8419A">
        <w:rPr>
          <w:sz w:val="22"/>
          <w:szCs w:val="22"/>
        </w:rPr>
        <w:t>d</w:t>
      </w:r>
      <w:r w:rsidRPr="00B8419A">
        <w:rPr>
          <w:spacing w:val="-1"/>
          <w:sz w:val="22"/>
          <w:szCs w:val="22"/>
        </w:rPr>
        <w:t>a</w:t>
      </w:r>
      <w:r w:rsidRPr="00B8419A">
        <w:rPr>
          <w:sz w:val="22"/>
          <w:szCs w:val="22"/>
        </w:rPr>
        <w:t>p p</w:t>
      </w:r>
      <w:r w:rsidRPr="00B8419A">
        <w:rPr>
          <w:spacing w:val="-1"/>
          <w:sz w:val="22"/>
          <w:szCs w:val="22"/>
        </w:rPr>
        <w:t>e</w:t>
      </w:r>
      <w:r w:rsidRPr="00B8419A">
        <w:rPr>
          <w:sz w:val="22"/>
          <w:szCs w:val="22"/>
        </w:rPr>
        <w:t>mbe</w:t>
      </w:r>
      <w:r w:rsidRPr="00B8419A">
        <w:rPr>
          <w:spacing w:val="2"/>
          <w:sz w:val="22"/>
          <w:szCs w:val="22"/>
        </w:rPr>
        <w:t>l</w:t>
      </w:r>
      <w:r w:rsidRPr="00B8419A">
        <w:rPr>
          <w:spacing w:val="-1"/>
          <w:sz w:val="22"/>
          <w:szCs w:val="22"/>
        </w:rPr>
        <w:t>a</w:t>
      </w:r>
      <w:r w:rsidRPr="00B8419A">
        <w:rPr>
          <w:sz w:val="22"/>
          <w:szCs w:val="22"/>
        </w:rPr>
        <w:t>ja</w:t>
      </w:r>
      <w:r w:rsidRPr="00B8419A">
        <w:rPr>
          <w:spacing w:val="-1"/>
          <w:sz w:val="22"/>
          <w:szCs w:val="22"/>
        </w:rPr>
        <w:t>ra</w:t>
      </w:r>
      <w:r w:rsidRPr="00B8419A">
        <w:rPr>
          <w:sz w:val="22"/>
          <w:szCs w:val="22"/>
        </w:rPr>
        <w:t xml:space="preserve">n </w:t>
      </w:r>
      <w:r w:rsidRPr="00B8419A">
        <w:rPr>
          <w:spacing w:val="3"/>
          <w:sz w:val="22"/>
          <w:szCs w:val="22"/>
        </w:rPr>
        <w:t>m</w:t>
      </w:r>
      <w:r w:rsidRPr="00B8419A">
        <w:rPr>
          <w:spacing w:val="-1"/>
          <w:sz w:val="22"/>
          <w:szCs w:val="22"/>
        </w:rPr>
        <w:t>a</w:t>
      </w:r>
      <w:r w:rsidRPr="00B8419A">
        <w:rPr>
          <w:sz w:val="22"/>
          <w:szCs w:val="22"/>
        </w:rPr>
        <w:t>t</w:t>
      </w:r>
      <w:r w:rsidRPr="00B8419A">
        <w:rPr>
          <w:spacing w:val="2"/>
          <w:sz w:val="22"/>
          <w:szCs w:val="22"/>
        </w:rPr>
        <w:t>e</w:t>
      </w:r>
      <w:r w:rsidRPr="00B8419A">
        <w:rPr>
          <w:sz w:val="22"/>
          <w:szCs w:val="22"/>
        </w:rPr>
        <w:t>matika.</w:t>
      </w:r>
    </w:p>
    <w:p w:rsidR="007F6E64" w:rsidRPr="00B8419A" w:rsidRDefault="00091B77" w:rsidP="00B8419A">
      <w:pPr>
        <w:spacing w:line="360" w:lineRule="auto"/>
        <w:ind w:right="78" w:firstLine="721"/>
        <w:jc w:val="both"/>
        <w:rPr>
          <w:sz w:val="22"/>
          <w:szCs w:val="22"/>
          <w:lang w:val="id-ID"/>
        </w:rPr>
      </w:pPr>
      <w:r w:rsidRPr="00B8419A">
        <w:rPr>
          <w:spacing w:val="-2"/>
          <w:sz w:val="22"/>
          <w:szCs w:val="22"/>
        </w:rPr>
        <w:t>B</w:t>
      </w:r>
      <w:r w:rsidRPr="00B8419A">
        <w:rPr>
          <w:spacing w:val="-1"/>
          <w:sz w:val="22"/>
          <w:szCs w:val="22"/>
        </w:rPr>
        <w:t>e</w:t>
      </w:r>
      <w:r w:rsidRPr="00B8419A">
        <w:rPr>
          <w:sz w:val="22"/>
          <w:szCs w:val="22"/>
        </w:rPr>
        <w:t>r</w:t>
      </w:r>
      <w:r w:rsidRPr="00B8419A">
        <w:rPr>
          <w:spacing w:val="1"/>
          <w:sz w:val="22"/>
          <w:szCs w:val="22"/>
        </w:rPr>
        <w:t>d</w:t>
      </w:r>
      <w:r w:rsidRPr="00B8419A">
        <w:rPr>
          <w:spacing w:val="-1"/>
          <w:sz w:val="22"/>
          <w:szCs w:val="22"/>
        </w:rPr>
        <w:t>a</w:t>
      </w:r>
      <w:r w:rsidRPr="00B8419A">
        <w:rPr>
          <w:sz w:val="22"/>
          <w:szCs w:val="22"/>
        </w:rPr>
        <w:t>s</w:t>
      </w:r>
      <w:r w:rsidRPr="00B8419A">
        <w:rPr>
          <w:spacing w:val="-1"/>
          <w:sz w:val="22"/>
          <w:szCs w:val="22"/>
        </w:rPr>
        <w:t>a</w:t>
      </w:r>
      <w:r w:rsidRPr="00B8419A">
        <w:rPr>
          <w:sz w:val="22"/>
          <w:szCs w:val="22"/>
        </w:rPr>
        <w:t>r</w:t>
      </w:r>
      <w:r w:rsidRPr="00B8419A">
        <w:rPr>
          <w:spacing w:val="1"/>
          <w:sz w:val="22"/>
          <w:szCs w:val="22"/>
        </w:rPr>
        <w:t>k</w:t>
      </w:r>
      <w:r w:rsidRPr="00B8419A">
        <w:rPr>
          <w:spacing w:val="-1"/>
          <w:sz w:val="22"/>
          <w:szCs w:val="22"/>
        </w:rPr>
        <w:t>a</w:t>
      </w:r>
      <w:r w:rsidRPr="00B8419A">
        <w:rPr>
          <w:sz w:val="22"/>
          <w:szCs w:val="22"/>
        </w:rPr>
        <w:t>n</w:t>
      </w:r>
      <w:r w:rsidRPr="00B8419A">
        <w:rPr>
          <w:spacing w:val="1"/>
          <w:sz w:val="22"/>
          <w:szCs w:val="22"/>
        </w:rPr>
        <w:t xml:space="preserve"> </w:t>
      </w:r>
      <w:r w:rsidRPr="00B8419A">
        <w:rPr>
          <w:sz w:val="22"/>
          <w:szCs w:val="22"/>
        </w:rPr>
        <w:t>h</w:t>
      </w:r>
      <w:r w:rsidRPr="00B8419A">
        <w:rPr>
          <w:spacing w:val="-1"/>
          <w:sz w:val="22"/>
          <w:szCs w:val="22"/>
        </w:rPr>
        <w:t>a</w:t>
      </w:r>
      <w:r w:rsidRPr="00B8419A">
        <w:rPr>
          <w:sz w:val="22"/>
          <w:szCs w:val="22"/>
        </w:rPr>
        <w:t>sil</w:t>
      </w:r>
      <w:r w:rsidRPr="00B8419A">
        <w:rPr>
          <w:spacing w:val="2"/>
          <w:sz w:val="22"/>
          <w:szCs w:val="22"/>
        </w:rPr>
        <w:t xml:space="preserve"> p</w:t>
      </w:r>
      <w:r w:rsidRPr="00B8419A">
        <w:rPr>
          <w:spacing w:val="-1"/>
          <w:sz w:val="22"/>
          <w:szCs w:val="22"/>
        </w:rPr>
        <w:t>e</w:t>
      </w:r>
      <w:r w:rsidRPr="00B8419A">
        <w:rPr>
          <w:spacing w:val="2"/>
          <w:sz w:val="22"/>
          <w:szCs w:val="22"/>
        </w:rPr>
        <w:t>n</w:t>
      </w:r>
      <w:r w:rsidRPr="00B8419A">
        <w:rPr>
          <w:sz w:val="22"/>
          <w:szCs w:val="22"/>
        </w:rPr>
        <w:t>guj</w:t>
      </w:r>
      <w:r w:rsidRPr="00B8419A">
        <w:rPr>
          <w:spacing w:val="1"/>
          <w:sz w:val="22"/>
          <w:szCs w:val="22"/>
        </w:rPr>
        <w:t>i</w:t>
      </w:r>
      <w:r w:rsidRPr="00B8419A">
        <w:rPr>
          <w:spacing w:val="-1"/>
          <w:sz w:val="22"/>
          <w:szCs w:val="22"/>
        </w:rPr>
        <w:t>a</w:t>
      </w:r>
      <w:r w:rsidRPr="00B8419A">
        <w:rPr>
          <w:sz w:val="22"/>
          <w:szCs w:val="22"/>
        </w:rPr>
        <w:t>n</w:t>
      </w:r>
      <w:r w:rsidRPr="00B8419A">
        <w:rPr>
          <w:spacing w:val="1"/>
          <w:sz w:val="22"/>
          <w:szCs w:val="22"/>
        </w:rPr>
        <w:t xml:space="preserve"> </w:t>
      </w:r>
      <w:r w:rsidRPr="00B8419A">
        <w:rPr>
          <w:sz w:val="22"/>
          <w:szCs w:val="22"/>
        </w:rPr>
        <w:t>stati</w:t>
      </w:r>
      <w:r w:rsidRPr="00B8419A">
        <w:rPr>
          <w:spacing w:val="1"/>
          <w:sz w:val="22"/>
          <w:szCs w:val="22"/>
        </w:rPr>
        <w:t>s</w:t>
      </w:r>
      <w:r w:rsidRPr="00B8419A">
        <w:rPr>
          <w:sz w:val="22"/>
          <w:szCs w:val="22"/>
        </w:rPr>
        <w:t>t</w:t>
      </w:r>
      <w:r w:rsidRPr="00B8419A">
        <w:rPr>
          <w:spacing w:val="1"/>
          <w:sz w:val="22"/>
          <w:szCs w:val="22"/>
        </w:rPr>
        <w:t>i</w:t>
      </w:r>
      <w:r w:rsidRPr="00B8419A">
        <w:rPr>
          <w:sz w:val="22"/>
          <w:szCs w:val="22"/>
          <w:lang w:val="id-ID"/>
        </w:rPr>
        <w:t>k</w:t>
      </w:r>
      <w:r w:rsidRPr="00B8419A">
        <w:rPr>
          <w:sz w:val="22"/>
          <w:szCs w:val="22"/>
        </w:rPr>
        <w:t xml:space="preserve"> didap</w:t>
      </w:r>
      <w:r w:rsidRPr="00B8419A">
        <w:rPr>
          <w:spacing w:val="-1"/>
          <w:sz w:val="22"/>
          <w:szCs w:val="22"/>
        </w:rPr>
        <w:t>a</w:t>
      </w:r>
      <w:r w:rsidRPr="00B8419A">
        <w:rPr>
          <w:sz w:val="22"/>
          <w:szCs w:val="22"/>
        </w:rPr>
        <w:t>t</w:t>
      </w:r>
      <w:r w:rsidRPr="00B8419A">
        <w:rPr>
          <w:spacing w:val="1"/>
          <w:sz w:val="22"/>
          <w:szCs w:val="22"/>
        </w:rPr>
        <w:t xml:space="preserve"> </w:t>
      </w:r>
      <w:r w:rsidRPr="00B8419A">
        <w:rPr>
          <w:spacing w:val="2"/>
          <w:sz w:val="22"/>
          <w:szCs w:val="22"/>
        </w:rPr>
        <w:t>n</w:t>
      </w:r>
      <w:r w:rsidRPr="00B8419A">
        <w:rPr>
          <w:sz w:val="22"/>
          <w:szCs w:val="22"/>
        </w:rPr>
        <w:t>i</w:t>
      </w:r>
      <w:r w:rsidRPr="00B8419A">
        <w:rPr>
          <w:spacing w:val="1"/>
          <w:sz w:val="22"/>
          <w:szCs w:val="22"/>
        </w:rPr>
        <w:t>l</w:t>
      </w:r>
      <w:r w:rsidRPr="00B8419A">
        <w:rPr>
          <w:spacing w:val="-1"/>
          <w:sz w:val="22"/>
          <w:szCs w:val="22"/>
        </w:rPr>
        <w:t>a</w:t>
      </w:r>
      <w:r w:rsidRPr="00B8419A">
        <w:rPr>
          <w:sz w:val="22"/>
          <w:szCs w:val="22"/>
        </w:rPr>
        <w:t>i</w:t>
      </w:r>
      <w:r w:rsidRPr="00B8419A">
        <w:rPr>
          <w:spacing w:val="1"/>
          <w:sz w:val="22"/>
          <w:szCs w:val="22"/>
        </w:rPr>
        <w:t xml:space="preserve"> </w:t>
      </w:r>
      <w:r w:rsidRPr="00B8419A">
        <w:rPr>
          <w:spacing w:val="5"/>
          <w:sz w:val="22"/>
          <w:szCs w:val="22"/>
        </w:rPr>
        <w:t>t</w:t>
      </w:r>
      <w:r w:rsidRPr="00B8419A">
        <w:rPr>
          <w:i/>
          <w:spacing w:val="1"/>
          <w:position w:val="-3"/>
          <w:sz w:val="22"/>
          <w:szCs w:val="22"/>
        </w:rPr>
        <w:t>h</w:t>
      </w:r>
      <w:r w:rsidRPr="00B8419A">
        <w:rPr>
          <w:i/>
          <w:spacing w:val="-1"/>
          <w:position w:val="-3"/>
          <w:sz w:val="22"/>
          <w:szCs w:val="22"/>
        </w:rPr>
        <w:t>it</w:t>
      </w:r>
      <w:r w:rsidRPr="00B8419A">
        <w:rPr>
          <w:i/>
          <w:spacing w:val="1"/>
          <w:position w:val="-3"/>
          <w:sz w:val="22"/>
          <w:szCs w:val="22"/>
        </w:rPr>
        <w:t>u</w:t>
      </w:r>
      <w:r w:rsidRPr="00B8419A">
        <w:rPr>
          <w:i/>
          <w:spacing w:val="-1"/>
          <w:position w:val="-3"/>
          <w:sz w:val="22"/>
          <w:szCs w:val="22"/>
        </w:rPr>
        <w:t>n</w:t>
      </w:r>
      <w:r w:rsidRPr="00B8419A">
        <w:rPr>
          <w:i/>
          <w:position w:val="-3"/>
          <w:sz w:val="22"/>
          <w:szCs w:val="22"/>
        </w:rPr>
        <w:t>g</w:t>
      </w:r>
      <w:r w:rsidRPr="00B8419A">
        <w:rPr>
          <w:i/>
          <w:spacing w:val="3"/>
          <w:position w:val="-3"/>
          <w:sz w:val="22"/>
          <w:szCs w:val="22"/>
        </w:rPr>
        <w:t xml:space="preserve"> </w:t>
      </w:r>
      <w:r w:rsidRPr="00B8419A">
        <w:rPr>
          <w:sz w:val="22"/>
          <w:szCs w:val="22"/>
        </w:rPr>
        <w:t>= 3</w:t>
      </w:r>
      <w:proofErr w:type="gramStart"/>
      <w:r w:rsidRPr="00B8419A">
        <w:rPr>
          <w:sz w:val="22"/>
          <w:szCs w:val="22"/>
        </w:rPr>
        <w:t>,</w:t>
      </w:r>
      <w:r w:rsidRPr="00B8419A">
        <w:rPr>
          <w:spacing w:val="-2"/>
          <w:sz w:val="22"/>
          <w:szCs w:val="22"/>
        </w:rPr>
        <w:t>0</w:t>
      </w:r>
      <w:r w:rsidRPr="00B8419A">
        <w:rPr>
          <w:sz w:val="22"/>
          <w:szCs w:val="22"/>
        </w:rPr>
        <w:t>3</w:t>
      </w:r>
      <w:proofErr w:type="gramEnd"/>
      <w:r w:rsidRPr="00B8419A">
        <w:rPr>
          <w:sz w:val="22"/>
          <w:szCs w:val="22"/>
        </w:rPr>
        <w:t xml:space="preserve"> s</w:t>
      </w:r>
      <w:r w:rsidRPr="00B8419A">
        <w:rPr>
          <w:spacing w:val="-1"/>
          <w:sz w:val="22"/>
          <w:szCs w:val="22"/>
        </w:rPr>
        <w:t>e</w:t>
      </w:r>
      <w:r w:rsidRPr="00B8419A">
        <w:rPr>
          <w:sz w:val="22"/>
          <w:szCs w:val="22"/>
        </w:rPr>
        <w:t>d</w:t>
      </w:r>
      <w:r w:rsidRPr="00B8419A">
        <w:rPr>
          <w:spacing w:val="-1"/>
          <w:sz w:val="22"/>
          <w:szCs w:val="22"/>
        </w:rPr>
        <w:t>a</w:t>
      </w:r>
      <w:r w:rsidRPr="00B8419A">
        <w:rPr>
          <w:spacing w:val="2"/>
          <w:sz w:val="22"/>
          <w:szCs w:val="22"/>
        </w:rPr>
        <w:t>n</w:t>
      </w:r>
      <w:r w:rsidRPr="00B8419A">
        <w:rPr>
          <w:spacing w:val="-2"/>
          <w:sz w:val="22"/>
          <w:szCs w:val="22"/>
        </w:rPr>
        <w:t>g</w:t>
      </w:r>
      <w:r w:rsidRPr="00B8419A">
        <w:rPr>
          <w:sz w:val="22"/>
          <w:szCs w:val="22"/>
        </w:rPr>
        <w:t>k</w:t>
      </w:r>
      <w:r w:rsidRPr="00B8419A">
        <w:rPr>
          <w:spacing w:val="-1"/>
          <w:sz w:val="22"/>
          <w:szCs w:val="22"/>
        </w:rPr>
        <w:t>a</w:t>
      </w:r>
      <w:r w:rsidRPr="00B8419A">
        <w:rPr>
          <w:sz w:val="22"/>
          <w:szCs w:val="22"/>
        </w:rPr>
        <w:t>n</w:t>
      </w:r>
      <w:r w:rsidRPr="00B8419A">
        <w:rPr>
          <w:spacing w:val="2"/>
          <w:sz w:val="22"/>
          <w:szCs w:val="22"/>
        </w:rPr>
        <w:t xml:space="preserve"> </w:t>
      </w:r>
      <w:r w:rsidRPr="00B8419A">
        <w:rPr>
          <w:sz w:val="22"/>
          <w:szCs w:val="22"/>
        </w:rPr>
        <w:t>ni</w:t>
      </w:r>
      <w:r w:rsidRPr="00B8419A">
        <w:rPr>
          <w:spacing w:val="1"/>
          <w:sz w:val="22"/>
          <w:szCs w:val="22"/>
        </w:rPr>
        <w:t>l</w:t>
      </w:r>
      <w:r w:rsidRPr="00B8419A">
        <w:rPr>
          <w:spacing w:val="-1"/>
          <w:sz w:val="22"/>
          <w:szCs w:val="22"/>
        </w:rPr>
        <w:t>a</w:t>
      </w:r>
      <w:r w:rsidRPr="00B8419A">
        <w:rPr>
          <w:sz w:val="22"/>
          <w:szCs w:val="22"/>
        </w:rPr>
        <w:t>i</w:t>
      </w:r>
      <w:r w:rsidRPr="00B8419A">
        <w:rPr>
          <w:spacing w:val="2"/>
          <w:sz w:val="22"/>
          <w:szCs w:val="22"/>
        </w:rPr>
        <w:t xml:space="preserve"> t</w:t>
      </w:r>
      <w:r w:rsidRPr="00B8419A">
        <w:rPr>
          <w:i/>
          <w:spacing w:val="1"/>
          <w:position w:val="-3"/>
          <w:sz w:val="22"/>
          <w:szCs w:val="22"/>
        </w:rPr>
        <w:t>t</w:t>
      </w:r>
      <w:r w:rsidRPr="00B8419A">
        <w:rPr>
          <w:i/>
          <w:spacing w:val="-1"/>
          <w:position w:val="-3"/>
          <w:sz w:val="22"/>
          <w:szCs w:val="22"/>
        </w:rPr>
        <w:t>a</w:t>
      </w:r>
      <w:r w:rsidRPr="00B8419A">
        <w:rPr>
          <w:i/>
          <w:spacing w:val="1"/>
          <w:position w:val="-3"/>
          <w:sz w:val="22"/>
          <w:szCs w:val="22"/>
        </w:rPr>
        <w:t>b</w:t>
      </w:r>
      <w:r w:rsidRPr="00B8419A">
        <w:rPr>
          <w:i/>
          <w:spacing w:val="-2"/>
          <w:position w:val="-3"/>
          <w:sz w:val="22"/>
          <w:szCs w:val="22"/>
        </w:rPr>
        <w:t>e</w:t>
      </w:r>
      <w:r w:rsidRPr="00B8419A">
        <w:rPr>
          <w:i/>
          <w:position w:val="-3"/>
          <w:sz w:val="22"/>
          <w:szCs w:val="22"/>
        </w:rPr>
        <w:t>l</w:t>
      </w:r>
      <w:r w:rsidRPr="00B8419A">
        <w:rPr>
          <w:i/>
          <w:spacing w:val="23"/>
          <w:position w:val="-3"/>
          <w:sz w:val="22"/>
          <w:szCs w:val="22"/>
        </w:rPr>
        <w:t xml:space="preserve"> </w:t>
      </w:r>
      <w:r w:rsidRPr="00B8419A">
        <w:rPr>
          <w:sz w:val="22"/>
          <w:szCs w:val="22"/>
        </w:rPr>
        <w:t>=</w:t>
      </w:r>
      <w:r w:rsidRPr="00B8419A">
        <w:rPr>
          <w:spacing w:val="1"/>
          <w:sz w:val="22"/>
          <w:szCs w:val="22"/>
        </w:rPr>
        <w:t xml:space="preserve"> </w:t>
      </w:r>
      <w:r w:rsidRPr="00B8419A">
        <w:rPr>
          <w:sz w:val="22"/>
          <w:szCs w:val="22"/>
        </w:rPr>
        <w:t>1</w:t>
      </w:r>
      <w:r w:rsidRPr="00B8419A">
        <w:rPr>
          <w:spacing w:val="-2"/>
          <w:sz w:val="22"/>
          <w:szCs w:val="22"/>
        </w:rPr>
        <w:t>,</w:t>
      </w:r>
      <w:r w:rsidRPr="00B8419A">
        <w:rPr>
          <w:sz w:val="22"/>
          <w:szCs w:val="22"/>
        </w:rPr>
        <w:t>69.</w:t>
      </w:r>
      <w:r w:rsidRPr="00B8419A">
        <w:rPr>
          <w:spacing w:val="2"/>
          <w:sz w:val="22"/>
          <w:szCs w:val="22"/>
        </w:rPr>
        <w:t xml:space="preserve"> </w:t>
      </w:r>
      <w:proofErr w:type="gramStart"/>
      <w:r w:rsidRPr="00B8419A">
        <w:rPr>
          <w:sz w:val="22"/>
          <w:szCs w:val="22"/>
        </w:rPr>
        <w:t>K</w:t>
      </w:r>
      <w:r w:rsidRPr="00B8419A">
        <w:rPr>
          <w:spacing w:val="-1"/>
          <w:sz w:val="22"/>
          <w:szCs w:val="22"/>
        </w:rPr>
        <w:t>a</w:t>
      </w:r>
      <w:r w:rsidRPr="00B8419A">
        <w:rPr>
          <w:sz w:val="22"/>
          <w:szCs w:val="22"/>
        </w:rPr>
        <w:t>r</w:t>
      </w:r>
      <w:r w:rsidRPr="00B8419A">
        <w:rPr>
          <w:spacing w:val="-2"/>
          <w:sz w:val="22"/>
          <w:szCs w:val="22"/>
        </w:rPr>
        <w:t>e</w:t>
      </w:r>
      <w:r w:rsidRPr="00B8419A">
        <w:rPr>
          <w:sz w:val="22"/>
          <w:szCs w:val="22"/>
        </w:rPr>
        <w:t>na</w:t>
      </w:r>
      <w:r w:rsidRPr="00B8419A">
        <w:rPr>
          <w:spacing w:val="1"/>
          <w:sz w:val="22"/>
          <w:szCs w:val="22"/>
        </w:rPr>
        <w:t xml:space="preserve"> </w:t>
      </w:r>
      <w:r w:rsidRPr="00B8419A">
        <w:rPr>
          <w:sz w:val="22"/>
          <w:szCs w:val="22"/>
        </w:rPr>
        <w:t>ni</w:t>
      </w:r>
      <w:r w:rsidRPr="00B8419A">
        <w:rPr>
          <w:spacing w:val="1"/>
          <w:sz w:val="22"/>
          <w:szCs w:val="22"/>
        </w:rPr>
        <w:t>l</w:t>
      </w:r>
      <w:r w:rsidRPr="00B8419A">
        <w:rPr>
          <w:spacing w:val="-1"/>
          <w:sz w:val="22"/>
          <w:szCs w:val="22"/>
        </w:rPr>
        <w:t>a</w:t>
      </w:r>
      <w:r w:rsidRPr="00B8419A">
        <w:rPr>
          <w:sz w:val="22"/>
          <w:szCs w:val="22"/>
        </w:rPr>
        <w:t>i</w:t>
      </w:r>
      <w:r w:rsidRPr="00B8419A">
        <w:rPr>
          <w:spacing w:val="2"/>
          <w:sz w:val="22"/>
          <w:szCs w:val="22"/>
        </w:rPr>
        <w:t xml:space="preserve"> t</w:t>
      </w:r>
      <w:r w:rsidRPr="00B8419A">
        <w:rPr>
          <w:i/>
          <w:spacing w:val="1"/>
          <w:position w:val="-3"/>
          <w:sz w:val="22"/>
          <w:szCs w:val="22"/>
        </w:rPr>
        <w:t>h</w:t>
      </w:r>
      <w:r w:rsidRPr="00B8419A">
        <w:rPr>
          <w:i/>
          <w:spacing w:val="-1"/>
          <w:position w:val="-3"/>
          <w:sz w:val="22"/>
          <w:szCs w:val="22"/>
        </w:rPr>
        <w:t>i</w:t>
      </w:r>
      <w:r w:rsidRPr="00B8419A">
        <w:rPr>
          <w:i/>
          <w:spacing w:val="1"/>
          <w:position w:val="-3"/>
          <w:sz w:val="22"/>
          <w:szCs w:val="22"/>
        </w:rPr>
        <w:t>t</w:t>
      </w:r>
      <w:r w:rsidRPr="00B8419A">
        <w:rPr>
          <w:i/>
          <w:spacing w:val="-1"/>
          <w:position w:val="-3"/>
          <w:sz w:val="22"/>
          <w:szCs w:val="22"/>
        </w:rPr>
        <w:t>un</w:t>
      </w:r>
      <w:r w:rsidRPr="00B8419A">
        <w:rPr>
          <w:i/>
          <w:position w:val="-3"/>
          <w:sz w:val="22"/>
          <w:szCs w:val="22"/>
        </w:rPr>
        <w:t>g</w:t>
      </w:r>
      <w:r w:rsidRPr="00B8419A">
        <w:rPr>
          <w:i/>
          <w:spacing w:val="23"/>
          <w:position w:val="-3"/>
          <w:sz w:val="22"/>
          <w:szCs w:val="22"/>
        </w:rPr>
        <w:t xml:space="preserve"> </w:t>
      </w:r>
      <w:r w:rsidRPr="00B8419A">
        <w:rPr>
          <w:sz w:val="22"/>
          <w:szCs w:val="22"/>
        </w:rPr>
        <w:t>&gt;</w:t>
      </w:r>
      <w:r w:rsidRPr="00B8419A">
        <w:rPr>
          <w:spacing w:val="1"/>
          <w:sz w:val="22"/>
          <w:szCs w:val="22"/>
        </w:rPr>
        <w:t xml:space="preserve"> </w:t>
      </w:r>
      <w:r w:rsidRPr="00B8419A">
        <w:rPr>
          <w:spacing w:val="-2"/>
          <w:sz w:val="22"/>
          <w:szCs w:val="22"/>
        </w:rPr>
        <w:t>t</w:t>
      </w:r>
      <w:r w:rsidRPr="00B8419A">
        <w:rPr>
          <w:i/>
          <w:spacing w:val="1"/>
          <w:position w:val="-3"/>
          <w:sz w:val="22"/>
          <w:szCs w:val="22"/>
        </w:rPr>
        <w:t>t</w:t>
      </w:r>
      <w:r w:rsidRPr="00B8419A">
        <w:rPr>
          <w:i/>
          <w:spacing w:val="-1"/>
          <w:position w:val="-3"/>
          <w:sz w:val="22"/>
          <w:szCs w:val="22"/>
        </w:rPr>
        <w:t>a</w:t>
      </w:r>
      <w:r w:rsidRPr="00B8419A">
        <w:rPr>
          <w:i/>
          <w:spacing w:val="1"/>
          <w:position w:val="-3"/>
          <w:sz w:val="22"/>
          <w:szCs w:val="22"/>
        </w:rPr>
        <w:t>b</w:t>
      </w:r>
      <w:r w:rsidRPr="00B8419A">
        <w:rPr>
          <w:i/>
          <w:spacing w:val="-2"/>
          <w:position w:val="-3"/>
          <w:sz w:val="22"/>
          <w:szCs w:val="22"/>
        </w:rPr>
        <w:t>e</w:t>
      </w:r>
      <w:r w:rsidRPr="00B8419A">
        <w:rPr>
          <w:i/>
          <w:position w:val="-3"/>
          <w:sz w:val="22"/>
          <w:szCs w:val="22"/>
        </w:rPr>
        <w:t xml:space="preserve">l  </w:t>
      </w:r>
      <w:r w:rsidRPr="00B8419A">
        <w:rPr>
          <w:i/>
          <w:spacing w:val="6"/>
          <w:position w:val="-3"/>
          <w:sz w:val="22"/>
          <w:szCs w:val="22"/>
        </w:rPr>
        <w:t xml:space="preserve"> </w:t>
      </w:r>
      <w:r w:rsidRPr="00B8419A">
        <w:rPr>
          <w:sz w:val="22"/>
          <w:szCs w:val="22"/>
        </w:rPr>
        <w:t>maka H</w:t>
      </w:r>
      <w:r w:rsidRPr="00B8419A">
        <w:rPr>
          <w:position w:val="-3"/>
          <w:sz w:val="22"/>
          <w:szCs w:val="22"/>
        </w:rPr>
        <w:t>0</w:t>
      </w:r>
      <w:r w:rsidRPr="00B8419A">
        <w:rPr>
          <w:spacing w:val="23"/>
          <w:position w:val="-3"/>
          <w:sz w:val="22"/>
          <w:szCs w:val="22"/>
        </w:rPr>
        <w:t xml:space="preserve"> </w:t>
      </w:r>
      <w:r w:rsidRPr="00B8419A">
        <w:rPr>
          <w:sz w:val="22"/>
          <w:szCs w:val="22"/>
        </w:rPr>
        <w:t>d</w:t>
      </w:r>
      <w:r w:rsidRPr="00B8419A">
        <w:rPr>
          <w:spacing w:val="-2"/>
          <w:sz w:val="22"/>
          <w:szCs w:val="22"/>
        </w:rPr>
        <w:t>i</w:t>
      </w:r>
      <w:r w:rsidRPr="00B8419A">
        <w:rPr>
          <w:sz w:val="22"/>
          <w:szCs w:val="22"/>
        </w:rPr>
        <w:t>to</w:t>
      </w:r>
      <w:r w:rsidRPr="00B8419A">
        <w:rPr>
          <w:spacing w:val="1"/>
          <w:sz w:val="22"/>
          <w:szCs w:val="22"/>
        </w:rPr>
        <w:t>l</w:t>
      </w:r>
      <w:r w:rsidRPr="00B8419A">
        <w:rPr>
          <w:spacing w:val="-1"/>
          <w:sz w:val="22"/>
          <w:szCs w:val="22"/>
        </w:rPr>
        <w:t>a</w:t>
      </w:r>
      <w:r w:rsidRPr="00B8419A">
        <w:rPr>
          <w:sz w:val="22"/>
          <w:szCs w:val="22"/>
        </w:rPr>
        <w:t>k.</w:t>
      </w:r>
      <w:proofErr w:type="gramEnd"/>
      <w:r w:rsidRPr="00B8419A">
        <w:rPr>
          <w:spacing w:val="2"/>
          <w:sz w:val="22"/>
          <w:szCs w:val="22"/>
        </w:rPr>
        <w:t xml:space="preserve"> </w:t>
      </w:r>
      <w:r w:rsidRPr="00B8419A">
        <w:rPr>
          <w:spacing w:val="-6"/>
          <w:sz w:val="22"/>
          <w:szCs w:val="22"/>
        </w:rPr>
        <w:t>I</w:t>
      </w:r>
      <w:r w:rsidRPr="00B8419A">
        <w:rPr>
          <w:sz w:val="22"/>
          <w:szCs w:val="22"/>
        </w:rPr>
        <w:t>ni b</w:t>
      </w:r>
      <w:r w:rsidRPr="00B8419A">
        <w:rPr>
          <w:spacing w:val="-1"/>
          <w:sz w:val="22"/>
          <w:szCs w:val="22"/>
        </w:rPr>
        <w:t>e</w:t>
      </w:r>
      <w:r w:rsidRPr="00B8419A">
        <w:rPr>
          <w:sz w:val="22"/>
          <w:szCs w:val="22"/>
        </w:rPr>
        <w:t>r</w:t>
      </w:r>
      <w:r w:rsidRPr="00B8419A">
        <w:rPr>
          <w:spacing w:val="-2"/>
          <w:sz w:val="22"/>
          <w:szCs w:val="22"/>
        </w:rPr>
        <w:t>a</w:t>
      </w:r>
      <w:r w:rsidRPr="00B8419A">
        <w:rPr>
          <w:sz w:val="22"/>
          <w:szCs w:val="22"/>
        </w:rPr>
        <w:t xml:space="preserve">rti </w:t>
      </w:r>
      <w:r w:rsidRPr="00B8419A">
        <w:rPr>
          <w:spacing w:val="18"/>
          <w:sz w:val="22"/>
          <w:szCs w:val="22"/>
        </w:rPr>
        <w:t xml:space="preserve"> </w:t>
      </w:r>
      <w:r w:rsidRPr="00B8419A">
        <w:rPr>
          <w:sz w:val="22"/>
          <w:szCs w:val="22"/>
        </w:rPr>
        <w:t>H</w:t>
      </w:r>
      <w:r w:rsidRPr="00B8419A">
        <w:rPr>
          <w:position w:val="-3"/>
          <w:sz w:val="22"/>
          <w:szCs w:val="22"/>
        </w:rPr>
        <w:t xml:space="preserve">0   </w:t>
      </w:r>
      <w:r w:rsidRPr="00B8419A">
        <w:rPr>
          <w:spacing w:val="-5"/>
          <w:sz w:val="22"/>
          <w:szCs w:val="22"/>
        </w:rPr>
        <w:t>y</w:t>
      </w:r>
      <w:r w:rsidRPr="00B8419A">
        <w:rPr>
          <w:spacing w:val="1"/>
          <w:sz w:val="22"/>
          <w:szCs w:val="22"/>
        </w:rPr>
        <w:t>a</w:t>
      </w:r>
      <w:r w:rsidRPr="00B8419A">
        <w:rPr>
          <w:spacing w:val="2"/>
          <w:sz w:val="22"/>
          <w:szCs w:val="22"/>
        </w:rPr>
        <w:t>n</w:t>
      </w:r>
      <w:r w:rsidRPr="00B8419A">
        <w:rPr>
          <w:sz w:val="22"/>
          <w:szCs w:val="22"/>
        </w:rPr>
        <w:t xml:space="preserve">g </w:t>
      </w:r>
      <w:r w:rsidRPr="00B8419A">
        <w:rPr>
          <w:spacing w:val="15"/>
          <w:sz w:val="22"/>
          <w:szCs w:val="22"/>
        </w:rPr>
        <w:t xml:space="preserve"> </w:t>
      </w:r>
      <w:r w:rsidRPr="00B8419A">
        <w:rPr>
          <w:sz w:val="22"/>
          <w:szCs w:val="22"/>
        </w:rPr>
        <w:t>me</w:t>
      </w:r>
      <w:r w:rsidRPr="00B8419A">
        <w:rPr>
          <w:spacing w:val="4"/>
          <w:sz w:val="22"/>
          <w:szCs w:val="22"/>
        </w:rPr>
        <w:t>n</w:t>
      </w:r>
      <w:r w:rsidRPr="00B8419A">
        <w:rPr>
          <w:spacing w:val="-5"/>
          <w:sz w:val="22"/>
          <w:szCs w:val="22"/>
        </w:rPr>
        <w:t>y</w:t>
      </w:r>
      <w:r w:rsidRPr="00B8419A">
        <w:rPr>
          <w:spacing w:val="1"/>
          <w:sz w:val="22"/>
          <w:szCs w:val="22"/>
        </w:rPr>
        <w:t>a</w:t>
      </w:r>
      <w:r w:rsidRPr="00B8419A">
        <w:rPr>
          <w:sz w:val="22"/>
          <w:szCs w:val="22"/>
        </w:rPr>
        <w:t>tak</w:t>
      </w:r>
      <w:r w:rsidRPr="00B8419A">
        <w:rPr>
          <w:spacing w:val="-1"/>
          <w:sz w:val="22"/>
          <w:szCs w:val="22"/>
        </w:rPr>
        <w:t>a</w:t>
      </w:r>
      <w:r w:rsidRPr="00B8419A">
        <w:rPr>
          <w:sz w:val="22"/>
          <w:szCs w:val="22"/>
        </w:rPr>
        <w:t xml:space="preserve">n </w:t>
      </w:r>
      <w:r w:rsidRPr="00B8419A">
        <w:rPr>
          <w:spacing w:val="18"/>
          <w:sz w:val="22"/>
          <w:szCs w:val="22"/>
        </w:rPr>
        <w:t xml:space="preserve"> </w:t>
      </w:r>
      <w:r w:rsidRPr="00B8419A">
        <w:rPr>
          <w:sz w:val="22"/>
          <w:szCs w:val="22"/>
        </w:rPr>
        <w:t>b</w:t>
      </w:r>
      <w:r w:rsidRPr="00B8419A">
        <w:rPr>
          <w:spacing w:val="-1"/>
          <w:sz w:val="22"/>
          <w:szCs w:val="22"/>
        </w:rPr>
        <w:t>a</w:t>
      </w:r>
      <w:r w:rsidRPr="00B8419A">
        <w:rPr>
          <w:sz w:val="22"/>
          <w:szCs w:val="22"/>
        </w:rPr>
        <w:t xml:space="preserve">hwa </w:t>
      </w:r>
      <w:r w:rsidRPr="00B8419A">
        <w:rPr>
          <w:spacing w:val="16"/>
          <w:sz w:val="22"/>
          <w:szCs w:val="22"/>
        </w:rPr>
        <w:t xml:space="preserve"> </w:t>
      </w:r>
      <w:r w:rsidRPr="00B8419A">
        <w:rPr>
          <w:spacing w:val="1"/>
          <w:sz w:val="22"/>
          <w:szCs w:val="22"/>
        </w:rPr>
        <w:t>“P</w:t>
      </w:r>
      <w:r w:rsidRPr="00B8419A">
        <w:rPr>
          <w:spacing w:val="-1"/>
          <w:sz w:val="22"/>
          <w:szCs w:val="22"/>
        </w:rPr>
        <w:t>e</w:t>
      </w:r>
      <w:r w:rsidRPr="00B8419A">
        <w:rPr>
          <w:sz w:val="22"/>
          <w:szCs w:val="22"/>
        </w:rPr>
        <w:t>mbel</w:t>
      </w:r>
      <w:r w:rsidRPr="00B8419A">
        <w:rPr>
          <w:spacing w:val="-1"/>
          <w:sz w:val="22"/>
          <w:szCs w:val="22"/>
        </w:rPr>
        <w:t>a</w:t>
      </w:r>
      <w:r w:rsidRPr="00B8419A">
        <w:rPr>
          <w:spacing w:val="3"/>
          <w:sz w:val="22"/>
          <w:szCs w:val="22"/>
        </w:rPr>
        <w:t>j</w:t>
      </w:r>
      <w:r w:rsidRPr="00B8419A">
        <w:rPr>
          <w:spacing w:val="-1"/>
          <w:sz w:val="22"/>
          <w:szCs w:val="22"/>
        </w:rPr>
        <w:t>a</w:t>
      </w:r>
      <w:r w:rsidRPr="00B8419A">
        <w:rPr>
          <w:sz w:val="22"/>
          <w:szCs w:val="22"/>
        </w:rPr>
        <w:t>r</w:t>
      </w:r>
      <w:r w:rsidRPr="00B8419A">
        <w:rPr>
          <w:spacing w:val="-2"/>
          <w:sz w:val="22"/>
          <w:szCs w:val="22"/>
        </w:rPr>
        <w:t>a</w:t>
      </w:r>
      <w:r w:rsidRPr="00B8419A">
        <w:rPr>
          <w:sz w:val="22"/>
          <w:szCs w:val="22"/>
        </w:rPr>
        <w:t xml:space="preserve">n </w:t>
      </w:r>
      <w:r w:rsidRPr="00B8419A">
        <w:rPr>
          <w:spacing w:val="18"/>
          <w:sz w:val="22"/>
          <w:szCs w:val="22"/>
        </w:rPr>
        <w:t xml:space="preserve"> </w:t>
      </w:r>
      <w:r w:rsidRPr="00B8419A">
        <w:rPr>
          <w:sz w:val="22"/>
          <w:szCs w:val="22"/>
        </w:rPr>
        <w:t>me</w:t>
      </w:r>
      <w:r w:rsidRPr="00B8419A">
        <w:rPr>
          <w:spacing w:val="2"/>
          <w:sz w:val="22"/>
          <w:szCs w:val="22"/>
        </w:rPr>
        <w:t>n</w:t>
      </w:r>
      <w:r w:rsidRPr="00B8419A">
        <w:rPr>
          <w:sz w:val="22"/>
          <w:szCs w:val="22"/>
        </w:rPr>
        <w:t>g</w:t>
      </w:r>
      <w:r w:rsidRPr="00B8419A">
        <w:rPr>
          <w:spacing w:val="-2"/>
          <w:sz w:val="22"/>
          <w:szCs w:val="22"/>
        </w:rPr>
        <w:t>g</w:t>
      </w:r>
      <w:r w:rsidRPr="00B8419A">
        <w:rPr>
          <w:sz w:val="22"/>
          <w:szCs w:val="22"/>
        </w:rPr>
        <w:t>un</w:t>
      </w:r>
      <w:r w:rsidRPr="00B8419A">
        <w:rPr>
          <w:spacing w:val="-1"/>
          <w:sz w:val="22"/>
          <w:szCs w:val="22"/>
        </w:rPr>
        <w:t>a</w:t>
      </w:r>
      <w:r w:rsidRPr="00B8419A">
        <w:rPr>
          <w:spacing w:val="2"/>
          <w:sz w:val="22"/>
          <w:szCs w:val="22"/>
        </w:rPr>
        <w:t>k</w:t>
      </w:r>
      <w:r w:rsidRPr="00B8419A">
        <w:rPr>
          <w:spacing w:val="-1"/>
          <w:sz w:val="22"/>
          <w:szCs w:val="22"/>
        </w:rPr>
        <w:t>a</w:t>
      </w:r>
      <w:r w:rsidRPr="00B8419A">
        <w:rPr>
          <w:sz w:val="22"/>
          <w:szCs w:val="22"/>
        </w:rPr>
        <w:t xml:space="preserve">n </w:t>
      </w:r>
      <w:r w:rsidRPr="00B8419A">
        <w:rPr>
          <w:spacing w:val="18"/>
          <w:sz w:val="22"/>
          <w:szCs w:val="22"/>
        </w:rPr>
        <w:t xml:space="preserve"> </w:t>
      </w:r>
      <w:r w:rsidRPr="00B8419A">
        <w:rPr>
          <w:spacing w:val="-1"/>
          <w:sz w:val="22"/>
          <w:szCs w:val="22"/>
        </w:rPr>
        <w:t>a</w:t>
      </w:r>
      <w:r w:rsidRPr="00B8419A">
        <w:rPr>
          <w:sz w:val="22"/>
          <w:szCs w:val="22"/>
        </w:rPr>
        <w:t>lat p</w:t>
      </w:r>
      <w:r w:rsidRPr="00B8419A">
        <w:rPr>
          <w:spacing w:val="-1"/>
          <w:sz w:val="22"/>
          <w:szCs w:val="22"/>
        </w:rPr>
        <w:t>e</w:t>
      </w:r>
      <w:r w:rsidRPr="00B8419A">
        <w:rPr>
          <w:sz w:val="22"/>
          <w:szCs w:val="22"/>
        </w:rPr>
        <w:t>ra</w:t>
      </w:r>
      <w:r w:rsidRPr="00B8419A">
        <w:rPr>
          <w:spacing w:val="-2"/>
          <w:sz w:val="22"/>
          <w:szCs w:val="22"/>
        </w:rPr>
        <w:t>g</w:t>
      </w:r>
      <w:r w:rsidRPr="00B8419A">
        <w:rPr>
          <w:sz w:val="22"/>
          <w:szCs w:val="22"/>
        </w:rPr>
        <w:t>a</w:t>
      </w:r>
      <w:r w:rsidRPr="00B8419A">
        <w:rPr>
          <w:spacing w:val="3"/>
          <w:sz w:val="22"/>
          <w:szCs w:val="22"/>
        </w:rPr>
        <w:t xml:space="preserve"> </w:t>
      </w:r>
      <w:r w:rsidRPr="00B8419A">
        <w:rPr>
          <w:i/>
          <w:sz w:val="22"/>
          <w:szCs w:val="22"/>
        </w:rPr>
        <w:t>puzz</w:t>
      </w:r>
      <w:r w:rsidRPr="00B8419A">
        <w:rPr>
          <w:i/>
          <w:spacing w:val="1"/>
          <w:sz w:val="22"/>
          <w:szCs w:val="22"/>
        </w:rPr>
        <w:t>l</w:t>
      </w:r>
      <w:r w:rsidRPr="00B8419A">
        <w:rPr>
          <w:i/>
          <w:sz w:val="22"/>
          <w:szCs w:val="22"/>
        </w:rPr>
        <w:t>e</w:t>
      </w:r>
      <w:r w:rsidRPr="00B8419A">
        <w:rPr>
          <w:i/>
          <w:spacing w:val="2"/>
          <w:sz w:val="22"/>
          <w:szCs w:val="22"/>
        </w:rPr>
        <w:t xml:space="preserve"> </w:t>
      </w:r>
      <w:r w:rsidRPr="00B8419A">
        <w:rPr>
          <w:sz w:val="22"/>
          <w:szCs w:val="22"/>
        </w:rPr>
        <w:t>l</w:t>
      </w:r>
      <w:r w:rsidRPr="00B8419A">
        <w:rPr>
          <w:spacing w:val="1"/>
          <w:sz w:val="22"/>
          <w:szCs w:val="22"/>
        </w:rPr>
        <w:t>i</w:t>
      </w:r>
      <w:r w:rsidRPr="00B8419A">
        <w:rPr>
          <w:sz w:val="22"/>
          <w:szCs w:val="22"/>
        </w:rPr>
        <w:t>p</w:t>
      </w:r>
      <w:r w:rsidRPr="00B8419A">
        <w:rPr>
          <w:spacing w:val="-1"/>
          <w:sz w:val="22"/>
          <w:szCs w:val="22"/>
        </w:rPr>
        <w:t>a</w:t>
      </w:r>
      <w:r w:rsidRPr="00B8419A">
        <w:rPr>
          <w:sz w:val="22"/>
          <w:szCs w:val="22"/>
        </w:rPr>
        <w:t>t</w:t>
      </w:r>
      <w:r w:rsidRPr="00B8419A">
        <w:rPr>
          <w:spacing w:val="3"/>
          <w:sz w:val="22"/>
          <w:szCs w:val="22"/>
        </w:rPr>
        <w:t xml:space="preserve"> </w:t>
      </w:r>
      <w:r w:rsidRPr="00B8419A">
        <w:rPr>
          <w:spacing w:val="-1"/>
          <w:sz w:val="22"/>
          <w:szCs w:val="22"/>
        </w:rPr>
        <w:t>e</w:t>
      </w:r>
      <w:r w:rsidRPr="00B8419A">
        <w:rPr>
          <w:spacing w:val="1"/>
          <w:sz w:val="22"/>
          <w:szCs w:val="22"/>
        </w:rPr>
        <w:t>f</w:t>
      </w:r>
      <w:r w:rsidRPr="00B8419A">
        <w:rPr>
          <w:spacing w:val="-1"/>
          <w:sz w:val="22"/>
          <w:szCs w:val="22"/>
        </w:rPr>
        <w:t>e</w:t>
      </w:r>
      <w:r w:rsidRPr="00B8419A">
        <w:rPr>
          <w:spacing w:val="2"/>
          <w:sz w:val="22"/>
          <w:szCs w:val="22"/>
        </w:rPr>
        <w:t>k</w:t>
      </w:r>
      <w:r w:rsidRPr="00B8419A">
        <w:rPr>
          <w:sz w:val="22"/>
          <w:szCs w:val="22"/>
        </w:rPr>
        <w:t>t</w:t>
      </w:r>
      <w:r w:rsidRPr="00B8419A">
        <w:rPr>
          <w:spacing w:val="1"/>
          <w:sz w:val="22"/>
          <w:szCs w:val="22"/>
        </w:rPr>
        <w:t>i</w:t>
      </w:r>
      <w:r w:rsidRPr="00B8419A">
        <w:rPr>
          <w:sz w:val="22"/>
          <w:szCs w:val="22"/>
        </w:rPr>
        <w:t>f</w:t>
      </w:r>
      <w:r w:rsidRPr="00B8419A">
        <w:rPr>
          <w:spacing w:val="2"/>
          <w:sz w:val="22"/>
          <w:szCs w:val="22"/>
        </w:rPr>
        <w:t xml:space="preserve"> </w:t>
      </w:r>
      <w:r w:rsidRPr="00B8419A">
        <w:rPr>
          <w:sz w:val="22"/>
          <w:szCs w:val="22"/>
        </w:rPr>
        <w:lastRenderedPageBreak/>
        <w:t>te</w:t>
      </w:r>
      <w:r w:rsidRPr="00B8419A">
        <w:rPr>
          <w:spacing w:val="-1"/>
          <w:sz w:val="22"/>
          <w:szCs w:val="22"/>
        </w:rPr>
        <w:t>r</w:t>
      </w:r>
      <w:r w:rsidRPr="00B8419A">
        <w:rPr>
          <w:sz w:val="22"/>
          <w:szCs w:val="22"/>
        </w:rPr>
        <w:t>h</w:t>
      </w:r>
      <w:r w:rsidRPr="00B8419A">
        <w:rPr>
          <w:spacing w:val="-1"/>
          <w:sz w:val="22"/>
          <w:szCs w:val="22"/>
        </w:rPr>
        <w:t>a</w:t>
      </w:r>
      <w:r w:rsidRPr="00B8419A">
        <w:rPr>
          <w:sz w:val="22"/>
          <w:szCs w:val="22"/>
        </w:rPr>
        <w:t>d</w:t>
      </w:r>
      <w:r w:rsidRPr="00B8419A">
        <w:rPr>
          <w:spacing w:val="-1"/>
          <w:sz w:val="22"/>
          <w:szCs w:val="22"/>
        </w:rPr>
        <w:t>a</w:t>
      </w:r>
      <w:r w:rsidRPr="00B8419A">
        <w:rPr>
          <w:sz w:val="22"/>
          <w:szCs w:val="22"/>
        </w:rPr>
        <w:t>p</w:t>
      </w:r>
      <w:r w:rsidRPr="00B8419A">
        <w:rPr>
          <w:spacing w:val="3"/>
          <w:sz w:val="22"/>
          <w:szCs w:val="22"/>
        </w:rPr>
        <w:t xml:space="preserve"> </w:t>
      </w:r>
      <w:r w:rsidRPr="00B8419A">
        <w:rPr>
          <w:sz w:val="22"/>
          <w:szCs w:val="22"/>
        </w:rPr>
        <w:t>h</w:t>
      </w:r>
      <w:r w:rsidRPr="00B8419A">
        <w:rPr>
          <w:spacing w:val="-1"/>
          <w:sz w:val="22"/>
          <w:szCs w:val="22"/>
        </w:rPr>
        <w:t>a</w:t>
      </w:r>
      <w:r w:rsidRPr="00B8419A">
        <w:rPr>
          <w:sz w:val="22"/>
          <w:szCs w:val="22"/>
        </w:rPr>
        <w:t>sil</w:t>
      </w:r>
      <w:r w:rsidRPr="00B8419A">
        <w:rPr>
          <w:spacing w:val="4"/>
          <w:sz w:val="22"/>
          <w:szCs w:val="22"/>
        </w:rPr>
        <w:t xml:space="preserve"> </w:t>
      </w:r>
      <w:r w:rsidRPr="00B8419A">
        <w:rPr>
          <w:sz w:val="22"/>
          <w:szCs w:val="22"/>
        </w:rPr>
        <w:t>b</w:t>
      </w:r>
      <w:r w:rsidRPr="00B8419A">
        <w:rPr>
          <w:spacing w:val="-1"/>
          <w:sz w:val="22"/>
          <w:szCs w:val="22"/>
        </w:rPr>
        <w:t>e</w:t>
      </w:r>
      <w:r w:rsidRPr="00B8419A">
        <w:rPr>
          <w:sz w:val="22"/>
          <w:szCs w:val="22"/>
        </w:rPr>
        <w:t>laj</w:t>
      </w:r>
      <w:r w:rsidRPr="00B8419A">
        <w:rPr>
          <w:spacing w:val="1"/>
          <w:sz w:val="22"/>
          <w:szCs w:val="22"/>
        </w:rPr>
        <w:t>a</w:t>
      </w:r>
      <w:r w:rsidRPr="00B8419A">
        <w:rPr>
          <w:sz w:val="22"/>
          <w:szCs w:val="22"/>
        </w:rPr>
        <w:t>r</w:t>
      </w:r>
      <w:r w:rsidRPr="00B8419A">
        <w:rPr>
          <w:spacing w:val="2"/>
          <w:sz w:val="22"/>
          <w:szCs w:val="22"/>
        </w:rPr>
        <w:t xml:space="preserve"> </w:t>
      </w:r>
      <w:r w:rsidRPr="00B8419A">
        <w:rPr>
          <w:sz w:val="22"/>
          <w:szCs w:val="22"/>
        </w:rPr>
        <w:t>si</w:t>
      </w:r>
      <w:r w:rsidRPr="00B8419A">
        <w:rPr>
          <w:spacing w:val="1"/>
          <w:sz w:val="22"/>
          <w:szCs w:val="22"/>
        </w:rPr>
        <w:t>s</w:t>
      </w:r>
      <w:r w:rsidRPr="00B8419A">
        <w:rPr>
          <w:sz w:val="22"/>
          <w:szCs w:val="22"/>
        </w:rPr>
        <w:t>wa</w:t>
      </w:r>
      <w:r w:rsidRPr="00B8419A">
        <w:rPr>
          <w:spacing w:val="1"/>
          <w:sz w:val="22"/>
          <w:szCs w:val="22"/>
        </w:rPr>
        <w:t xml:space="preserve"> </w:t>
      </w:r>
      <w:r w:rsidRPr="00B8419A">
        <w:rPr>
          <w:sz w:val="22"/>
          <w:szCs w:val="22"/>
        </w:rPr>
        <w:t>k</w:t>
      </w:r>
      <w:r w:rsidRPr="00B8419A">
        <w:rPr>
          <w:spacing w:val="-1"/>
          <w:sz w:val="22"/>
          <w:szCs w:val="22"/>
        </w:rPr>
        <w:t>e</w:t>
      </w:r>
      <w:r w:rsidRPr="00B8419A">
        <w:rPr>
          <w:sz w:val="22"/>
          <w:szCs w:val="22"/>
        </w:rPr>
        <w:t>las</w:t>
      </w:r>
      <w:r w:rsidRPr="00B8419A">
        <w:rPr>
          <w:spacing w:val="3"/>
          <w:sz w:val="22"/>
          <w:szCs w:val="22"/>
        </w:rPr>
        <w:t xml:space="preserve"> </w:t>
      </w:r>
      <w:r w:rsidRPr="00B8419A">
        <w:rPr>
          <w:spacing w:val="2"/>
          <w:sz w:val="22"/>
          <w:szCs w:val="22"/>
        </w:rPr>
        <w:t>V</w:t>
      </w:r>
      <w:r w:rsidRPr="00B8419A">
        <w:rPr>
          <w:sz w:val="22"/>
          <w:szCs w:val="22"/>
        </w:rPr>
        <w:t>I</w:t>
      </w:r>
      <w:r w:rsidRPr="00B8419A">
        <w:rPr>
          <w:spacing w:val="-1"/>
          <w:sz w:val="22"/>
          <w:szCs w:val="22"/>
        </w:rPr>
        <w:t>I</w:t>
      </w:r>
      <w:r w:rsidRPr="00B8419A">
        <w:rPr>
          <w:sz w:val="22"/>
          <w:szCs w:val="22"/>
        </w:rPr>
        <w:t xml:space="preserve">I </w:t>
      </w:r>
      <w:r w:rsidRPr="00B8419A">
        <w:rPr>
          <w:spacing w:val="1"/>
          <w:sz w:val="22"/>
          <w:szCs w:val="22"/>
        </w:rPr>
        <w:t>S</w:t>
      </w:r>
      <w:r w:rsidRPr="00B8419A">
        <w:rPr>
          <w:sz w:val="22"/>
          <w:szCs w:val="22"/>
        </w:rPr>
        <w:t>MP N</w:t>
      </w:r>
      <w:r w:rsidRPr="00B8419A">
        <w:rPr>
          <w:spacing w:val="1"/>
          <w:sz w:val="22"/>
          <w:szCs w:val="22"/>
        </w:rPr>
        <w:t>e</w:t>
      </w:r>
      <w:r w:rsidRPr="00B8419A">
        <w:rPr>
          <w:spacing w:val="-2"/>
          <w:sz w:val="22"/>
          <w:szCs w:val="22"/>
        </w:rPr>
        <w:t>g</w:t>
      </w:r>
      <w:r w:rsidRPr="00B8419A">
        <w:rPr>
          <w:spacing w:val="-1"/>
          <w:sz w:val="22"/>
          <w:szCs w:val="22"/>
        </w:rPr>
        <w:t>e</w:t>
      </w:r>
      <w:r w:rsidRPr="00B8419A">
        <w:rPr>
          <w:sz w:val="22"/>
          <w:szCs w:val="22"/>
        </w:rPr>
        <w:t>ri</w:t>
      </w:r>
      <w:r w:rsidRPr="00B8419A">
        <w:rPr>
          <w:spacing w:val="1"/>
          <w:sz w:val="22"/>
          <w:szCs w:val="22"/>
        </w:rPr>
        <w:t xml:space="preserve"> </w:t>
      </w:r>
      <w:r w:rsidRPr="00B8419A">
        <w:rPr>
          <w:sz w:val="22"/>
          <w:szCs w:val="22"/>
        </w:rPr>
        <w:t>2</w:t>
      </w:r>
      <w:r w:rsidRPr="00B8419A">
        <w:rPr>
          <w:spacing w:val="1"/>
          <w:sz w:val="22"/>
          <w:szCs w:val="22"/>
        </w:rPr>
        <w:t xml:space="preserve"> </w:t>
      </w:r>
      <w:r w:rsidRPr="00B8419A">
        <w:rPr>
          <w:sz w:val="22"/>
          <w:szCs w:val="22"/>
        </w:rPr>
        <w:t>Ko</w:t>
      </w:r>
      <w:r w:rsidRPr="00B8419A">
        <w:rPr>
          <w:spacing w:val="2"/>
          <w:sz w:val="22"/>
          <w:szCs w:val="22"/>
        </w:rPr>
        <w:t>t</w:t>
      </w:r>
      <w:r w:rsidRPr="00B8419A">
        <w:rPr>
          <w:sz w:val="22"/>
          <w:szCs w:val="22"/>
        </w:rPr>
        <w:t xml:space="preserve">a </w:t>
      </w:r>
      <w:r w:rsidRPr="00B8419A">
        <w:rPr>
          <w:spacing w:val="1"/>
          <w:sz w:val="22"/>
          <w:szCs w:val="22"/>
        </w:rPr>
        <w:t>Pa</w:t>
      </w:r>
      <w:r w:rsidRPr="00B8419A">
        <w:rPr>
          <w:spacing w:val="-2"/>
          <w:sz w:val="22"/>
          <w:szCs w:val="22"/>
        </w:rPr>
        <w:t>g</w:t>
      </w:r>
      <w:r w:rsidRPr="00B8419A">
        <w:rPr>
          <w:spacing w:val="-1"/>
          <w:sz w:val="22"/>
          <w:szCs w:val="22"/>
        </w:rPr>
        <w:t>a</w:t>
      </w:r>
      <w:r w:rsidRPr="00B8419A">
        <w:rPr>
          <w:spacing w:val="1"/>
          <w:sz w:val="22"/>
          <w:szCs w:val="22"/>
        </w:rPr>
        <w:t>r</w:t>
      </w:r>
      <w:r w:rsidRPr="00B8419A">
        <w:rPr>
          <w:spacing w:val="-1"/>
          <w:sz w:val="22"/>
          <w:szCs w:val="22"/>
        </w:rPr>
        <w:t>a</w:t>
      </w:r>
      <w:r w:rsidRPr="00B8419A">
        <w:rPr>
          <w:sz w:val="22"/>
          <w:szCs w:val="22"/>
        </w:rPr>
        <w:t>l</w:t>
      </w:r>
      <w:r w:rsidRPr="00B8419A">
        <w:rPr>
          <w:spacing w:val="2"/>
          <w:sz w:val="22"/>
          <w:szCs w:val="22"/>
        </w:rPr>
        <w:t>a</w:t>
      </w:r>
      <w:r w:rsidRPr="00B8419A">
        <w:rPr>
          <w:sz w:val="22"/>
          <w:szCs w:val="22"/>
        </w:rPr>
        <w:t>m</w:t>
      </w:r>
      <w:r w:rsidRPr="00B8419A">
        <w:rPr>
          <w:spacing w:val="2"/>
          <w:sz w:val="22"/>
          <w:szCs w:val="22"/>
        </w:rPr>
        <w:t xml:space="preserve"> </w:t>
      </w:r>
      <w:r w:rsidRPr="00B8419A">
        <w:rPr>
          <w:sz w:val="22"/>
          <w:szCs w:val="22"/>
        </w:rPr>
        <w:t>tahun</w:t>
      </w:r>
      <w:r w:rsidRPr="00B8419A">
        <w:rPr>
          <w:spacing w:val="1"/>
          <w:sz w:val="22"/>
          <w:szCs w:val="22"/>
        </w:rPr>
        <w:t xml:space="preserve"> </w:t>
      </w:r>
      <w:r w:rsidRPr="00B8419A">
        <w:rPr>
          <w:spacing w:val="-1"/>
          <w:sz w:val="22"/>
          <w:szCs w:val="22"/>
        </w:rPr>
        <w:t>a</w:t>
      </w:r>
      <w:r w:rsidRPr="00B8419A">
        <w:rPr>
          <w:sz w:val="22"/>
          <w:szCs w:val="22"/>
        </w:rPr>
        <w:t>ja</w:t>
      </w:r>
      <w:r w:rsidRPr="00B8419A">
        <w:rPr>
          <w:spacing w:val="-1"/>
          <w:sz w:val="22"/>
          <w:szCs w:val="22"/>
        </w:rPr>
        <w:t>ra</w:t>
      </w:r>
      <w:r w:rsidRPr="00B8419A">
        <w:rPr>
          <w:sz w:val="22"/>
          <w:szCs w:val="22"/>
        </w:rPr>
        <w:t>n</w:t>
      </w:r>
      <w:r w:rsidRPr="00B8419A">
        <w:rPr>
          <w:spacing w:val="1"/>
          <w:sz w:val="22"/>
          <w:szCs w:val="22"/>
        </w:rPr>
        <w:t xml:space="preserve"> </w:t>
      </w:r>
      <w:r w:rsidRPr="00B8419A">
        <w:rPr>
          <w:sz w:val="22"/>
          <w:szCs w:val="22"/>
        </w:rPr>
        <w:t>2021/2</w:t>
      </w:r>
      <w:r w:rsidRPr="00B8419A">
        <w:rPr>
          <w:spacing w:val="3"/>
          <w:sz w:val="22"/>
          <w:szCs w:val="22"/>
        </w:rPr>
        <w:t>0</w:t>
      </w:r>
      <w:r w:rsidRPr="00B8419A">
        <w:rPr>
          <w:sz w:val="22"/>
          <w:szCs w:val="22"/>
        </w:rPr>
        <w:t>22” di</w:t>
      </w:r>
      <w:r w:rsidRPr="00B8419A">
        <w:rPr>
          <w:spacing w:val="1"/>
          <w:sz w:val="22"/>
          <w:szCs w:val="22"/>
        </w:rPr>
        <w:t>t</w:t>
      </w:r>
      <w:r w:rsidRPr="00B8419A">
        <w:rPr>
          <w:spacing w:val="-1"/>
          <w:sz w:val="22"/>
          <w:szCs w:val="22"/>
        </w:rPr>
        <w:t>e</w:t>
      </w:r>
      <w:r w:rsidRPr="00B8419A">
        <w:rPr>
          <w:sz w:val="22"/>
          <w:szCs w:val="22"/>
        </w:rPr>
        <w:t>rima.</w:t>
      </w:r>
      <w:r w:rsidRPr="00B8419A">
        <w:rPr>
          <w:spacing w:val="1"/>
          <w:sz w:val="22"/>
          <w:szCs w:val="22"/>
        </w:rPr>
        <w:t xml:space="preserve"> </w:t>
      </w:r>
      <w:r w:rsidRPr="00B8419A">
        <w:rPr>
          <w:sz w:val="22"/>
          <w:szCs w:val="22"/>
        </w:rPr>
        <w:t>B</w:t>
      </w:r>
      <w:r w:rsidRPr="00B8419A">
        <w:rPr>
          <w:spacing w:val="-1"/>
          <w:sz w:val="22"/>
          <w:szCs w:val="22"/>
        </w:rPr>
        <w:t>e</w:t>
      </w:r>
      <w:r w:rsidRPr="00B8419A">
        <w:rPr>
          <w:sz w:val="22"/>
          <w:szCs w:val="22"/>
        </w:rPr>
        <w:t>r</w:t>
      </w:r>
      <w:r w:rsidRPr="00B8419A">
        <w:rPr>
          <w:spacing w:val="1"/>
          <w:sz w:val="22"/>
          <w:szCs w:val="22"/>
        </w:rPr>
        <w:t>d</w:t>
      </w:r>
      <w:r w:rsidRPr="00B8419A">
        <w:rPr>
          <w:spacing w:val="-1"/>
          <w:sz w:val="22"/>
          <w:szCs w:val="22"/>
        </w:rPr>
        <w:t>a</w:t>
      </w:r>
      <w:r w:rsidRPr="00B8419A">
        <w:rPr>
          <w:sz w:val="22"/>
          <w:szCs w:val="22"/>
        </w:rPr>
        <w:t>s</w:t>
      </w:r>
      <w:r w:rsidRPr="00B8419A">
        <w:rPr>
          <w:spacing w:val="-1"/>
          <w:sz w:val="22"/>
          <w:szCs w:val="22"/>
        </w:rPr>
        <w:t>a</w:t>
      </w:r>
      <w:r w:rsidRPr="00B8419A">
        <w:rPr>
          <w:sz w:val="22"/>
          <w:szCs w:val="22"/>
        </w:rPr>
        <w:t>r</w:t>
      </w:r>
      <w:r w:rsidRPr="00B8419A">
        <w:rPr>
          <w:spacing w:val="1"/>
          <w:sz w:val="22"/>
          <w:szCs w:val="22"/>
        </w:rPr>
        <w:t>ka</w:t>
      </w:r>
      <w:r w:rsidRPr="00B8419A">
        <w:rPr>
          <w:sz w:val="22"/>
          <w:szCs w:val="22"/>
        </w:rPr>
        <w:t>n h</w:t>
      </w:r>
      <w:r w:rsidRPr="00B8419A">
        <w:rPr>
          <w:spacing w:val="-1"/>
          <w:sz w:val="22"/>
          <w:szCs w:val="22"/>
        </w:rPr>
        <w:t>a</w:t>
      </w:r>
      <w:r w:rsidRPr="00B8419A">
        <w:rPr>
          <w:sz w:val="22"/>
          <w:szCs w:val="22"/>
        </w:rPr>
        <w:t>l</w:t>
      </w:r>
      <w:r w:rsidRPr="00B8419A">
        <w:rPr>
          <w:spacing w:val="2"/>
          <w:sz w:val="22"/>
          <w:szCs w:val="22"/>
        </w:rPr>
        <w:t xml:space="preserve"> </w:t>
      </w:r>
      <w:r w:rsidRPr="00B8419A">
        <w:rPr>
          <w:sz w:val="22"/>
          <w:szCs w:val="22"/>
        </w:rPr>
        <w:t>te</w:t>
      </w:r>
      <w:r w:rsidRPr="00B8419A">
        <w:rPr>
          <w:spacing w:val="-1"/>
          <w:sz w:val="22"/>
          <w:szCs w:val="22"/>
        </w:rPr>
        <w:t>r</w:t>
      </w:r>
      <w:r w:rsidRPr="00B8419A">
        <w:rPr>
          <w:sz w:val="22"/>
          <w:szCs w:val="22"/>
        </w:rPr>
        <w:t>s</w:t>
      </w:r>
      <w:r w:rsidRPr="00B8419A">
        <w:rPr>
          <w:spacing w:val="-1"/>
          <w:sz w:val="22"/>
          <w:szCs w:val="22"/>
        </w:rPr>
        <w:t>e</w:t>
      </w:r>
      <w:r w:rsidRPr="00B8419A">
        <w:rPr>
          <w:sz w:val="22"/>
          <w:szCs w:val="22"/>
        </w:rPr>
        <w:t>but</w:t>
      </w:r>
      <w:r w:rsidRPr="00B8419A">
        <w:rPr>
          <w:spacing w:val="2"/>
          <w:sz w:val="22"/>
          <w:szCs w:val="22"/>
        </w:rPr>
        <w:t xml:space="preserve"> </w:t>
      </w:r>
      <w:r w:rsidRPr="00B8419A">
        <w:rPr>
          <w:sz w:val="22"/>
          <w:szCs w:val="22"/>
        </w:rPr>
        <w:t>d</w:t>
      </w:r>
      <w:r w:rsidRPr="00B8419A">
        <w:rPr>
          <w:spacing w:val="-1"/>
          <w:sz w:val="22"/>
          <w:szCs w:val="22"/>
        </w:rPr>
        <w:t>a</w:t>
      </w:r>
      <w:r w:rsidRPr="00B8419A">
        <w:rPr>
          <w:spacing w:val="2"/>
          <w:sz w:val="22"/>
          <w:szCs w:val="22"/>
        </w:rPr>
        <w:t>p</w:t>
      </w:r>
      <w:r w:rsidRPr="00B8419A">
        <w:rPr>
          <w:spacing w:val="-1"/>
          <w:sz w:val="22"/>
          <w:szCs w:val="22"/>
        </w:rPr>
        <w:t>a</w:t>
      </w:r>
      <w:r w:rsidRPr="00B8419A">
        <w:rPr>
          <w:sz w:val="22"/>
          <w:szCs w:val="22"/>
        </w:rPr>
        <w:t>t</w:t>
      </w:r>
      <w:r w:rsidRPr="00B8419A">
        <w:rPr>
          <w:spacing w:val="2"/>
          <w:sz w:val="22"/>
          <w:szCs w:val="22"/>
        </w:rPr>
        <w:t xml:space="preserve"> </w:t>
      </w:r>
      <w:r w:rsidRPr="00B8419A">
        <w:rPr>
          <w:sz w:val="22"/>
          <w:szCs w:val="22"/>
        </w:rPr>
        <w:t>diket</w:t>
      </w:r>
      <w:r w:rsidRPr="00B8419A">
        <w:rPr>
          <w:spacing w:val="1"/>
          <w:sz w:val="22"/>
          <w:szCs w:val="22"/>
        </w:rPr>
        <w:t>a</w:t>
      </w:r>
      <w:r w:rsidRPr="00B8419A">
        <w:rPr>
          <w:sz w:val="22"/>
          <w:szCs w:val="22"/>
        </w:rPr>
        <w:t>hui</w:t>
      </w:r>
      <w:r w:rsidRPr="00B8419A">
        <w:rPr>
          <w:spacing w:val="2"/>
          <w:sz w:val="22"/>
          <w:szCs w:val="22"/>
        </w:rPr>
        <w:t xml:space="preserve"> </w:t>
      </w:r>
      <w:r w:rsidRPr="00B8419A">
        <w:rPr>
          <w:sz w:val="22"/>
          <w:szCs w:val="22"/>
        </w:rPr>
        <w:t>b</w:t>
      </w:r>
      <w:r w:rsidRPr="00B8419A">
        <w:rPr>
          <w:spacing w:val="-1"/>
          <w:sz w:val="22"/>
          <w:szCs w:val="22"/>
        </w:rPr>
        <w:t>a</w:t>
      </w:r>
      <w:r w:rsidRPr="00B8419A">
        <w:rPr>
          <w:sz w:val="22"/>
          <w:szCs w:val="22"/>
        </w:rPr>
        <w:t>hwa p</w:t>
      </w:r>
      <w:r w:rsidRPr="00B8419A">
        <w:rPr>
          <w:spacing w:val="-1"/>
          <w:sz w:val="22"/>
          <w:szCs w:val="22"/>
        </w:rPr>
        <w:t>e</w:t>
      </w:r>
      <w:r w:rsidRPr="00B8419A">
        <w:rPr>
          <w:sz w:val="22"/>
          <w:szCs w:val="22"/>
        </w:rPr>
        <w:t>m</w:t>
      </w:r>
      <w:r w:rsidRPr="00B8419A">
        <w:rPr>
          <w:spacing w:val="3"/>
          <w:sz w:val="22"/>
          <w:szCs w:val="22"/>
        </w:rPr>
        <w:t>b</w:t>
      </w:r>
      <w:r w:rsidRPr="00B8419A">
        <w:rPr>
          <w:spacing w:val="-1"/>
          <w:sz w:val="22"/>
          <w:szCs w:val="22"/>
        </w:rPr>
        <w:t>e</w:t>
      </w:r>
      <w:r w:rsidRPr="00B8419A">
        <w:rPr>
          <w:sz w:val="22"/>
          <w:szCs w:val="22"/>
        </w:rPr>
        <w:t>laj</w:t>
      </w:r>
      <w:r w:rsidRPr="00B8419A">
        <w:rPr>
          <w:spacing w:val="-1"/>
          <w:sz w:val="22"/>
          <w:szCs w:val="22"/>
        </w:rPr>
        <w:t>a</w:t>
      </w:r>
      <w:r w:rsidRPr="00B8419A">
        <w:rPr>
          <w:spacing w:val="1"/>
          <w:sz w:val="22"/>
          <w:szCs w:val="22"/>
        </w:rPr>
        <w:t>r</w:t>
      </w:r>
      <w:r w:rsidRPr="00B8419A">
        <w:rPr>
          <w:spacing w:val="-1"/>
          <w:sz w:val="22"/>
          <w:szCs w:val="22"/>
        </w:rPr>
        <w:t>a</w:t>
      </w:r>
      <w:r w:rsidRPr="00B8419A">
        <w:rPr>
          <w:sz w:val="22"/>
          <w:szCs w:val="22"/>
        </w:rPr>
        <w:t>n</w:t>
      </w:r>
      <w:r w:rsidRPr="00B8419A">
        <w:rPr>
          <w:spacing w:val="4"/>
          <w:sz w:val="22"/>
          <w:szCs w:val="22"/>
        </w:rPr>
        <w:t xml:space="preserve"> </w:t>
      </w:r>
      <w:r w:rsidRPr="00B8419A">
        <w:rPr>
          <w:sz w:val="22"/>
          <w:szCs w:val="22"/>
        </w:rPr>
        <w:t>meng</w:t>
      </w:r>
      <w:r w:rsidRPr="00B8419A">
        <w:rPr>
          <w:spacing w:val="-3"/>
          <w:sz w:val="22"/>
          <w:szCs w:val="22"/>
        </w:rPr>
        <w:t>g</w:t>
      </w:r>
      <w:r w:rsidRPr="00B8419A">
        <w:rPr>
          <w:sz w:val="22"/>
          <w:szCs w:val="22"/>
        </w:rPr>
        <w:t>u</w:t>
      </w:r>
      <w:r w:rsidRPr="00B8419A">
        <w:rPr>
          <w:spacing w:val="2"/>
          <w:sz w:val="22"/>
          <w:szCs w:val="22"/>
        </w:rPr>
        <w:t>n</w:t>
      </w:r>
      <w:r w:rsidRPr="00B8419A">
        <w:rPr>
          <w:spacing w:val="-1"/>
          <w:sz w:val="22"/>
          <w:szCs w:val="22"/>
        </w:rPr>
        <w:t>a</w:t>
      </w:r>
      <w:r w:rsidRPr="00B8419A">
        <w:rPr>
          <w:sz w:val="22"/>
          <w:szCs w:val="22"/>
        </w:rPr>
        <w:t>k</w:t>
      </w:r>
      <w:r w:rsidRPr="00B8419A">
        <w:rPr>
          <w:spacing w:val="-1"/>
          <w:sz w:val="22"/>
          <w:szCs w:val="22"/>
        </w:rPr>
        <w:t>a</w:t>
      </w:r>
      <w:r w:rsidRPr="00B8419A">
        <w:rPr>
          <w:sz w:val="22"/>
          <w:szCs w:val="22"/>
        </w:rPr>
        <w:t>n</w:t>
      </w:r>
      <w:r w:rsidRPr="00B8419A">
        <w:rPr>
          <w:spacing w:val="1"/>
          <w:sz w:val="22"/>
          <w:szCs w:val="22"/>
        </w:rPr>
        <w:t xml:space="preserve"> </w:t>
      </w:r>
      <w:r w:rsidRPr="00B8419A">
        <w:rPr>
          <w:spacing w:val="-1"/>
          <w:sz w:val="22"/>
          <w:szCs w:val="22"/>
        </w:rPr>
        <w:t>a</w:t>
      </w:r>
      <w:r w:rsidRPr="00B8419A">
        <w:rPr>
          <w:spacing w:val="3"/>
          <w:sz w:val="22"/>
          <w:szCs w:val="22"/>
        </w:rPr>
        <w:t>l</w:t>
      </w:r>
      <w:r w:rsidRPr="00B8419A">
        <w:rPr>
          <w:spacing w:val="-1"/>
          <w:sz w:val="22"/>
          <w:szCs w:val="22"/>
        </w:rPr>
        <w:t>a</w:t>
      </w:r>
      <w:r w:rsidRPr="00B8419A">
        <w:rPr>
          <w:sz w:val="22"/>
          <w:szCs w:val="22"/>
        </w:rPr>
        <w:t>t</w:t>
      </w:r>
      <w:r w:rsidRPr="00B8419A">
        <w:rPr>
          <w:spacing w:val="2"/>
          <w:sz w:val="22"/>
          <w:szCs w:val="22"/>
        </w:rPr>
        <w:t xml:space="preserve"> </w:t>
      </w:r>
      <w:r w:rsidRPr="00B8419A">
        <w:rPr>
          <w:sz w:val="22"/>
          <w:szCs w:val="22"/>
        </w:rPr>
        <w:t>p</w:t>
      </w:r>
      <w:r w:rsidRPr="00B8419A">
        <w:rPr>
          <w:spacing w:val="-1"/>
          <w:sz w:val="22"/>
          <w:szCs w:val="22"/>
        </w:rPr>
        <w:t>e</w:t>
      </w:r>
      <w:r w:rsidRPr="00B8419A">
        <w:rPr>
          <w:spacing w:val="1"/>
          <w:sz w:val="22"/>
          <w:szCs w:val="22"/>
        </w:rPr>
        <w:t>ra</w:t>
      </w:r>
      <w:r w:rsidRPr="00B8419A">
        <w:rPr>
          <w:sz w:val="22"/>
          <w:szCs w:val="22"/>
        </w:rPr>
        <w:t xml:space="preserve">ga </w:t>
      </w:r>
      <w:r w:rsidRPr="00B8419A">
        <w:rPr>
          <w:i/>
          <w:sz w:val="22"/>
          <w:szCs w:val="22"/>
        </w:rPr>
        <w:t>puzz</w:t>
      </w:r>
      <w:r w:rsidRPr="00B8419A">
        <w:rPr>
          <w:i/>
          <w:spacing w:val="1"/>
          <w:sz w:val="22"/>
          <w:szCs w:val="22"/>
        </w:rPr>
        <w:t>l</w:t>
      </w:r>
      <w:r w:rsidRPr="00B8419A">
        <w:rPr>
          <w:i/>
          <w:sz w:val="22"/>
          <w:szCs w:val="22"/>
        </w:rPr>
        <w:t>e</w:t>
      </w:r>
      <w:r w:rsidRPr="00B8419A">
        <w:rPr>
          <w:i/>
          <w:spacing w:val="1"/>
          <w:sz w:val="22"/>
          <w:szCs w:val="22"/>
        </w:rPr>
        <w:t xml:space="preserve"> </w:t>
      </w:r>
      <w:r w:rsidRPr="00B8419A">
        <w:rPr>
          <w:sz w:val="22"/>
          <w:szCs w:val="22"/>
        </w:rPr>
        <w:t>l</w:t>
      </w:r>
      <w:r w:rsidRPr="00B8419A">
        <w:rPr>
          <w:spacing w:val="1"/>
          <w:sz w:val="22"/>
          <w:szCs w:val="22"/>
        </w:rPr>
        <w:t>i</w:t>
      </w:r>
      <w:r w:rsidRPr="00B8419A">
        <w:rPr>
          <w:sz w:val="22"/>
          <w:szCs w:val="22"/>
        </w:rPr>
        <w:t>p</w:t>
      </w:r>
      <w:r w:rsidRPr="00B8419A">
        <w:rPr>
          <w:spacing w:val="-1"/>
          <w:sz w:val="22"/>
          <w:szCs w:val="22"/>
        </w:rPr>
        <w:t>a</w:t>
      </w:r>
      <w:r w:rsidRPr="00B8419A">
        <w:rPr>
          <w:sz w:val="22"/>
          <w:szCs w:val="22"/>
        </w:rPr>
        <w:t>t</w:t>
      </w:r>
      <w:r w:rsidRPr="00B8419A">
        <w:rPr>
          <w:spacing w:val="2"/>
          <w:sz w:val="22"/>
          <w:szCs w:val="22"/>
        </w:rPr>
        <w:t xml:space="preserve"> </w:t>
      </w:r>
      <w:r w:rsidRPr="00B8419A">
        <w:rPr>
          <w:sz w:val="22"/>
          <w:szCs w:val="22"/>
        </w:rPr>
        <w:t>p</w:t>
      </w:r>
      <w:r w:rsidRPr="00B8419A">
        <w:rPr>
          <w:spacing w:val="-1"/>
          <w:sz w:val="22"/>
          <w:szCs w:val="22"/>
        </w:rPr>
        <w:t>a</w:t>
      </w:r>
      <w:r w:rsidRPr="00B8419A">
        <w:rPr>
          <w:sz w:val="22"/>
          <w:szCs w:val="22"/>
        </w:rPr>
        <w:t>da</w:t>
      </w:r>
      <w:r w:rsidRPr="00B8419A">
        <w:rPr>
          <w:spacing w:val="2"/>
          <w:sz w:val="22"/>
          <w:szCs w:val="22"/>
        </w:rPr>
        <w:t xml:space="preserve"> </w:t>
      </w:r>
      <w:r w:rsidRPr="00B8419A">
        <w:rPr>
          <w:sz w:val="22"/>
          <w:szCs w:val="22"/>
        </w:rPr>
        <w:t>mat</w:t>
      </w:r>
      <w:r w:rsidRPr="00B8419A">
        <w:rPr>
          <w:spacing w:val="-1"/>
          <w:sz w:val="22"/>
          <w:szCs w:val="22"/>
        </w:rPr>
        <w:t>e</w:t>
      </w:r>
      <w:r w:rsidRPr="00B8419A">
        <w:rPr>
          <w:sz w:val="22"/>
          <w:szCs w:val="22"/>
        </w:rPr>
        <w:t>ri</w:t>
      </w:r>
      <w:r w:rsidRPr="00B8419A">
        <w:rPr>
          <w:spacing w:val="5"/>
          <w:sz w:val="22"/>
          <w:szCs w:val="22"/>
        </w:rPr>
        <w:t xml:space="preserve"> </w:t>
      </w:r>
      <w:proofErr w:type="gramStart"/>
      <w:r w:rsidRPr="00B8419A">
        <w:rPr>
          <w:sz w:val="22"/>
          <w:szCs w:val="22"/>
        </w:rPr>
        <w:t xml:space="preserve">kubus </w:t>
      </w:r>
      <w:r w:rsidRPr="00B8419A">
        <w:rPr>
          <w:spacing w:val="4"/>
          <w:sz w:val="22"/>
          <w:szCs w:val="22"/>
        </w:rPr>
        <w:t xml:space="preserve"> </w:t>
      </w:r>
      <w:r w:rsidRPr="00B8419A">
        <w:rPr>
          <w:sz w:val="22"/>
          <w:szCs w:val="22"/>
        </w:rPr>
        <w:t>mempu</w:t>
      </w:r>
      <w:r w:rsidRPr="00B8419A">
        <w:rPr>
          <w:spacing w:val="5"/>
          <w:sz w:val="22"/>
          <w:szCs w:val="22"/>
        </w:rPr>
        <w:t>n</w:t>
      </w:r>
      <w:r w:rsidRPr="00B8419A">
        <w:rPr>
          <w:spacing w:val="-5"/>
          <w:sz w:val="22"/>
          <w:szCs w:val="22"/>
        </w:rPr>
        <w:t>y</w:t>
      </w:r>
      <w:r w:rsidRPr="00B8419A">
        <w:rPr>
          <w:spacing w:val="-1"/>
          <w:sz w:val="22"/>
          <w:szCs w:val="22"/>
        </w:rPr>
        <w:t>a</w:t>
      </w:r>
      <w:r w:rsidRPr="00B8419A">
        <w:rPr>
          <w:sz w:val="22"/>
          <w:szCs w:val="22"/>
        </w:rPr>
        <w:t>i</w:t>
      </w:r>
      <w:proofErr w:type="gramEnd"/>
      <w:r w:rsidRPr="00B8419A">
        <w:rPr>
          <w:spacing w:val="2"/>
          <w:sz w:val="22"/>
          <w:szCs w:val="22"/>
        </w:rPr>
        <w:t xml:space="preserve"> p</w:t>
      </w:r>
      <w:r w:rsidRPr="00B8419A">
        <w:rPr>
          <w:spacing w:val="-1"/>
          <w:sz w:val="22"/>
          <w:szCs w:val="22"/>
        </w:rPr>
        <w:t>e</w:t>
      </w:r>
      <w:r w:rsidRPr="00B8419A">
        <w:rPr>
          <w:spacing w:val="2"/>
          <w:sz w:val="22"/>
          <w:szCs w:val="22"/>
        </w:rPr>
        <w:t>n</w:t>
      </w:r>
      <w:r w:rsidRPr="00B8419A">
        <w:rPr>
          <w:sz w:val="22"/>
          <w:szCs w:val="22"/>
        </w:rPr>
        <w:t>g</w:t>
      </w:r>
      <w:r w:rsidRPr="00B8419A">
        <w:rPr>
          <w:spacing w:val="-1"/>
          <w:sz w:val="22"/>
          <w:szCs w:val="22"/>
        </w:rPr>
        <w:t>a</w:t>
      </w:r>
      <w:r w:rsidRPr="00B8419A">
        <w:rPr>
          <w:sz w:val="22"/>
          <w:szCs w:val="22"/>
        </w:rPr>
        <w:t>ruh posit</w:t>
      </w:r>
      <w:r w:rsidRPr="00B8419A">
        <w:rPr>
          <w:spacing w:val="1"/>
          <w:sz w:val="22"/>
          <w:szCs w:val="22"/>
        </w:rPr>
        <w:t>i</w:t>
      </w:r>
      <w:r w:rsidRPr="00B8419A">
        <w:rPr>
          <w:sz w:val="22"/>
          <w:szCs w:val="22"/>
        </w:rPr>
        <w:t>f t</w:t>
      </w:r>
      <w:r w:rsidRPr="00B8419A">
        <w:rPr>
          <w:spacing w:val="2"/>
          <w:sz w:val="22"/>
          <w:szCs w:val="22"/>
        </w:rPr>
        <w:t>e</w:t>
      </w:r>
      <w:r w:rsidRPr="00B8419A">
        <w:rPr>
          <w:sz w:val="22"/>
          <w:szCs w:val="22"/>
        </w:rPr>
        <w:t>rh</w:t>
      </w:r>
      <w:r w:rsidRPr="00B8419A">
        <w:rPr>
          <w:spacing w:val="-2"/>
          <w:sz w:val="22"/>
          <w:szCs w:val="22"/>
        </w:rPr>
        <w:t>a</w:t>
      </w:r>
      <w:r w:rsidRPr="00B8419A">
        <w:rPr>
          <w:sz w:val="22"/>
          <w:szCs w:val="22"/>
        </w:rPr>
        <w:t>d</w:t>
      </w:r>
      <w:r w:rsidRPr="00B8419A">
        <w:rPr>
          <w:spacing w:val="-1"/>
          <w:sz w:val="22"/>
          <w:szCs w:val="22"/>
        </w:rPr>
        <w:t>a</w:t>
      </w:r>
      <w:r w:rsidRPr="00B8419A">
        <w:rPr>
          <w:sz w:val="22"/>
          <w:szCs w:val="22"/>
        </w:rPr>
        <w:t>p</w:t>
      </w:r>
      <w:r w:rsidRPr="00B8419A">
        <w:rPr>
          <w:spacing w:val="3"/>
          <w:sz w:val="22"/>
          <w:szCs w:val="22"/>
        </w:rPr>
        <w:t xml:space="preserve"> </w:t>
      </w:r>
      <w:r w:rsidRPr="00B8419A">
        <w:rPr>
          <w:sz w:val="22"/>
          <w:szCs w:val="22"/>
        </w:rPr>
        <w:t>h</w:t>
      </w:r>
      <w:r w:rsidRPr="00B8419A">
        <w:rPr>
          <w:spacing w:val="-1"/>
          <w:sz w:val="22"/>
          <w:szCs w:val="22"/>
        </w:rPr>
        <w:t>a</w:t>
      </w:r>
      <w:r w:rsidRPr="00B8419A">
        <w:rPr>
          <w:sz w:val="22"/>
          <w:szCs w:val="22"/>
        </w:rPr>
        <w:t>sil b</w:t>
      </w:r>
      <w:r w:rsidRPr="00B8419A">
        <w:rPr>
          <w:spacing w:val="-1"/>
          <w:sz w:val="22"/>
          <w:szCs w:val="22"/>
        </w:rPr>
        <w:t>e</w:t>
      </w:r>
      <w:r w:rsidRPr="00B8419A">
        <w:rPr>
          <w:sz w:val="22"/>
          <w:szCs w:val="22"/>
        </w:rPr>
        <w:t>laj</w:t>
      </w:r>
      <w:r w:rsidRPr="00B8419A">
        <w:rPr>
          <w:spacing w:val="-1"/>
          <w:sz w:val="22"/>
          <w:szCs w:val="22"/>
        </w:rPr>
        <w:t>a</w:t>
      </w:r>
      <w:r w:rsidRPr="00B8419A">
        <w:rPr>
          <w:sz w:val="22"/>
          <w:szCs w:val="22"/>
        </w:rPr>
        <w:t>r</w:t>
      </w:r>
      <w:r w:rsidRPr="00B8419A">
        <w:rPr>
          <w:spacing w:val="1"/>
          <w:sz w:val="22"/>
          <w:szCs w:val="22"/>
        </w:rPr>
        <w:t xml:space="preserve"> </w:t>
      </w:r>
      <w:r w:rsidRPr="00B8419A">
        <w:rPr>
          <w:sz w:val="22"/>
          <w:szCs w:val="22"/>
        </w:rPr>
        <w:t>ma</w:t>
      </w:r>
      <w:r w:rsidRPr="00B8419A">
        <w:rPr>
          <w:spacing w:val="2"/>
          <w:sz w:val="22"/>
          <w:szCs w:val="22"/>
        </w:rPr>
        <w:t>t</w:t>
      </w:r>
      <w:r w:rsidRPr="00B8419A">
        <w:rPr>
          <w:spacing w:val="-1"/>
          <w:sz w:val="22"/>
          <w:szCs w:val="22"/>
        </w:rPr>
        <w:t>e</w:t>
      </w:r>
      <w:r w:rsidRPr="00B8419A">
        <w:rPr>
          <w:sz w:val="22"/>
          <w:szCs w:val="22"/>
        </w:rPr>
        <w:t>matika</w:t>
      </w:r>
      <w:r w:rsidRPr="00B8419A">
        <w:rPr>
          <w:spacing w:val="2"/>
          <w:sz w:val="22"/>
          <w:szCs w:val="22"/>
        </w:rPr>
        <w:t xml:space="preserve"> </w:t>
      </w:r>
      <w:r w:rsidRPr="00B8419A">
        <w:rPr>
          <w:sz w:val="22"/>
          <w:szCs w:val="22"/>
        </w:rPr>
        <w:t>si</w:t>
      </w:r>
      <w:r w:rsidRPr="00B8419A">
        <w:rPr>
          <w:spacing w:val="1"/>
          <w:sz w:val="22"/>
          <w:szCs w:val="22"/>
        </w:rPr>
        <w:t>s</w:t>
      </w:r>
      <w:r w:rsidRPr="00B8419A">
        <w:rPr>
          <w:sz w:val="22"/>
          <w:szCs w:val="22"/>
        </w:rPr>
        <w:t>wa</w:t>
      </w:r>
      <w:r w:rsidRPr="00B8419A">
        <w:rPr>
          <w:spacing w:val="3"/>
          <w:sz w:val="22"/>
          <w:szCs w:val="22"/>
        </w:rPr>
        <w:t xml:space="preserve"> </w:t>
      </w:r>
      <w:r w:rsidRPr="00B8419A">
        <w:rPr>
          <w:sz w:val="22"/>
          <w:szCs w:val="22"/>
        </w:rPr>
        <w:t>p</w:t>
      </w:r>
      <w:r w:rsidRPr="00B8419A">
        <w:rPr>
          <w:spacing w:val="-1"/>
          <w:sz w:val="22"/>
          <w:szCs w:val="22"/>
        </w:rPr>
        <w:t>a</w:t>
      </w:r>
      <w:r w:rsidRPr="00B8419A">
        <w:rPr>
          <w:sz w:val="22"/>
          <w:szCs w:val="22"/>
        </w:rPr>
        <w:t>da</w:t>
      </w:r>
      <w:r w:rsidRPr="00B8419A">
        <w:rPr>
          <w:spacing w:val="1"/>
          <w:sz w:val="22"/>
          <w:szCs w:val="22"/>
        </w:rPr>
        <w:t xml:space="preserve"> </w:t>
      </w:r>
      <w:r w:rsidRPr="00B8419A">
        <w:rPr>
          <w:sz w:val="22"/>
          <w:szCs w:val="22"/>
        </w:rPr>
        <w:t>ma</w:t>
      </w:r>
      <w:r w:rsidRPr="00B8419A">
        <w:rPr>
          <w:spacing w:val="2"/>
          <w:sz w:val="22"/>
          <w:szCs w:val="22"/>
        </w:rPr>
        <w:t>t</w:t>
      </w:r>
      <w:r w:rsidRPr="00B8419A">
        <w:rPr>
          <w:spacing w:val="-1"/>
          <w:sz w:val="22"/>
          <w:szCs w:val="22"/>
        </w:rPr>
        <w:t>e</w:t>
      </w:r>
      <w:r w:rsidRPr="00B8419A">
        <w:rPr>
          <w:sz w:val="22"/>
          <w:szCs w:val="22"/>
        </w:rPr>
        <w:t>ri</w:t>
      </w:r>
      <w:r w:rsidRPr="00B8419A">
        <w:rPr>
          <w:spacing w:val="2"/>
          <w:sz w:val="22"/>
          <w:szCs w:val="22"/>
        </w:rPr>
        <w:t xml:space="preserve"> </w:t>
      </w:r>
      <w:r w:rsidRPr="00B8419A">
        <w:rPr>
          <w:sz w:val="22"/>
          <w:szCs w:val="22"/>
        </w:rPr>
        <w:t>kubus</w:t>
      </w:r>
      <w:r w:rsidRPr="00B8419A">
        <w:rPr>
          <w:spacing w:val="2"/>
          <w:sz w:val="22"/>
          <w:szCs w:val="22"/>
        </w:rPr>
        <w:t xml:space="preserve"> </w:t>
      </w:r>
      <w:r w:rsidRPr="00B8419A">
        <w:rPr>
          <w:sz w:val="22"/>
          <w:szCs w:val="22"/>
        </w:rPr>
        <w:t>di</w:t>
      </w:r>
      <w:r w:rsidRPr="00B8419A">
        <w:rPr>
          <w:spacing w:val="3"/>
          <w:sz w:val="22"/>
          <w:szCs w:val="22"/>
        </w:rPr>
        <w:t xml:space="preserve"> </w:t>
      </w:r>
      <w:r w:rsidRPr="00B8419A">
        <w:rPr>
          <w:spacing w:val="2"/>
          <w:sz w:val="22"/>
          <w:szCs w:val="22"/>
        </w:rPr>
        <w:t>k</w:t>
      </w:r>
      <w:r w:rsidRPr="00B8419A">
        <w:rPr>
          <w:spacing w:val="-1"/>
          <w:sz w:val="22"/>
          <w:szCs w:val="22"/>
        </w:rPr>
        <w:t>e</w:t>
      </w:r>
      <w:r w:rsidRPr="00B8419A">
        <w:rPr>
          <w:sz w:val="22"/>
          <w:szCs w:val="22"/>
        </w:rPr>
        <w:t>las</w:t>
      </w:r>
      <w:r w:rsidRPr="00B8419A">
        <w:rPr>
          <w:spacing w:val="2"/>
          <w:sz w:val="22"/>
          <w:szCs w:val="22"/>
        </w:rPr>
        <w:t xml:space="preserve"> V</w:t>
      </w:r>
      <w:r w:rsidRPr="00B8419A">
        <w:rPr>
          <w:sz w:val="22"/>
          <w:szCs w:val="22"/>
        </w:rPr>
        <w:t>I</w:t>
      </w:r>
      <w:r w:rsidRPr="00B8419A">
        <w:rPr>
          <w:spacing w:val="-1"/>
          <w:sz w:val="22"/>
          <w:szCs w:val="22"/>
        </w:rPr>
        <w:t>I</w:t>
      </w:r>
      <w:r w:rsidRPr="00B8419A">
        <w:rPr>
          <w:spacing w:val="-3"/>
          <w:sz w:val="22"/>
          <w:szCs w:val="22"/>
        </w:rPr>
        <w:t>I</w:t>
      </w:r>
      <w:r w:rsidRPr="00B8419A">
        <w:rPr>
          <w:spacing w:val="2"/>
          <w:sz w:val="22"/>
          <w:szCs w:val="22"/>
        </w:rPr>
        <w:t>.</w:t>
      </w:r>
      <w:r w:rsidRPr="00B8419A">
        <w:rPr>
          <w:sz w:val="22"/>
          <w:szCs w:val="22"/>
        </w:rPr>
        <w:t>D</w:t>
      </w:r>
      <w:r w:rsidRPr="00B8419A">
        <w:rPr>
          <w:spacing w:val="2"/>
          <w:sz w:val="22"/>
          <w:szCs w:val="22"/>
        </w:rPr>
        <w:t xml:space="preserve"> </w:t>
      </w:r>
      <w:r w:rsidRPr="00B8419A">
        <w:rPr>
          <w:spacing w:val="1"/>
          <w:sz w:val="22"/>
          <w:szCs w:val="22"/>
        </w:rPr>
        <w:t>S</w:t>
      </w:r>
      <w:r w:rsidRPr="00B8419A">
        <w:rPr>
          <w:sz w:val="22"/>
          <w:szCs w:val="22"/>
        </w:rPr>
        <w:t>MP</w:t>
      </w:r>
      <w:r w:rsidRPr="00B8419A">
        <w:rPr>
          <w:spacing w:val="3"/>
          <w:sz w:val="22"/>
          <w:szCs w:val="22"/>
        </w:rPr>
        <w:t xml:space="preserve"> </w:t>
      </w:r>
      <w:r w:rsidRPr="00B8419A">
        <w:rPr>
          <w:sz w:val="22"/>
          <w:szCs w:val="22"/>
        </w:rPr>
        <w:t>N</w:t>
      </w:r>
      <w:r w:rsidRPr="00B8419A">
        <w:rPr>
          <w:spacing w:val="1"/>
          <w:sz w:val="22"/>
          <w:szCs w:val="22"/>
        </w:rPr>
        <w:t>e</w:t>
      </w:r>
      <w:r w:rsidRPr="00B8419A">
        <w:rPr>
          <w:sz w:val="22"/>
          <w:szCs w:val="22"/>
        </w:rPr>
        <w:t>g</w:t>
      </w:r>
      <w:r w:rsidRPr="00B8419A">
        <w:rPr>
          <w:spacing w:val="-1"/>
          <w:sz w:val="22"/>
          <w:szCs w:val="22"/>
        </w:rPr>
        <w:t>e</w:t>
      </w:r>
      <w:r w:rsidRPr="00B8419A">
        <w:rPr>
          <w:sz w:val="22"/>
          <w:szCs w:val="22"/>
        </w:rPr>
        <w:t>ri</w:t>
      </w:r>
      <w:r w:rsidRPr="00B8419A">
        <w:rPr>
          <w:spacing w:val="2"/>
          <w:sz w:val="22"/>
          <w:szCs w:val="22"/>
        </w:rPr>
        <w:t xml:space="preserve"> </w:t>
      </w:r>
      <w:r w:rsidRPr="00B8419A">
        <w:rPr>
          <w:sz w:val="22"/>
          <w:szCs w:val="22"/>
        </w:rPr>
        <w:t>2</w:t>
      </w:r>
      <w:r w:rsidRPr="00B8419A">
        <w:rPr>
          <w:sz w:val="22"/>
          <w:szCs w:val="22"/>
          <w:lang w:val="id-ID"/>
        </w:rPr>
        <w:t xml:space="preserve"> </w:t>
      </w:r>
      <w:r w:rsidRPr="00B8419A">
        <w:rPr>
          <w:sz w:val="22"/>
          <w:szCs w:val="22"/>
        </w:rPr>
        <w:t>Kota</w:t>
      </w:r>
      <w:r w:rsidRPr="00B8419A">
        <w:rPr>
          <w:spacing w:val="-1"/>
          <w:sz w:val="22"/>
          <w:szCs w:val="22"/>
        </w:rPr>
        <w:t xml:space="preserve"> </w:t>
      </w:r>
      <w:r w:rsidRPr="00B8419A">
        <w:rPr>
          <w:spacing w:val="1"/>
          <w:sz w:val="22"/>
          <w:szCs w:val="22"/>
        </w:rPr>
        <w:t>P</w:t>
      </w:r>
      <w:r w:rsidRPr="00B8419A">
        <w:rPr>
          <w:spacing w:val="-1"/>
          <w:sz w:val="22"/>
          <w:szCs w:val="22"/>
        </w:rPr>
        <w:t>a</w:t>
      </w:r>
      <w:r w:rsidRPr="00B8419A">
        <w:rPr>
          <w:sz w:val="22"/>
          <w:szCs w:val="22"/>
        </w:rPr>
        <w:t>g</w:t>
      </w:r>
      <w:r w:rsidRPr="00B8419A">
        <w:rPr>
          <w:spacing w:val="-1"/>
          <w:sz w:val="22"/>
          <w:szCs w:val="22"/>
        </w:rPr>
        <w:t>a</w:t>
      </w:r>
      <w:r w:rsidRPr="00B8419A">
        <w:rPr>
          <w:sz w:val="22"/>
          <w:szCs w:val="22"/>
        </w:rPr>
        <w:t>r</w:t>
      </w:r>
      <w:r w:rsidRPr="00B8419A">
        <w:rPr>
          <w:spacing w:val="-1"/>
          <w:sz w:val="22"/>
          <w:szCs w:val="22"/>
        </w:rPr>
        <w:t>a</w:t>
      </w:r>
      <w:r w:rsidRPr="00B8419A">
        <w:rPr>
          <w:spacing w:val="3"/>
          <w:sz w:val="22"/>
          <w:szCs w:val="22"/>
        </w:rPr>
        <w:t>l</w:t>
      </w:r>
      <w:r w:rsidRPr="00B8419A">
        <w:rPr>
          <w:spacing w:val="-1"/>
          <w:sz w:val="22"/>
          <w:szCs w:val="22"/>
        </w:rPr>
        <w:t>a</w:t>
      </w:r>
      <w:r w:rsidRPr="00B8419A">
        <w:rPr>
          <w:sz w:val="22"/>
          <w:szCs w:val="22"/>
        </w:rPr>
        <w:t xml:space="preserve">m </w:t>
      </w:r>
      <w:r w:rsidRPr="00B8419A">
        <w:rPr>
          <w:spacing w:val="1"/>
          <w:sz w:val="22"/>
          <w:szCs w:val="22"/>
        </w:rPr>
        <w:t>t</w:t>
      </w:r>
      <w:r w:rsidRPr="00B8419A">
        <w:rPr>
          <w:spacing w:val="-1"/>
          <w:sz w:val="22"/>
          <w:szCs w:val="22"/>
        </w:rPr>
        <w:t>a</w:t>
      </w:r>
      <w:r w:rsidRPr="00B8419A">
        <w:rPr>
          <w:sz w:val="22"/>
          <w:szCs w:val="22"/>
        </w:rPr>
        <w:t>hun p</w:t>
      </w:r>
      <w:r w:rsidRPr="00B8419A">
        <w:rPr>
          <w:spacing w:val="1"/>
          <w:sz w:val="22"/>
          <w:szCs w:val="22"/>
        </w:rPr>
        <w:t>e</w:t>
      </w:r>
      <w:r w:rsidRPr="00B8419A">
        <w:rPr>
          <w:sz w:val="22"/>
          <w:szCs w:val="22"/>
        </w:rPr>
        <w:t>laj</w:t>
      </w:r>
      <w:r w:rsidRPr="00B8419A">
        <w:rPr>
          <w:spacing w:val="-1"/>
          <w:sz w:val="22"/>
          <w:szCs w:val="22"/>
        </w:rPr>
        <w:t>a</w:t>
      </w:r>
      <w:r w:rsidRPr="00B8419A">
        <w:rPr>
          <w:sz w:val="22"/>
          <w:szCs w:val="22"/>
        </w:rPr>
        <w:t>r</w:t>
      </w:r>
      <w:r w:rsidRPr="00B8419A">
        <w:rPr>
          <w:spacing w:val="-2"/>
          <w:sz w:val="22"/>
          <w:szCs w:val="22"/>
        </w:rPr>
        <w:t>a</w:t>
      </w:r>
      <w:r w:rsidRPr="00B8419A">
        <w:rPr>
          <w:sz w:val="22"/>
          <w:szCs w:val="22"/>
        </w:rPr>
        <w:t xml:space="preserve">n 2021/2022. </w:t>
      </w:r>
    </w:p>
    <w:p w:rsidR="00B8419A" w:rsidRPr="00B8419A" w:rsidRDefault="00B8419A">
      <w:pPr>
        <w:rPr>
          <w:b/>
          <w:spacing w:val="-2"/>
          <w:sz w:val="24"/>
          <w:szCs w:val="24"/>
          <w:lang w:val="id-ID"/>
        </w:rPr>
      </w:pPr>
    </w:p>
    <w:p w:rsidR="007F6E64" w:rsidRPr="00B8419A" w:rsidRDefault="007F6E64" w:rsidP="00B8419A">
      <w:pPr>
        <w:spacing w:line="360" w:lineRule="auto"/>
        <w:rPr>
          <w:sz w:val="24"/>
          <w:szCs w:val="24"/>
          <w:lang w:val="id-ID"/>
        </w:rPr>
      </w:pPr>
      <w:r w:rsidRPr="00DE2020">
        <w:rPr>
          <w:b/>
          <w:spacing w:val="-2"/>
          <w:sz w:val="24"/>
          <w:szCs w:val="24"/>
        </w:rPr>
        <w:t>I</w:t>
      </w:r>
      <w:r w:rsidRPr="00DE2020">
        <w:rPr>
          <w:b/>
          <w:sz w:val="24"/>
          <w:szCs w:val="24"/>
        </w:rPr>
        <w:t>V.</w:t>
      </w:r>
      <w:r w:rsidRPr="00DE2020">
        <w:rPr>
          <w:b/>
          <w:spacing w:val="-1"/>
          <w:sz w:val="24"/>
          <w:szCs w:val="24"/>
        </w:rPr>
        <w:t xml:space="preserve"> </w:t>
      </w:r>
      <w:r w:rsidRPr="00DE2020">
        <w:rPr>
          <w:b/>
          <w:spacing w:val="4"/>
          <w:sz w:val="24"/>
          <w:szCs w:val="24"/>
        </w:rPr>
        <w:t>K</w:t>
      </w:r>
      <w:r w:rsidRPr="00DE2020">
        <w:rPr>
          <w:b/>
          <w:spacing w:val="-1"/>
          <w:sz w:val="24"/>
          <w:szCs w:val="24"/>
        </w:rPr>
        <w:t>E</w:t>
      </w:r>
      <w:r w:rsidRPr="00DE2020">
        <w:rPr>
          <w:b/>
          <w:spacing w:val="1"/>
          <w:sz w:val="24"/>
          <w:szCs w:val="24"/>
        </w:rPr>
        <w:t>S</w:t>
      </w:r>
      <w:r w:rsidRPr="00DE2020">
        <w:rPr>
          <w:b/>
          <w:spacing w:val="-2"/>
          <w:sz w:val="24"/>
          <w:szCs w:val="24"/>
        </w:rPr>
        <w:t>I</w:t>
      </w:r>
      <w:r w:rsidRPr="00DE2020">
        <w:rPr>
          <w:b/>
          <w:spacing w:val="3"/>
          <w:sz w:val="24"/>
          <w:szCs w:val="24"/>
        </w:rPr>
        <w:t>M</w:t>
      </w:r>
      <w:r w:rsidRPr="00DE2020">
        <w:rPr>
          <w:b/>
          <w:spacing w:val="-2"/>
          <w:sz w:val="24"/>
          <w:szCs w:val="24"/>
        </w:rPr>
        <w:t>P</w:t>
      </w:r>
      <w:r w:rsidRPr="00DE2020">
        <w:rPr>
          <w:b/>
          <w:sz w:val="24"/>
          <w:szCs w:val="24"/>
        </w:rPr>
        <w:t>U</w:t>
      </w:r>
      <w:r w:rsidRPr="00DE2020">
        <w:rPr>
          <w:b/>
          <w:spacing w:val="-2"/>
          <w:sz w:val="24"/>
          <w:szCs w:val="24"/>
        </w:rPr>
        <w:t>L</w:t>
      </w:r>
      <w:r w:rsidRPr="00DE2020">
        <w:rPr>
          <w:b/>
          <w:sz w:val="24"/>
          <w:szCs w:val="24"/>
        </w:rPr>
        <w:t>AN</w:t>
      </w:r>
      <w:r w:rsidRPr="00DE2020">
        <w:rPr>
          <w:b/>
          <w:spacing w:val="1"/>
          <w:sz w:val="24"/>
          <w:szCs w:val="24"/>
        </w:rPr>
        <w:t xml:space="preserve"> </w:t>
      </w:r>
      <w:r w:rsidRPr="00DE2020">
        <w:rPr>
          <w:b/>
          <w:sz w:val="24"/>
          <w:szCs w:val="24"/>
        </w:rPr>
        <w:t>D</w:t>
      </w:r>
      <w:r w:rsidRPr="00DE2020">
        <w:rPr>
          <w:b/>
          <w:spacing w:val="-1"/>
          <w:sz w:val="24"/>
          <w:szCs w:val="24"/>
        </w:rPr>
        <w:t>A</w:t>
      </w:r>
      <w:r w:rsidRPr="00DE2020">
        <w:rPr>
          <w:b/>
          <w:sz w:val="24"/>
          <w:szCs w:val="24"/>
        </w:rPr>
        <w:t>N</w:t>
      </w:r>
      <w:r w:rsidRPr="00DE2020">
        <w:rPr>
          <w:b/>
          <w:spacing w:val="1"/>
          <w:sz w:val="24"/>
          <w:szCs w:val="24"/>
        </w:rPr>
        <w:t xml:space="preserve"> S</w:t>
      </w:r>
      <w:r w:rsidRPr="00DE2020">
        <w:rPr>
          <w:b/>
          <w:sz w:val="24"/>
          <w:szCs w:val="24"/>
        </w:rPr>
        <w:t>A</w:t>
      </w:r>
      <w:r w:rsidRPr="00DE2020">
        <w:rPr>
          <w:b/>
          <w:spacing w:val="-1"/>
          <w:sz w:val="24"/>
          <w:szCs w:val="24"/>
        </w:rPr>
        <w:t>R</w:t>
      </w:r>
      <w:r w:rsidRPr="00DE2020">
        <w:rPr>
          <w:b/>
          <w:sz w:val="24"/>
          <w:szCs w:val="24"/>
        </w:rPr>
        <w:t>AN</w:t>
      </w:r>
    </w:p>
    <w:p w:rsidR="00091B77" w:rsidRPr="004F4FB4" w:rsidRDefault="00091B77" w:rsidP="00B8419A">
      <w:pPr>
        <w:spacing w:line="360" w:lineRule="auto"/>
        <w:ind w:right="78" w:firstLine="851"/>
        <w:jc w:val="both"/>
        <w:rPr>
          <w:sz w:val="22"/>
          <w:szCs w:val="22"/>
        </w:rPr>
      </w:pPr>
      <w:r w:rsidRPr="004F4FB4">
        <w:rPr>
          <w:spacing w:val="-2"/>
          <w:sz w:val="22"/>
          <w:szCs w:val="22"/>
        </w:rPr>
        <w:t>B</w:t>
      </w:r>
      <w:r w:rsidRPr="004F4FB4">
        <w:rPr>
          <w:spacing w:val="-1"/>
          <w:sz w:val="22"/>
          <w:szCs w:val="22"/>
        </w:rPr>
        <w:t>e</w:t>
      </w:r>
      <w:r w:rsidRPr="004F4FB4">
        <w:rPr>
          <w:sz w:val="22"/>
          <w:szCs w:val="22"/>
        </w:rPr>
        <w:t>r</w:t>
      </w:r>
      <w:r w:rsidRPr="004F4FB4">
        <w:rPr>
          <w:spacing w:val="1"/>
          <w:sz w:val="22"/>
          <w:szCs w:val="22"/>
        </w:rPr>
        <w:t>d</w:t>
      </w:r>
      <w:r w:rsidRPr="004F4FB4">
        <w:rPr>
          <w:spacing w:val="-1"/>
          <w:sz w:val="22"/>
          <w:szCs w:val="22"/>
        </w:rPr>
        <w:t>a</w:t>
      </w:r>
      <w:r w:rsidRPr="004F4FB4">
        <w:rPr>
          <w:sz w:val="22"/>
          <w:szCs w:val="22"/>
        </w:rPr>
        <w:t>s</w:t>
      </w:r>
      <w:r w:rsidRPr="004F4FB4">
        <w:rPr>
          <w:spacing w:val="-1"/>
          <w:sz w:val="22"/>
          <w:szCs w:val="22"/>
        </w:rPr>
        <w:t>a</w:t>
      </w:r>
      <w:r w:rsidRPr="004F4FB4">
        <w:rPr>
          <w:sz w:val="22"/>
          <w:szCs w:val="22"/>
        </w:rPr>
        <w:t>r</w:t>
      </w:r>
      <w:r w:rsidRPr="004F4FB4">
        <w:rPr>
          <w:spacing w:val="1"/>
          <w:sz w:val="22"/>
          <w:szCs w:val="22"/>
        </w:rPr>
        <w:t>k</w:t>
      </w:r>
      <w:r w:rsidRPr="004F4FB4">
        <w:rPr>
          <w:spacing w:val="-1"/>
          <w:sz w:val="22"/>
          <w:szCs w:val="22"/>
        </w:rPr>
        <w:t>a</w:t>
      </w:r>
      <w:r w:rsidRPr="004F4FB4">
        <w:rPr>
          <w:sz w:val="22"/>
          <w:szCs w:val="22"/>
        </w:rPr>
        <w:t xml:space="preserve">n  </w:t>
      </w:r>
      <w:r w:rsidRPr="004F4FB4">
        <w:rPr>
          <w:spacing w:val="2"/>
          <w:sz w:val="22"/>
          <w:szCs w:val="22"/>
        </w:rPr>
        <w:t xml:space="preserve"> </w:t>
      </w:r>
      <w:r w:rsidRPr="004F4FB4">
        <w:rPr>
          <w:sz w:val="22"/>
          <w:szCs w:val="22"/>
        </w:rPr>
        <w:t>h</w:t>
      </w:r>
      <w:r w:rsidRPr="004F4FB4">
        <w:rPr>
          <w:spacing w:val="-1"/>
          <w:sz w:val="22"/>
          <w:szCs w:val="22"/>
        </w:rPr>
        <w:t>a</w:t>
      </w:r>
      <w:r w:rsidRPr="004F4FB4">
        <w:rPr>
          <w:sz w:val="22"/>
          <w:szCs w:val="22"/>
        </w:rPr>
        <w:t xml:space="preserve">sil  </w:t>
      </w:r>
      <w:r w:rsidRPr="004F4FB4">
        <w:rPr>
          <w:spacing w:val="3"/>
          <w:sz w:val="22"/>
          <w:szCs w:val="22"/>
        </w:rPr>
        <w:t xml:space="preserve"> </w:t>
      </w:r>
      <w:r w:rsidRPr="004F4FB4">
        <w:rPr>
          <w:sz w:val="22"/>
          <w:szCs w:val="22"/>
        </w:rPr>
        <w:t>p</w:t>
      </w:r>
      <w:r w:rsidRPr="004F4FB4">
        <w:rPr>
          <w:spacing w:val="-1"/>
          <w:sz w:val="22"/>
          <w:szCs w:val="22"/>
        </w:rPr>
        <w:t>e</w:t>
      </w:r>
      <w:r w:rsidRPr="004F4FB4">
        <w:rPr>
          <w:spacing w:val="2"/>
          <w:sz w:val="22"/>
          <w:szCs w:val="22"/>
        </w:rPr>
        <w:t>n</w:t>
      </w:r>
      <w:r w:rsidRPr="004F4FB4">
        <w:rPr>
          <w:spacing w:val="-1"/>
          <w:sz w:val="22"/>
          <w:szCs w:val="22"/>
        </w:rPr>
        <w:t>e</w:t>
      </w:r>
      <w:r w:rsidRPr="004F4FB4">
        <w:rPr>
          <w:sz w:val="22"/>
          <w:szCs w:val="22"/>
        </w:rPr>
        <w:t>l</w:t>
      </w:r>
      <w:r w:rsidRPr="004F4FB4">
        <w:rPr>
          <w:spacing w:val="1"/>
          <w:sz w:val="22"/>
          <w:szCs w:val="22"/>
        </w:rPr>
        <w:t>i</w:t>
      </w:r>
      <w:r w:rsidRPr="004F4FB4">
        <w:rPr>
          <w:sz w:val="22"/>
          <w:szCs w:val="22"/>
        </w:rPr>
        <w:t>t</w:t>
      </w:r>
      <w:r w:rsidRPr="004F4FB4">
        <w:rPr>
          <w:spacing w:val="1"/>
          <w:sz w:val="22"/>
          <w:szCs w:val="22"/>
        </w:rPr>
        <w:t>i</w:t>
      </w:r>
      <w:r w:rsidRPr="004F4FB4">
        <w:rPr>
          <w:spacing w:val="-1"/>
          <w:sz w:val="22"/>
          <w:szCs w:val="22"/>
        </w:rPr>
        <w:t>a</w:t>
      </w:r>
      <w:r w:rsidRPr="004F4FB4">
        <w:rPr>
          <w:sz w:val="22"/>
          <w:szCs w:val="22"/>
        </w:rPr>
        <w:t xml:space="preserve">n  </w:t>
      </w:r>
      <w:r w:rsidRPr="004F4FB4">
        <w:rPr>
          <w:spacing w:val="2"/>
          <w:sz w:val="22"/>
          <w:szCs w:val="22"/>
        </w:rPr>
        <w:t xml:space="preserve"> </w:t>
      </w:r>
      <w:r w:rsidRPr="004F4FB4">
        <w:rPr>
          <w:sz w:val="22"/>
          <w:szCs w:val="22"/>
        </w:rPr>
        <w:t>d</w:t>
      </w:r>
      <w:r w:rsidRPr="004F4FB4">
        <w:rPr>
          <w:spacing w:val="-1"/>
          <w:sz w:val="22"/>
          <w:szCs w:val="22"/>
        </w:rPr>
        <w:t>a</w:t>
      </w:r>
      <w:r w:rsidRPr="004F4FB4">
        <w:rPr>
          <w:sz w:val="22"/>
          <w:szCs w:val="22"/>
        </w:rPr>
        <w:t xml:space="preserve">n  </w:t>
      </w:r>
      <w:r w:rsidRPr="004F4FB4">
        <w:rPr>
          <w:spacing w:val="6"/>
          <w:sz w:val="22"/>
          <w:szCs w:val="22"/>
        </w:rPr>
        <w:t xml:space="preserve"> </w:t>
      </w:r>
      <w:r w:rsidRPr="004F4FB4">
        <w:rPr>
          <w:sz w:val="22"/>
          <w:szCs w:val="22"/>
        </w:rPr>
        <w:t>p</w:t>
      </w:r>
      <w:r w:rsidRPr="004F4FB4">
        <w:rPr>
          <w:spacing w:val="-1"/>
          <w:sz w:val="22"/>
          <w:szCs w:val="22"/>
        </w:rPr>
        <w:t>e</w:t>
      </w:r>
      <w:r w:rsidRPr="004F4FB4">
        <w:rPr>
          <w:sz w:val="22"/>
          <w:szCs w:val="22"/>
        </w:rPr>
        <w:t>mbah</w:t>
      </w:r>
      <w:r w:rsidRPr="004F4FB4">
        <w:rPr>
          <w:spacing w:val="-1"/>
          <w:sz w:val="22"/>
          <w:szCs w:val="22"/>
        </w:rPr>
        <w:t>a</w:t>
      </w:r>
      <w:r w:rsidRPr="004F4FB4">
        <w:rPr>
          <w:sz w:val="22"/>
          <w:szCs w:val="22"/>
        </w:rPr>
        <w:t>s</w:t>
      </w:r>
      <w:r w:rsidRPr="004F4FB4">
        <w:rPr>
          <w:spacing w:val="1"/>
          <w:sz w:val="22"/>
          <w:szCs w:val="22"/>
        </w:rPr>
        <w:t>a</w:t>
      </w:r>
      <w:r w:rsidRPr="004F4FB4">
        <w:rPr>
          <w:sz w:val="22"/>
          <w:szCs w:val="22"/>
        </w:rPr>
        <w:t xml:space="preserve">n,  </w:t>
      </w:r>
      <w:r w:rsidRPr="004F4FB4">
        <w:rPr>
          <w:spacing w:val="2"/>
          <w:sz w:val="22"/>
          <w:szCs w:val="22"/>
        </w:rPr>
        <w:t xml:space="preserve"> </w:t>
      </w:r>
      <w:r w:rsidRPr="004F4FB4">
        <w:rPr>
          <w:sz w:val="22"/>
          <w:szCs w:val="22"/>
        </w:rPr>
        <w:t xml:space="preserve">maka  </w:t>
      </w:r>
      <w:r w:rsidRPr="004F4FB4">
        <w:rPr>
          <w:spacing w:val="1"/>
          <w:sz w:val="22"/>
          <w:szCs w:val="22"/>
        </w:rPr>
        <w:t xml:space="preserve"> </w:t>
      </w:r>
      <w:r w:rsidRPr="004F4FB4">
        <w:rPr>
          <w:sz w:val="22"/>
          <w:szCs w:val="22"/>
        </w:rPr>
        <w:t>si</w:t>
      </w:r>
      <w:r w:rsidRPr="004F4FB4">
        <w:rPr>
          <w:spacing w:val="1"/>
          <w:sz w:val="22"/>
          <w:szCs w:val="22"/>
        </w:rPr>
        <w:t>m</w:t>
      </w:r>
      <w:r w:rsidRPr="004F4FB4">
        <w:rPr>
          <w:sz w:val="22"/>
          <w:szCs w:val="22"/>
        </w:rPr>
        <w:t xml:space="preserve">pulan  </w:t>
      </w:r>
      <w:r w:rsidRPr="004F4FB4">
        <w:rPr>
          <w:spacing w:val="2"/>
          <w:sz w:val="22"/>
          <w:szCs w:val="22"/>
        </w:rPr>
        <w:t xml:space="preserve"> </w:t>
      </w:r>
      <w:r w:rsidRPr="004F4FB4">
        <w:rPr>
          <w:sz w:val="22"/>
          <w:szCs w:val="22"/>
        </w:rPr>
        <w:t>d</w:t>
      </w:r>
      <w:r w:rsidRPr="004F4FB4">
        <w:rPr>
          <w:spacing w:val="-1"/>
          <w:sz w:val="22"/>
          <w:szCs w:val="22"/>
        </w:rPr>
        <w:t>a</w:t>
      </w:r>
      <w:r w:rsidRPr="004F4FB4">
        <w:rPr>
          <w:sz w:val="22"/>
          <w:szCs w:val="22"/>
        </w:rPr>
        <w:t>lam p</w:t>
      </w:r>
      <w:r w:rsidRPr="004F4FB4">
        <w:rPr>
          <w:spacing w:val="-1"/>
          <w:sz w:val="22"/>
          <w:szCs w:val="22"/>
        </w:rPr>
        <w:t>e</w:t>
      </w:r>
      <w:r w:rsidRPr="004F4FB4">
        <w:rPr>
          <w:sz w:val="22"/>
          <w:szCs w:val="22"/>
        </w:rPr>
        <w:t>n</w:t>
      </w:r>
      <w:r w:rsidRPr="004F4FB4">
        <w:rPr>
          <w:spacing w:val="-1"/>
          <w:sz w:val="22"/>
          <w:szCs w:val="22"/>
        </w:rPr>
        <w:t>e</w:t>
      </w:r>
      <w:r w:rsidRPr="004F4FB4">
        <w:rPr>
          <w:sz w:val="22"/>
          <w:szCs w:val="22"/>
        </w:rPr>
        <w:t>l</w:t>
      </w:r>
      <w:r w:rsidRPr="004F4FB4">
        <w:rPr>
          <w:spacing w:val="1"/>
          <w:sz w:val="22"/>
          <w:szCs w:val="22"/>
        </w:rPr>
        <w:t>i</w:t>
      </w:r>
      <w:r w:rsidRPr="004F4FB4">
        <w:rPr>
          <w:sz w:val="22"/>
          <w:szCs w:val="22"/>
        </w:rPr>
        <w:t>t</w:t>
      </w:r>
      <w:r w:rsidRPr="004F4FB4">
        <w:rPr>
          <w:spacing w:val="1"/>
          <w:sz w:val="22"/>
          <w:szCs w:val="22"/>
        </w:rPr>
        <w:t>i</w:t>
      </w:r>
      <w:r w:rsidRPr="004F4FB4">
        <w:rPr>
          <w:spacing w:val="-1"/>
          <w:sz w:val="22"/>
          <w:szCs w:val="22"/>
        </w:rPr>
        <w:t>a</w:t>
      </w:r>
      <w:r w:rsidRPr="004F4FB4">
        <w:rPr>
          <w:sz w:val="22"/>
          <w:szCs w:val="22"/>
        </w:rPr>
        <w:t>n ini</w:t>
      </w:r>
      <w:r w:rsidRPr="004F4FB4">
        <w:rPr>
          <w:spacing w:val="1"/>
          <w:sz w:val="22"/>
          <w:szCs w:val="22"/>
        </w:rPr>
        <w:t xml:space="preserve"> </w:t>
      </w:r>
      <w:proofErr w:type="gramStart"/>
      <w:r w:rsidRPr="004F4FB4">
        <w:rPr>
          <w:spacing w:val="-1"/>
          <w:sz w:val="22"/>
          <w:szCs w:val="22"/>
        </w:rPr>
        <w:t>a</w:t>
      </w:r>
      <w:r w:rsidRPr="004F4FB4">
        <w:rPr>
          <w:sz w:val="22"/>
          <w:szCs w:val="22"/>
        </w:rPr>
        <w:t>d</w:t>
      </w:r>
      <w:r w:rsidRPr="004F4FB4">
        <w:rPr>
          <w:spacing w:val="-1"/>
          <w:sz w:val="22"/>
          <w:szCs w:val="22"/>
        </w:rPr>
        <w:t>a</w:t>
      </w:r>
      <w:r w:rsidRPr="004F4FB4">
        <w:rPr>
          <w:sz w:val="22"/>
          <w:szCs w:val="22"/>
        </w:rPr>
        <w:t>lah :</w:t>
      </w:r>
      <w:proofErr w:type="gramEnd"/>
      <w:r w:rsidRPr="004F4FB4">
        <w:rPr>
          <w:sz w:val="22"/>
          <w:szCs w:val="22"/>
          <w:lang w:val="id-ID"/>
        </w:rPr>
        <w:t xml:space="preserve"> </w:t>
      </w:r>
      <w:r w:rsidRPr="004F4FB4">
        <w:rPr>
          <w:spacing w:val="1"/>
          <w:sz w:val="22"/>
          <w:szCs w:val="22"/>
        </w:rPr>
        <w:t>p</w:t>
      </w:r>
      <w:r w:rsidRPr="004F4FB4">
        <w:rPr>
          <w:spacing w:val="-1"/>
          <w:sz w:val="22"/>
          <w:szCs w:val="22"/>
        </w:rPr>
        <w:t>e</w:t>
      </w:r>
      <w:r w:rsidRPr="004F4FB4">
        <w:rPr>
          <w:sz w:val="22"/>
          <w:szCs w:val="22"/>
        </w:rPr>
        <w:t>mbel</w:t>
      </w:r>
      <w:r w:rsidRPr="004F4FB4">
        <w:rPr>
          <w:spacing w:val="-1"/>
          <w:sz w:val="22"/>
          <w:szCs w:val="22"/>
        </w:rPr>
        <w:t>a</w:t>
      </w:r>
      <w:r w:rsidRPr="004F4FB4">
        <w:rPr>
          <w:sz w:val="22"/>
          <w:szCs w:val="22"/>
        </w:rPr>
        <w:t>ja</w:t>
      </w:r>
      <w:r w:rsidRPr="004F4FB4">
        <w:rPr>
          <w:spacing w:val="-1"/>
          <w:sz w:val="22"/>
          <w:szCs w:val="22"/>
        </w:rPr>
        <w:t>ra</w:t>
      </w:r>
      <w:r w:rsidRPr="004F4FB4">
        <w:rPr>
          <w:sz w:val="22"/>
          <w:szCs w:val="22"/>
        </w:rPr>
        <w:t>n  me</w:t>
      </w:r>
      <w:r w:rsidRPr="004F4FB4">
        <w:rPr>
          <w:spacing w:val="2"/>
          <w:sz w:val="22"/>
          <w:szCs w:val="22"/>
        </w:rPr>
        <w:t>n</w:t>
      </w:r>
      <w:r w:rsidRPr="004F4FB4">
        <w:rPr>
          <w:sz w:val="22"/>
          <w:szCs w:val="22"/>
        </w:rPr>
        <w:t>g</w:t>
      </w:r>
      <w:r w:rsidRPr="004F4FB4">
        <w:rPr>
          <w:spacing w:val="-2"/>
          <w:sz w:val="22"/>
          <w:szCs w:val="22"/>
        </w:rPr>
        <w:t>g</w:t>
      </w:r>
      <w:r w:rsidRPr="004F4FB4">
        <w:rPr>
          <w:sz w:val="22"/>
          <w:szCs w:val="22"/>
        </w:rPr>
        <w:t>u</w:t>
      </w:r>
      <w:r w:rsidRPr="004F4FB4">
        <w:rPr>
          <w:spacing w:val="2"/>
          <w:sz w:val="22"/>
          <w:szCs w:val="22"/>
        </w:rPr>
        <w:t>n</w:t>
      </w:r>
      <w:r w:rsidRPr="004F4FB4">
        <w:rPr>
          <w:spacing w:val="-1"/>
          <w:sz w:val="22"/>
          <w:szCs w:val="22"/>
        </w:rPr>
        <w:t>a</w:t>
      </w:r>
      <w:r w:rsidRPr="004F4FB4">
        <w:rPr>
          <w:sz w:val="22"/>
          <w:szCs w:val="22"/>
        </w:rPr>
        <w:t>k</w:t>
      </w:r>
      <w:r w:rsidRPr="004F4FB4">
        <w:rPr>
          <w:spacing w:val="-1"/>
          <w:sz w:val="22"/>
          <w:szCs w:val="22"/>
        </w:rPr>
        <w:t>a</w:t>
      </w:r>
      <w:r w:rsidRPr="004F4FB4">
        <w:rPr>
          <w:sz w:val="22"/>
          <w:szCs w:val="22"/>
        </w:rPr>
        <w:t xml:space="preserve">n  </w:t>
      </w:r>
      <w:r w:rsidRPr="004F4FB4">
        <w:rPr>
          <w:spacing w:val="-1"/>
          <w:sz w:val="22"/>
          <w:szCs w:val="22"/>
        </w:rPr>
        <w:t>a</w:t>
      </w:r>
      <w:r w:rsidRPr="004F4FB4">
        <w:rPr>
          <w:sz w:val="22"/>
          <w:szCs w:val="22"/>
        </w:rPr>
        <w:t>lat</w:t>
      </w:r>
      <w:r w:rsidRPr="004F4FB4">
        <w:rPr>
          <w:spacing w:val="57"/>
          <w:sz w:val="22"/>
          <w:szCs w:val="22"/>
        </w:rPr>
        <w:t xml:space="preserve"> </w:t>
      </w:r>
      <w:r w:rsidRPr="004F4FB4">
        <w:rPr>
          <w:sz w:val="22"/>
          <w:szCs w:val="22"/>
        </w:rPr>
        <w:t>p</w:t>
      </w:r>
      <w:r w:rsidRPr="004F4FB4">
        <w:rPr>
          <w:spacing w:val="1"/>
          <w:sz w:val="22"/>
          <w:szCs w:val="22"/>
        </w:rPr>
        <w:t>e</w:t>
      </w:r>
      <w:r w:rsidRPr="004F4FB4">
        <w:rPr>
          <w:sz w:val="22"/>
          <w:szCs w:val="22"/>
        </w:rPr>
        <w:t>ra</w:t>
      </w:r>
      <w:r w:rsidRPr="004F4FB4">
        <w:rPr>
          <w:spacing w:val="-2"/>
          <w:sz w:val="22"/>
          <w:szCs w:val="22"/>
        </w:rPr>
        <w:t>g</w:t>
      </w:r>
      <w:r w:rsidRPr="004F4FB4">
        <w:rPr>
          <w:sz w:val="22"/>
          <w:szCs w:val="22"/>
        </w:rPr>
        <w:t xml:space="preserve">a </w:t>
      </w:r>
      <w:r w:rsidRPr="004F4FB4">
        <w:rPr>
          <w:spacing w:val="2"/>
          <w:sz w:val="22"/>
          <w:szCs w:val="22"/>
        </w:rPr>
        <w:t xml:space="preserve"> </w:t>
      </w:r>
      <w:r w:rsidRPr="004F4FB4">
        <w:rPr>
          <w:i/>
          <w:sz w:val="22"/>
          <w:szCs w:val="22"/>
        </w:rPr>
        <w:t>puzz</w:t>
      </w:r>
      <w:r w:rsidRPr="004F4FB4">
        <w:rPr>
          <w:i/>
          <w:spacing w:val="1"/>
          <w:sz w:val="22"/>
          <w:szCs w:val="22"/>
        </w:rPr>
        <w:t>l</w:t>
      </w:r>
      <w:r w:rsidRPr="004F4FB4">
        <w:rPr>
          <w:i/>
          <w:sz w:val="22"/>
          <w:szCs w:val="22"/>
        </w:rPr>
        <w:t>e</w:t>
      </w:r>
      <w:r w:rsidRPr="004F4FB4">
        <w:rPr>
          <w:i/>
          <w:spacing w:val="59"/>
          <w:sz w:val="22"/>
          <w:szCs w:val="22"/>
        </w:rPr>
        <w:t xml:space="preserve"> </w:t>
      </w:r>
      <w:r w:rsidRPr="004F4FB4">
        <w:rPr>
          <w:sz w:val="22"/>
          <w:szCs w:val="22"/>
        </w:rPr>
        <w:t>l</w:t>
      </w:r>
      <w:r w:rsidRPr="004F4FB4">
        <w:rPr>
          <w:spacing w:val="1"/>
          <w:sz w:val="22"/>
          <w:szCs w:val="22"/>
        </w:rPr>
        <w:t>i</w:t>
      </w:r>
      <w:r w:rsidRPr="004F4FB4">
        <w:rPr>
          <w:sz w:val="22"/>
          <w:szCs w:val="22"/>
        </w:rPr>
        <w:t>p</w:t>
      </w:r>
      <w:r w:rsidRPr="004F4FB4">
        <w:rPr>
          <w:spacing w:val="-1"/>
          <w:sz w:val="22"/>
          <w:szCs w:val="22"/>
        </w:rPr>
        <w:t>a</w:t>
      </w:r>
      <w:r w:rsidRPr="004F4FB4">
        <w:rPr>
          <w:sz w:val="22"/>
          <w:szCs w:val="22"/>
        </w:rPr>
        <w:t>t</w:t>
      </w:r>
      <w:r w:rsidRPr="004F4FB4">
        <w:rPr>
          <w:spacing w:val="58"/>
          <w:sz w:val="22"/>
          <w:szCs w:val="22"/>
        </w:rPr>
        <w:t xml:space="preserve"> </w:t>
      </w:r>
      <w:r w:rsidRPr="004F4FB4">
        <w:rPr>
          <w:spacing w:val="-1"/>
          <w:sz w:val="22"/>
          <w:szCs w:val="22"/>
        </w:rPr>
        <w:t>e</w:t>
      </w:r>
      <w:r w:rsidRPr="004F4FB4">
        <w:rPr>
          <w:spacing w:val="1"/>
          <w:sz w:val="22"/>
          <w:szCs w:val="22"/>
        </w:rPr>
        <w:t>f</w:t>
      </w:r>
      <w:r w:rsidRPr="004F4FB4">
        <w:rPr>
          <w:spacing w:val="-1"/>
          <w:sz w:val="22"/>
          <w:szCs w:val="22"/>
        </w:rPr>
        <w:t>e</w:t>
      </w:r>
      <w:r w:rsidRPr="004F4FB4">
        <w:rPr>
          <w:sz w:val="22"/>
          <w:szCs w:val="22"/>
        </w:rPr>
        <w:t>kt</w:t>
      </w:r>
      <w:r w:rsidRPr="004F4FB4">
        <w:rPr>
          <w:spacing w:val="1"/>
          <w:sz w:val="22"/>
          <w:szCs w:val="22"/>
        </w:rPr>
        <w:t>i</w:t>
      </w:r>
      <w:r w:rsidRPr="004F4FB4">
        <w:rPr>
          <w:sz w:val="22"/>
          <w:szCs w:val="22"/>
        </w:rPr>
        <w:t>f</w:t>
      </w:r>
      <w:r w:rsidRPr="004F4FB4">
        <w:rPr>
          <w:spacing w:val="57"/>
          <w:sz w:val="22"/>
          <w:szCs w:val="22"/>
        </w:rPr>
        <w:t xml:space="preserve"> </w:t>
      </w:r>
      <w:r w:rsidRPr="004F4FB4">
        <w:rPr>
          <w:sz w:val="22"/>
          <w:szCs w:val="22"/>
        </w:rPr>
        <w:t>te</w:t>
      </w:r>
      <w:r w:rsidRPr="004F4FB4">
        <w:rPr>
          <w:spacing w:val="-1"/>
          <w:sz w:val="22"/>
          <w:szCs w:val="22"/>
        </w:rPr>
        <w:t>r</w:t>
      </w:r>
      <w:r w:rsidRPr="004F4FB4">
        <w:rPr>
          <w:spacing w:val="2"/>
          <w:sz w:val="22"/>
          <w:szCs w:val="22"/>
        </w:rPr>
        <w:t>h</w:t>
      </w:r>
      <w:r w:rsidRPr="004F4FB4">
        <w:rPr>
          <w:spacing w:val="-1"/>
          <w:sz w:val="22"/>
          <w:szCs w:val="22"/>
        </w:rPr>
        <w:t>a</w:t>
      </w:r>
      <w:r w:rsidRPr="004F4FB4">
        <w:rPr>
          <w:sz w:val="22"/>
          <w:szCs w:val="22"/>
        </w:rPr>
        <w:t>d</w:t>
      </w:r>
      <w:r w:rsidRPr="004F4FB4">
        <w:rPr>
          <w:spacing w:val="-1"/>
          <w:sz w:val="22"/>
          <w:szCs w:val="22"/>
        </w:rPr>
        <w:t>a</w:t>
      </w:r>
      <w:r w:rsidRPr="004F4FB4">
        <w:rPr>
          <w:sz w:val="22"/>
          <w:szCs w:val="22"/>
        </w:rPr>
        <w:t>p  h</w:t>
      </w:r>
      <w:r w:rsidRPr="004F4FB4">
        <w:rPr>
          <w:spacing w:val="-1"/>
          <w:sz w:val="22"/>
          <w:szCs w:val="22"/>
        </w:rPr>
        <w:t>a</w:t>
      </w:r>
      <w:r w:rsidRPr="004F4FB4">
        <w:rPr>
          <w:sz w:val="22"/>
          <w:szCs w:val="22"/>
        </w:rPr>
        <w:t>sil b</w:t>
      </w:r>
      <w:r w:rsidRPr="004F4FB4">
        <w:rPr>
          <w:spacing w:val="-1"/>
          <w:sz w:val="22"/>
          <w:szCs w:val="22"/>
        </w:rPr>
        <w:t>e</w:t>
      </w:r>
      <w:r w:rsidRPr="004F4FB4">
        <w:rPr>
          <w:sz w:val="22"/>
          <w:szCs w:val="22"/>
        </w:rPr>
        <w:t>laj</w:t>
      </w:r>
      <w:r w:rsidRPr="004F4FB4">
        <w:rPr>
          <w:spacing w:val="-1"/>
          <w:sz w:val="22"/>
          <w:szCs w:val="22"/>
        </w:rPr>
        <w:t>a</w:t>
      </w:r>
      <w:r w:rsidRPr="004F4FB4">
        <w:rPr>
          <w:sz w:val="22"/>
          <w:szCs w:val="22"/>
        </w:rPr>
        <w:t xml:space="preserve">r  </w:t>
      </w:r>
      <w:r w:rsidRPr="004F4FB4">
        <w:rPr>
          <w:spacing w:val="4"/>
          <w:sz w:val="22"/>
          <w:szCs w:val="22"/>
        </w:rPr>
        <w:t xml:space="preserve"> </w:t>
      </w:r>
      <w:r w:rsidRPr="004F4FB4">
        <w:rPr>
          <w:sz w:val="22"/>
          <w:szCs w:val="22"/>
        </w:rPr>
        <w:t>si</w:t>
      </w:r>
      <w:r w:rsidRPr="004F4FB4">
        <w:rPr>
          <w:spacing w:val="1"/>
          <w:sz w:val="22"/>
          <w:szCs w:val="22"/>
        </w:rPr>
        <w:t>s</w:t>
      </w:r>
      <w:r w:rsidRPr="004F4FB4">
        <w:rPr>
          <w:sz w:val="22"/>
          <w:szCs w:val="22"/>
        </w:rPr>
        <w:t xml:space="preserve">wa  </w:t>
      </w:r>
      <w:r w:rsidRPr="004F4FB4">
        <w:rPr>
          <w:spacing w:val="5"/>
          <w:sz w:val="22"/>
          <w:szCs w:val="22"/>
        </w:rPr>
        <w:t xml:space="preserve"> </w:t>
      </w:r>
      <w:r w:rsidRPr="004F4FB4">
        <w:rPr>
          <w:sz w:val="22"/>
          <w:szCs w:val="22"/>
        </w:rPr>
        <w:t>k</w:t>
      </w:r>
      <w:r w:rsidRPr="004F4FB4">
        <w:rPr>
          <w:spacing w:val="-1"/>
          <w:sz w:val="22"/>
          <w:szCs w:val="22"/>
        </w:rPr>
        <w:t>e</w:t>
      </w:r>
      <w:r w:rsidRPr="004F4FB4">
        <w:rPr>
          <w:sz w:val="22"/>
          <w:szCs w:val="22"/>
        </w:rPr>
        <w:t xml:space="preserve">las  </w:t>
      </w:r>
      <w:r w:rsidRPr="004F4FB4">
        <w:rPr>
          <w:spacing w:val="4"/>
          <w:sz w:val="22"/>
          <w:szCs w:val="22"/>
        </w:rPr>
        <w:t xml:space="preserve"> </w:t>
      </w:r>
      <w:r w:rsidRPr="004F4FB4">
        <w:rPr>
          <w:spacing w:val="2"/>
          <w:sz w:val="22"/>
          <w:szCs w:val="22"/>
        </w:rPr>
        <w:t>V</w:t>
      </w:r>
      <w:r w:rsidRPr="004F4FB4">
        <w:rPr>
          <w:sz w:val="22"/>
          <w:szCs w:val="22"/>
        </w:rPr>
        <w:t>I</w:t>
      </w:r>
      <w:r w:rsidRPr="004F4FB4">
        <w:rPr>
          <w:spacing w:val="-1"/>
          <w:sz w:val="22"/>
          <w:szCs w:val="22"/>
        </w:rPr>
        <w:t>I</w:t>
      </w:r>
      <w:r w:rsidRPr="004F4FB4">
        <w:rPr>
          <w:sz w:val="22"/>
          <w:szCs w:val="22"/>
        </w:rPr>
        <w:t xml:space="preserve">I  </w:t>
      </w:r>
      <w:r w:rsidRPr="004F4FB4">
        <w:rPr>
          <w:spacing w:val="4"/>
          <w:sz w:val="22"/>
          <w:szCs w:val="22"/>
        </w:rPr>
        <w:t xml:space="preserve"> </w:t>
      </w:r>
      <w:r w:rsidRPr="004F4FB4">
        <w:rPr>
          <w:spacing w:val="1"/>
          <w:sz w:val="22"/>
          <w:szCs w:val="22"/>
        </w:rPr>
        <w:t>S</w:t>
      </w:r>
      <w:r w:rsidRPr="004F4FB4">
        <w:rPr>
          <w:sz w:val="22"/>
          <w:szCs w:val="22"/>
        </w:rPr>
        <w:t xml:space="preserve">MP  </w:t>
      </w:r>
      <w:r w:rsidRPr="004F4FB4">
        <w:rPr>
          <w:spacing w:val="6"/>
          <w:sz w:val="22"/>
          <w:szCs w:val="22"/>
        </w:rPr>
        <w:t xml:space="preserve"> </w:t>
      </w:r>
      <w:r w:rsidRPr="004F4FB4">
        <w:rPr>
          <w:sz w:val="22"/>
          <w:szCs w:val="22"/>
        </w:rPr>
        <w:t>N</w:t>
      </w:r>
      <w:r w:rsidRPr="004F4FB4">
        <w:rPr>
          <w:spacing w:val="1"/>
          <w:sz w:val="22"/>
          <w:szCs w:val="22"/>
        </w:rPr>
        <w:t>e</w:t>
      </w:r>
      <w:r w:rsidRPr="004F4FB4">
        <w:rPr>
          <w:spacing w:val="-2"/>
          <w:sz w:val="22"/>
          <w:szCs w:val="22"/>
        </w:rPr>
        <w:t>g</w:t>
      </w:r>
      <w:r w:rsidRPr="004F4FB4">
        <w:rPr>
          <w:spacing w:val="1"/>
          <w:sz w:val="22"/>
          <w:szCs w:val="22"/>
        </w:rPr>
        <w:t>e</w:t>
      </w:r>
      <w:r w:rsidRPr="004F4FB4">
        <w:rPr>
          <w:sz w:val="22"/>
          <w:szCs w:val="22"/>
        </w:rPr>
        <w:t xml:space="preserve">ri  </w:t>
      </w:r>
      <w:r w:rsidRPr="004F4FB4">
        <w:rPr>
          <w:spacing w:val="4"/>
          <w:sz w:val="22"/>
          <w:szCs w:val="22"/>
        </w:rPr>
        <w:t xml:space="preserve"> </w:t>
      </w:r>
      <w:r w:rsidRPr="004F4FB4">
        <w:rPr>
          <w:sz w:val="22"/>
          <w:szCs w:val="22"/>
        </w:rPr>
        <w:t xml:space="preserve">2  </w:t>
      </w:r>
      <w:r w:rsidRPr="004F4FB4">
        <w:rPr>
          <w:spacing w:val="5"/>
          <w:sz w:val="22"/>
          <w:szCs w:val="22"/>
        </w:rPr>
        <w:t xml:space="preserve"> </w:t>
      </w:r>
      <w:r w:rsidRPr="004F4FB4">
        <w:rPr>
          <w:spacing w:val="2"/>
          <w:sz w:val="22"/>
          <w:szCs w:val="22"/>
        </w:rPr>
        <w:t>K</w:t>
      </w:r>
      <w:r w:rsidRPr="004F4FB4">
        <w:rPr>
          <w:sz w:val="22"/>
          <w:szCs w:val="22"/>
        </w:rPr>
        <w:t xml:space="preserve">ota  </w:t>
      </w:r>
      <w:r w:rsidRPr="004F4FB4">
        <w:rPr>
          <w:spacing w:val="4"/>
          <w:sz w:val="22"/>
          <w:szCs w:val="22"/>
        </w:rPr>
        <w:t xml:space="preserve"> </w:t>
      </w:r>
      <w:r w:rsidRPr="004F4FB4">
        <w:rPr>
          <w:spacing w:val="1"/>
          <w:sz w:val="22"/>
          <w:szCs w:val="22"/>
        </w:rPr>
        <w:t>P</w:t>
      </w:r>
      <w:r w:rsidRPr="004F4FB4">
        <w:rPr>
          <w:spacing w:val="-1"/>
          <w:sz w:val="22"/>
          <w:szCs w:val="22"/>
        </w:rPr>
        <w:t>a</w:t>
      </w:r>
      <w:r w:rsidRPr="004F4FB4">
        <w:rPr>
          <w:sz w:val="22"/>
          <w:szCs w:val="22"/>
        </w:rPr>
        <w:t>g</w:t>
      </w:r>
      <w:r w:rsidRPr="004F4FB4">
        <w:rPr>
          <w:spacing w:val="-1"/>
          <w:sz w:val="22"/>
          <w:szCs w:val="22"/>
        </w:rPr>
        <w:t>a</w:t>
      </w:r>
      <w:r w:rsidRPr="004F4FB4">
        <w:rPr>
          <w:sz w:val="22"/>
          <w:szCs w:val="22"/>
        </w:rPr>
        <w:t>r</w:t>
      </w:r>
      <w:r w:rsidRPr="004F4FB4">
        <w:rPr>
          <w:spacing w:val="-2"/>
          <w:sz w:val="22"/>
          <w:szCs w:val="22"/>
        </w:rPr>
        <w:t>a</w:t>
      </w:r>
      <w:r w:rsidRPr="004F4FB4">
        <w:rPr>
          <w:spacing w:val="3"/>
          <w:sz w:val="22"/>
          <w:szCs w:val="22"/>
        </w:rPr>
        <w:t>l</w:t>
      </w:r>
      <w:r w:rsidRPr="004F4FB4">
        <w:rPr>
          <w:spacing w:val="-1"/>
          <w:sz w:val="22"/>
          <w:szCs w:val="22"/>
        </w:rPr>
        <w:t>a</w:t>
      </w:r>
      <w:r w:rsidRPr="004F4FB4">
        <w:rPr>
          <w:sz w:val="22"/>
          <w:szCs w:val="22"/>
        </w:rPr>
        <w:t xml:space="preserve">m  </w:t>
      </w:r>
      <w:r w:rsidRPr="004F4FB4">
        <w:rPr>
          <w:spacing w:val="5"/>
          <w:sz w:val="22"/>
          <w:szCs w:val="22"/>
        </w:rPr>
        <w:t xml:space="preserve"> </w:t>
      </w:r>
      <w:r w:rsidRPr="004F4FB4">
        <w:rPr>
          <w:sz w:val="22"/>
          <w:szCs w:val="22"/>
        </w:rPr>
        <w:t xml:space="preserve">tahun  </w:t>
      </w:r>
      <w:r w:rsidRPr="004F4FB4">
        <w:rPr>
          <w:spacing w:val="6"/>
          <w:sz w:val="22"/>
          <w:szCs w:val="22"/>
        </w:rPr>
        <w:t xml:space="preserve"> </w:t>
      </w:r>
      <w:r w:rsidRPr="004F4FB4">
        <w:rPr>
          <w:spacing w:val="-1"/>
          <w:sz w:val="22"/>
          <w:szCs w:val="22"/>
        </w:rPr>
        <w:t>a</w:t>
      </w:r>
      <w:r w:rsidRPr="004F4FB4">
        <w:rPr>
          <w:sz w:val="22"/>
          <w:szCs w:val="22"/>
        </w:rPr>
        <w:t>ja</w:t>
      </w:r>
      <w:r w:rsidRPr="004F4FB4">
        <w:rPr>
          <w:spacing w:val="-1"/>
          <w:sz w:val="22"/>
          <w:szCs w:val="22"/>
        </w:rPr>
        <w:t>ra</w:t>
      </w:r>
      <w:r w:rsidRPr="004F4FB4">
        <w:rPr>
          <w:sz w:val="22"/>
          <w:szCs w:val="22"/>
        </w:rPr>
        <w:t>n</w:t>
      </w:r>
      <w:r w:rsidRPr="004F4FB4">
        <w:rPr>
          <w:sz w:val="22"/>
          <w:szCs w:val="22"/>
          <w:lang w:val="id-ID"/>
        </w:rPr>
        <w:t xml:space="preserve"> </w:t>
      </w:r>
      <w:r w:rsidRPr="004F4FB4">
        <w:rPr>
          <w:sz w:val="22"/>
          <w:szCs w:val="22"/>
        </w:rPr>
        <w:t>2021/2022”.</w:t>
      </w:r>
      <w:r w:rsidRPr="004F4FB4">
        <w:rPr>
          <w:spacing w:val="2"/>
          <w:sz w:val="22"/>
          <w:szCs w:val="22"/>
        </w:rPr>
        <w:t xml:space="preserve"> </w:t>
      </w:r>
      <w:r w:rsidRPr="004F4FB4">
        <w:rPr>
          <w:sz w:val="22"/>
          <w:szCs w:val="22"/>
        </w:rPr>
        <w:t>H</w:t>
      </w:r>
      <w:r w:rsidRPr="004F4FB4">
        <w:rPr>
          <w:spacing w:val="-1"/>
          <w:sz w:val="22"/>
          <w:szCs w:val="22"/>
        </w:rPr>
        <w:t>a</w:t>
      </w:r>
      <w:r w:rsidRPr="004F4FB4">
        <w:rPr>
          <w:sz w:val="22"/>
          <w:szCs w:val="22"/>
        </w:rPr>
        <w:t>l</w:t>
      </w:r>
      <w:r w:rsidRPr="004F4FB4">
        <w:rPr>
          <w:spacing w:val="5"/>
          <w:sz w:val="22"/>
          <w:szCs w:val="22"/>
        </w:rPr>
        <w:t xml:space="preserve"> </w:t>
      </w:r>
      <w:r w:rsidRPr="004F4FB4">
        <w:rPr>
          <w:sz w:val="22"/>
          <w:szCs w:val="22"/>
        </w:rPr>
        <w:t>ini</w:t>
      </w:r>
      <w:r w:rsidRPr="004F4FB4">
        <w:rPr>
          <w:spacing w:val="3"/>
          <w:sz w:val="22"/>
          <w:szCs w:val="22"/>
        </w:rPr>
        <w:t xml:space="preserve"> </w:t>
      </w:r>
      <w:r w:rsidRPr="004F4FB4">
        <w:rPr>
          <w:sz w:val="22"/>
          <w:szCs w:val="22"/>
        </w:rPr>
        <w:t>di</w:t>
      </w:r>
      <w:r w:rsidRPr="004F4FB4">
        <w:rPr>
          <w:spacing w:val="2"/>
          <w:sz w:val="22"/>
          <w:szCs w:val="22"/>
        </w:rPr>
        <w:t>b</w:t>
      </w:r>
      <w:r w:rsidRPr="004F4FB4">
        <w:rPr>
          <w:sz w:val="22"/>
          <w:szCs w:val="22"/>
        </w:rPr>
        <w:t>ukt</w:t>
      </w:r>
      <w:r w:rsidRPr="004F4FB4">
        <w:rPr>
          <w:spacing w:val="1"/>
          <w:sz w:val="22"/>
          <w:szCs w:val="22"/>
        </w:rPr>
        <w:t>i</w:t>
      </w:r>
      <w:r w:rsidRPr="004F4FB4">
        <w:rPr>
          <w:sz w:val="22"/>
          <w:szCs w:val="22"/>
        </w:rPr>
        <w:t>k</w:t>
      </w:r>
      <w:r w:rsidRPr="004F4FB4">
        <w:rPr>
          <w:spacing w:val="-1"/>
          <w:sz w:val="22"/>
          <w:szCs w:val="22"/>
        </w:rPr>
        <w:t>a</w:t>
      </w:r>
      <w:r w:rsidRPr="004F4FB4">
        <w:rPr>
          <w:sz w:val="22"/>
          <w:szCs w:val="22"/>
        </w:rPr>
        <w:t>n</w:t>
      </w:r>
      <w:r w:rsidRPr="004F4FB4">
        <w:rPr>
          <w:spacing w:val="3"/>
          <w:sz w:val="22"/>
          <w:szCs w:val="22"/>
        </w:rPr>
        <w:t xml:space="preserve"> </w:t>
      </w:r>
      <w:r w:rsidRPr="004F4FB4">
        <w:rPr>
          <w:sz w:val="22"/>
          <w:szCs w:val="22"/>
        </w:rPr>
        <w:t>b</w:t>
      </w:r>
      <w:r w:rsidRPr="004F4FB4">
        <w:rPr>
          <w:spacing w:val="-1"/>
          <w:sz w:val="22"/>
          <w:szCs w:val="22"/>
        </w:rPr>
        <w:t>e</w:t>
      </w:r>
      <w:r w:rsidRPr="004F4FB4">
        <w:rPr>
          <w:sz w:val="22"/>
          <w:szCs w:val="22"/>
        </w:rPr>
        <w:t>r</w:t>
      </w:r>
      <w:r w:rsidRPr="004F4FB4">
        <w:rPr>
          <w:spacing w:val="1"/>
          <w:sz w:val="22"/>
          <w:szCs w:val="22"/>
        </w:rPr>
        <w:t>d</w:t>
      </w:r>
      <w:r w:rsidRPr="004F4FB4">
        <w:rPr>
          <w:spacing w:val="-1"/>
          <w:sz w:val="22"/>
          <w:szCs w:val="22"/>
        </w:rPr>
        <w:t>a</w:t>
      </w:r>
      <w:r w:rsidRPr="004F4FB4">
        <w:rPr>
          <w:sz w:val="22"/>
          <w:szCs w:val="22"/>
        </w:rPr>
        <w:t>s</w:t>
      </w:r>
      <w:r w:rsidRPr="004F4FB4">
        <w:rPr>
          <w:spacing w:val="-1"/>
          <w:sz w:val="22"/>
          <w:szCs w:val="22"/>
        </w:rPr>
        <w:t>a</w:t>
      </w:r>
      <w:r w:rsidRPr="004F4FB4">
        <w:rPr>
          <w:sz w:val="22"/>
          <w:szCs w:val="22"/>
        </w:rPr>
        <w:t>r</w:t>
      </w:r>
      <w:r w:rsidRPr="004F4FB4">
        <w:rPr>
          <w:spacing w:val="1"/>
          <w:sz w:val="22"/>
          <w:szCs w:val="22"/>
        </w:rPr>
        <w:t>k</w:t>
      </w:r>
      <w:r w:rsidRPr="004F4FB4">
        <w:rPr>
          <w:spacing w:val="-1"/>
          <w:sz w:val="22"/>
          <w:szCs w:val="22"/>
        </w:rPr>
        <w:t>a</w:t>
      </w:r>
      <w:r w:rsidRPr="004F4FB4">
        <w:rPr>
          <w:sz w:val="22"/>
          <w:szCs w:val="22"/>
        </w:rPr>
        <w:t>n</w:t>
      </w:r>
      <w:r w:rsidRPr="004F4FB4">
        <w:rPr>
          <w:spacing w:val="3"/>
          <w:sz w:val="22"/>
          <w:szCs w:val="22"/>
        </w:rPr>
        <w:t xml:space="preserve"> </w:t>
      </w:r>
      <w:r w:rsidRPr="004F4FB4">
        <w:rPr>
          <w:sz w:val="22"/>
          <w:szCs w:val="22"/>
        </w:rPr>
        <w:t>h</w:t>
      </w:r>
      <w:r w:rsidRPr="004F4FB4">
        <w:rPr>
          <w:spacing w:val="-1"/>
          <w:sz w:val="22"/>
          <w:szCs w:val="22"/>
        </w:rPr>
        <w:t>a</w:t>
      </w:r>
      <w:r w:rsidRPr="004F4FB4">
        <w:rPr>
          <w:sz w:val="22"/>
          <w:szCs w:val="22"/>
        </w:rPr>
        <w:t>s</w:t>
      </w:r>
      <w:r w:rsidRPr="004F4FB4">
        <w:rPr>
          <w:spacing w:val="3"/>
          <w:sz w:val="22"/>
          <w:szCs w:val="22"/>
        </w:rPr>
        <w:t>i</w:t>
      </w:r>
      <w:r w:rsidRPr="004F4FB4">
        <w:rPr>
          <w:sz w:val="22"/>
          <w:szCs w:val="22"/>
        </w:rPr>
        <w:t>l</w:t>
      </w:r>
      <w:r w:rsidRPr="004F4FB4">
        <w:rPr>
          <w:spacing w:val="3"/>
          <w:sz w:val="22"/>
          <w:szCs w:val="22"/>
        </w:rPr>
        <w:t xml:space="preserve"> </w:t>
      </w:r>
      <w:r w:rsidRPr="004F4FB4">
        <w:rPr>
          <w:sz w:val="22"/>
          <w:szCs w:val="22"/>
        </w:rPr>
        <w:t>b</w:t>
      </w:r>
      <w:r w:rsidRPr="004F4FB4">
        <w:rPr>
          <w:spacing w:val="-1"/>
          <w:sz w:val="22"/>
          <w:szCs w:val="22"/>
        </w:rPr>
        <w:t>e</w:t>
      </w:r>
      <w:r w:rsidRPr="004F4FB4">
        <w:rPr>
          <w:sz w:val="22"/>
          <w:szCs w:val="22"/>
        </w:rPr>
        <w:t>laj</w:t>
      </w:r>
      <w:r w:rsidRPr="004F4FB4">
        <w:rPr>
          <w:spacing w:val="-1"/>
          <w:sz w:val="22"/>
          <w:szCs w:val="22"/>
        </w:rPr>
        <w:t>a</w:t>
      </w:r>
      <w:r w:rsidRPr="004F4FB4">
        <w:rPr>
          <w:sz w:val="22"/>
          <w:szCs w:val="22"/>
        </w:rPr>
        <w:t>r</w:t>
      </w:r>
      <w:r w:rsidRPr="004F4FB4">
        <w:rPr>
          <w:spacing w:val="4"/>
          <w:sz w:val="22"/>
          <w:szCs w:val="22"/>
        </w:rPr>
        <w:t xml:space="preserve"> </w:t>
      </w:r>
      <w:r w:rsidRPr="004F4FB4">
        <w:rPr>
          <w:sz w:val="22"/>
          <w:szCs w:val="22"/>
        </w:rPr>
        <w:t>s</w:t>
      </w:r>
      <w:r w:rsidRPr="004F4FB4">
        <w:rPr>
          <w:spacing w:val="6"/>
          <w:sz w:val="22"/>
          <w:szCs w:val="22"/>
        </w:rPr>
        <w:t>i</w:t>
      </w:r>
      <w:r w:rsidRPr="004F4FB4">
        <w:rPr>
          <w:sz w:val="22"/>
          <w:szCs w:val="22"/>
        </w:rPr>
        <w:t>swa</w:t>
      </w:r>
      <w:r w:rsidRPr="004F4FB4">
        <w:rPr>
          <w:spacing w:val="9"/>
          <w:sz w:val="22"/>
          <w:szCs w:val="22"/>
        </w:rPr>
        <w:t xml:space="preserve"> </w:t>
      </w:r>
      <w:r w:rsidRPr="004F4FB4">
        <w:rPr>
          <w:spacing w:val="-5"/>
          <w:sz w:val="22"/>
          <w:szCs w:val="22"/>
        </w:rPr>
        <w:t>y</w:t>
      </w:r>
      <w:r w:rsidRPr="004F4FB4">
        <w:rPr>
          <w:spacing w:val="-1"/>
          <w:sz w:val="22"/>
          <w:szCs w:val="22"/>
        </w:rPr>
        <w:t>a</w:t>
      </w:r>
      <w:r w:rsidRPr="004F4FB4">
        <w:rPr>
          <w:spacing w:val="2"/>
          <w:sz w:val="22"/>
          <w:szCs w:val="22"/>
        </w:rPr>
        <w:t>n</w:t>
      </w:r>
      <w:r w:rsidRPr="004F4FB4">
        <w:rPr>
          <w:sz w:val="22"/>
          <w:szCs w:val="22"/>
        </w:rPr>
        <w:t>g di</w:t>
      </w:r>
      <w:r w:rsidRPr="004F4FB4">
        <w:rPr>
          <w:spacing w:val="3"/>
          <w:sz w:val="22"/>
          <w:szCs w:val="22"/>
        </w:rPr>
        <w:t>b</w:t>
      </w:r>
      <w:r w:rsidRPr="004F4FB4">
        <w:rPr>
          <w:spacing w:val="1"/>
          <w:sz w:val="22"/>
          <w:szCs w:val="22"/>
        </w:rPr>
        <w:t>e</w:t>
      </w:r>
      <w:r w:rsidRPr="004F4FB4">
        <w:rPr>
          <w:sz w:val="22"/>
          <w:szCs w:val="22"/>
        </w:rPr>
        <w:t>ri</w:t>
      </w:r>
      <w:r w:rsidRPr="004F4FB4">
        <w:rPr>
          <w:spacing w:val="3"/>
          <w:sz w:val="22"/>
          <w:szCs w:val="22"/>
        </w:rPr>
        <w:t xml:space="preserve"> </w:t>
      </w:r>
      <w:r w:rsidRPr="004F4FB4">
        <w:rPr>
          <w:spacing w:val="-1"/>
          <w:sz w:val="22"/>
          <w:szCs w:val="22"/>
        </w:rPr>
        <w:t>a</w:t>
      </w:r>
      <w:r w:rsidRPr="004F4FB4">
        <w:rPr>
          <w:sz w:val="22"/>
          <w:szCs w:val="22"/>
        </w:rPr>
        <w:t>lat p</w:t>
      </w:r>
      <w:r w:rsidRPr="004F4FB4">
        <w:rPr>
          <w:spacing w:val="-1"/>
          <w:sz w:val="22"/>
          <w:szCs w:val="22"/>
        </w:rPr>
        <w:t>e</w:t>
      </w:r>
      <w:r w:rsidRPr="004F4FB4">
        <w:rPr>
          <w:sz w:val="22"/>
          <w:szCs w:val="22"/>
        </w:rPr>
        <w:t>ra</w:t>
      </w:r>
      <w:r w:rsidRPr="004F4FB4">
        <w:rPr>
          <w:spacing w:val="-2"/>
          <w:sz w:val="22"/>
          <w:szCs w:val="22"/>
        </w:rPr>
        <w:t>g</w:t>
      </w:r>
      <w:r w:rsidRPr="004F4FB4">
        <w:rPr>
          <w:sz w:val="22"/>
          <w:szCs w:val="22"/>
        </w:rPr>
        <w:t xml:space="preserve">a  </w:t>
      </w:r>
      <w:r w:rsidRPr="004F4FB4">
        <w:rPr>
          <w:i/>
          <w:sz w:val="22"/>
          <w:szCs w:val="22"/>
        </w:rPr>
        <w:t>puzz</w:t>
      </w:r>
      <w:r w:rsidRPr="004F4FB4">
        <w:rPr>
          <w:i/>
          <w:spacing w:val="1"/>
          <w:sz w:val="22"/>
          <w:szCs w:val="22"/>
        </w:rPr>
        <w:t>l</w:t>
      </w:r>
      <w:r w:rsidRPr="004F4FB4">
        <w:rPr>
          <w:i/>
          <w:sz w:val="22"/>
          <w:szCs w:val="22"/>
        </w:rPr>
        <w:t xml:space="preserve">e </w:t>
      </w:r>
      <w:r w:rsidRPr="004F4FB4">
        <w:rPr>
          <w:i/>
          <w:spacing w:val="1"/>
          <w:sz w:val="22"/>
          <w:szCs w:val="22"/>
        </w:rPr>
        <w:t xml:space="preserve"> </w:t>
      </w:r>
      <w:r w:rsidRPr="004F4FB4">
        <w:rPr>
          <w:sz w:val="22"/>
          <w:szCs w:val="22"/>
        </w:rPr>
        <w:t>l</w:t>
      </w:r>
      <w:r w:rsidRPr="004F4FB4">
        <w:rPr>
          <w:spacing w:val="1"/>
          <w:sz w:val="22"/>
          <w:szCs w:val="22"/>
        </w:rPr>
        <w:t>i</w:t>
      </w:r>
      <w:r w:rsidRPr="004F4FB4">
        <w:rPr>
          <w:sz w:val="22"/>
          <w:szCs w:val="22"/>
        </w:rPr>
        <w:t>p</w:t>
      </w:r>
      <w:r w:rsidRPr="004F4FB4">
        <w:rPr>
          <w:spacing w:val="-1"/>
          <w:sz w:val="22"/>
          <w:szCs w:val="22"/>
        </w:rPr>
        <w:t>a</w:t>
      </w:r>
      <w:r w:rsidRPr="004F4FB4">
        <w:rPr>
          <w:sz w:val="22"/>
          <w:szCs w:val="22"/>
        </w:rPr>
        <w:t xml:space="preserve">t   </w:t>
      </w:r>
      <w:r w:rsidRPr="004F4FB4">
        <w:rPr>
          <w:spacing w:val="8"/>
          <w:sz w:val="22"/>
          <w:szCs w:val="22"/>
        </w:rPr>
        <w:t xml:space="preserve"> </w:t>
      </w:r>
      <w:r w:rsidRPr="004F4FB4">
        <w:rPr>
          <w:sz w:val="22"/>
          <w:szCs w:val="22"/>
        </w:rPr>
        <w:t>l</w:t>
      </w:r>
      <w:r w:rsidRPr="004F4FB4">
        <w:rPr>
          <w:spacing w:val="2"/>
          <w:sz w:val="22"/>
          <w:szCs w:val="22"/>
        </w:rPr>
        <w:t>e</w:t>
      </w:r>
      <w:r w:rsidRPr="004F4FB4">
        <w:rPr>
          <w:sz w:val="22"/>
          <w:szCs w:val="22"/>
        </w:rPr>
        <w:t xml:space="preserve">bih </w:t>
      </w:r>
      <w:r w:rsidRPr="004F4FB4">
        <w:rPr>
          <w:spacing w:val="1"/>
          <w:sz w:val="22"/>
          <w:szCs w:val="22"/>
        </w:rPr>
        <w:t xml:space="preserve"> </w:t>
      </w:r>
      <w:r w:rsidRPr="004F4FB4">
        <w:rPr>
          <w:sz w:val="22"/>
          <w:szCs w:val="22"/>
        </w:rPr>
        <w:t>b</w:t>
      </w:r>
      <w:r w:rsidRPr="004F4FB4">
        <w:rPr>
          <w:spacing w:val="-1"/>
          <w:sz w:val="22"/>
          <w:szCs w:val="22"/>
        </w:rPr>
        <w:t>a</w:t>
      </w:r>
      <w:r w:rsidRPr="004F4FB4">
        <w:rPr>
          <w:sz w:val="22"/>
          <w:szCs w:val="22"/>
        </w:rPr>
        <w:t xml:space="preserve">ik </w:t>
      </w:r>
      <w:r w:rsidRPr="004F4FB4">
        <w:rPr>
          <w:spacing w:val="1"/>
          <w:sz w:val="22"/>
          <w:szCs w:val="22"/>
        </w:rPr>
        <w:t xml:space="preserve"> </w:t>
      </w:r>
      <w:r w:rsidRPr="004F4FB4">
        <w:rPr>
          <w:sz w:val="22"/>
          <w:szCs w:val="22"/>
        </w:rPr>
        <w:t>d</w:t>
      </w:r>
      <w:r w:rsidRPr="004F4FB4">
        <w:rPr>
          <w:spacing w:val="-1"/>
          <w:sz w:val="22"/>
          <w:szCs w:val="22"/>
        </w:rPr>
        <w:t>a</w:t>
      </w:r>
      <w:r w:rsidRPr="004F4FB4">
        <w:rPr>
          <w:sz w:val="22"/>
          <w:szCs w:val="22"/>
        </w:rPr>
        <w:t xml:space="preserve">ri </w:t>
      </w:r>
      <w:r w:rsidRPr="004F4FB4">
        <w:rPr>
          <w:spacing w:val="1"/>
          <w:sz w:val="22"/>
          <w:szCs w:val="22"/>
        </w:rPr>
        <w:t xml:space="preserve"> </w:t>
      </w:r>
      <w:r w:rsidRPr="004F4FB4">
        <w:rPr>
          <w:sz w:val="22"/>
          <w:szCs w:val="22"/>
        </w:rPr>
        <w:t>p</w:t>
      </w:r>
      <w:r w:rsidRPr="004F4FB4">
        <w:rPr>
          <w:spacing w:val="-1"/>
          <w:sz w:val="22"/>
          <w:szCs w:val="22"/>
        </w:rPr>
        <w:t>a</w:t>
      </w:r>
      <w:r w:rsidRPr="004F4FB4">
        <w:rPr>
          <w:sz w:val="22"/>
          <w:szCs w:val="22"/>
        </w:rPr>
        <w:t>da  h</w:t>
      </w:r>
      <w:r w:rsidRPr="004F4FB4">
        <w:rPr>
          <w:spacing w:val="-1"/>
          <w:sz w:val="22"/>
          <w:szCs w:val="22"/>
        </w:rPr>
        <w:t>a</w:t>
      </w:r>
      <w:r w:rsidRPr="004F4FB4">
        <w:rPr>
          <w:sz w:val="22"/>
          <w:szCs w:val="22"/>
        </w:rPr>
        <w:t>s</w:t>
      </w:r>
      <w:r w:rsidRPr="004F4FB4">
        <w:rPr>
          <w:spacing w:val="3"/>
          <w:sz w:val="22"/>
          <w:szCs w:val="22"/>
        </w:rPr>
        <w:t>i</w:t>
      </w:r>
      <w:r w:rsidRPr="004F4FB4">
        <w:rPr>
          <w:sz w:val="22"/>
          <w:szCs w:val="22"/>
        </w:rPr>
        <w:t xml:space="preserve">l </w:t>
      </w:r>
      <w:r w:rsidRPr="004F4FB4">
        <w:rPr>
          <w:spacing w:val="1"/>
          <w:sz w:val="22"/>
          <w:szCs w:val="22"/>
        </w:rPr>
        <w:t xml:space="preserve"> </w:t>
      </w:r>
      <w:r w:rsidRPr="004F4FB4">
        <w:rPr>
          <w:sz w:val="22"/>
          <w:szCs w:val="22"/>
        </w:rPr>
        <w:t>b</w:t>
      </w:r>
      <w:r w:rsidRPr="004F4FB4">
        <w:rPr>
          <w:spacing w:val="-1"/>
          <w:sz w:val="22"/>
          <w:szCs w:val="22"/>
        </w:rPr>
        <w:t>e</w:t>
      </w:r>
      <w:r w:rsidRPr="004F4FB4">
        <w:rPr>
          <w:sz w:val="22"/>
          <w:szCs w:val="22"/>
        </w:rPr>
        <w:t>laj</w:t>
      </w:r>
      <w:r w:rsidRPr="004F4FB4">
        <w:rPr>
          <w:spacing w:val="-1"/>
          <w:sz w:val="22"/>
          <w:szCs w:val="22"/>
        </w:rPr>
        <w:t>a</w:t>
      </w:r>
      <w:r w:rsidRPr="004F4FB4">
        <w:rPr>
          <w:sz w:val="22"/>
          <w:szCs w:val="22"/>
        </w:rPr>
        <w:t>r  si</w:t>
      </w:r>
      <w:r w:rsidRPr="004F4FB4">
        <w:rPr>
          <w:spacing w:val="1"/>
          <w:sz w:val="22"/>
          <w:szCs w:val="22"/>
        </w:rPr>
        <w:t>s</w:t>
      </w:r>
      <w:r w:rsidRPr="004F4FB4">
        <w:rPr>
          <w:sz w:val="22"/>
          <w:szCs w:val="22"/>
        </w:rPr>
        <w:t>wa  k</w:t>
      </w:r>
      <w:r w:rsidRPr="004F4FB4">
        <w:rPr>
          <w:spacing w:val="-1"/>
          <w:sz w:val="22"/>
          <w:szCs w:val="22"/>
        </w:rPr>
        <w:t>e</w:t>
      </w:r>
      <w:r w:rsidRPr="004F4FB4">
        <w:rPr>
          <w:sz w:val="22"/>
          <w:szCs w:val="22"/>
        </w:rPr>
        <w:t xml:space="preserve">las </w:t>
      </w:r>
      <w:r w:rsidRPr="004F4FB4">
        <w:rPr>
          <w:spacing w:val="1"/>
          <w:sz w:val="22"/>
          <w:szCs w:val="22"/>
        </w:rPr>
        <w:t xml:space="preserve"> </w:t>
      </w:r>
      <w:r w:rsidRPr="004F4FB4">
        <w:rPr>
          <w:spacing w:val="2"/>
          <w:sz w:val="22"/>
          <w:szCs w:val="22"/>
        </w:rPr>
        <w:t>k</w:t>
      </w:r>
      <w:r w:rsidRPr="004F4FB4">
        <w:rPr>
          <w:sz w:val="22"/>
          <w:szCs w:val="22"/>
        </w:rPr>
        <w:t>ontrol. T</w:t>
      </w:r>
      <w:r w:rsidRPr="004F4FB4">
        <w:rPr>
          <w:spacing w:val="-1"/>
          <w:sz w:val="22"/>
          <w:szCs w:val="22"/>
        </w:rPr>
        <w:t>e</w:t>
      </w:r>
      <w:r w:rsidRPr="004F4FB4">
        <w:rPr>
          <w:sz w:val="22"/>
          <w:szCs w:val="22"/>
        </w:rPr>
        <w:t>rlihat d</w:t>
      </w:r>
      <w:r w:rsidRPr="004F4FB4">
        <w:rPr>
          <w:spacing w:val="-1"/>
          <w:sz w:val="22"/>
          <w:szCs w:val="22"/>
        </w:rPr>
        <w:t>a</w:t>
      </w:r>
      <w:r w:rsidRPr="004F4FB4">
        <w:rPr>
          <w:sz w:val="22"/>
          <w:szCs w:val="22"/>
        </w:rPr>
        <w:t xml:space="preserve">ri </w:t>
      </w:r>
      <w:r w:rsidRPr="004F4FB4">
        <w:rPr>
          <w:spacing w:val="2"/>
          <w:sz w:val="22"/>
          <w:szCs w:val="22"/>
        </w:rPr>
        <w:t>h</w:t>
      </w:r>
      <w:r w:rsidRPr="004F4FB4">
        <w:rPr>
          <w:spacing w:val="-1"/>
          <w:sz w:val="22"/>
          <w:szCs w:val="22"/>
        </w:rPr>
        <w:t>a</w:t>
      </w:r>
      <w:r w:rsidRPr="004F4FB4">
        <w:rPr>
          <w:sz w:val="22"/>
          <w:szCs w:val="22"/>
        </w:rPr>
        <w:t>sil</w:t>
      </w:r>
      <w:r w:rsidRPr="004F4FB4">
        <w:rPr>
          <w:spacing w:val="2"/>
          <w:sz w:val="22"/>
          <w:szCs w:val="22"/>
        </w:rPr>
        <w:t xml:space="preserve"> </w:t>
      </w:r>
      <w:r w:rsidRPr="004F4FB4">
        <w:rPr>
          <w:sz w:val="22"/>
          <w:szCs w:val="22"/>
        </w:rPr>
        <w:t>r</w:t>
      </w:r>
      <w:r w:rsidRPr="004F4FB4">
        <w:rPr>
          <w:spacing w:val="-2"/>
          <w:sz w:val="22"/>
          <w:szCs w:val="22"/>
        </w:rPr>
        <w:t>a</w:t>
      </w:r>
      <w:r w:rsidRPr="004F4FB4">
        <w:rPr>
          <w:sz w:val="22"/>
          <w:szCs w:val="22"/>
        </w:rPr>
        <w:t>t</w:t>
      </w:r>
      <w:r w:rsidRPr="004F4FB4">
        <w:rPr>
          <w:spacing w:val="4"/>
          <w:sz w:val="22"/>
          <w:szCs w:val="22"/>
        </w:rPr>
        <w:t>a</w:t>
      </w:r>
      <w:r w:rsidRPr="004F4FB4">
        <w:rPr>
          <w:spacing w:val="-1"/>
          <w:sz w:val="22"/>
          <w:szCs w:val="22"/>
        </w:rPr>
        <w:t>-</w:t>
      </w:r>
      <w:r w:rsidRPr="004F4FB4">
        <w:rPr>
          <w:spacing w:val="1"/>
          <w:sz w:val="22"/>
          <w:szCs w:val="22"/>
        </w:rPr>
        <w:t>r</w:t>
      </w:r>
      <w:r w:rsidRPr="004F4FB4">
        <w:rPr>
          <w:spacing w:val="-1"/>
          <w:sz w:val="22"/>
          <w:szCs w:val="22"/>
        </w:rPr>
        <w:t>a</w:t>
      </w:r>
      <w:r w:rsidRPr="004F4FB4">
        <w:rPr>
          <w:sz w:val="22"/>
          <w:szCs w:val="22"/>
        </w:rPr>
        <w:t>ta b</w:t>
      </w:r>
      <w:r w:rsidRPr="004F4FB4">
        <w:rPr>
          <w:spacing w:val="-1"/>
          <w:sz w:val="22"/>
          <w:szCs w:val="22"/>
        </w:rPr>
        <w:t>e</w:t>
      </w:r>
      <w:r w:rsidRPr="004F4FB4">
        <w:rPr>
          <w:sz w:val="22"/>
          <w:szCs w:val="22"/>
        </w:rPr>
        <w:t>la</w:t>
      </w:r>
      <w:r w:rsidRPr="004F4FB4">
        <w:rPr>
          <w:spacing w:val="2"/>
          <w:sz w:val="22"/>
          <w:szCs w:val="22"/>
        </w:rPr>
        <w:t>j</w:t>
      </w:r>
      <w:r w:rsidRPr="004F4FB4">
        <w:rPr>
          <w:spacing w:val="-1"/>
          <w:sz w:val="22"/>
          <w:szCs w:val="22"/>
        </w:rPr>
        <w:t>a</w:t>
      </w:r>
      <w:r w:rsidRPr="004F4FB4">
        <w:rPr>
          <w:sz w:val="22"/>
          <w:szCs w:val="22"/>
        </w:rPr>
        <w:t>r si</w:t>
      </w:r>
      <w:r w:rsidRPr="004F4FB4">
        <w:rPr>
          <w:spacing w:val="1"/>
          <w:sz w:val="22"/>
          <w:szCs w:val="22"/>
        </w:rPr>
        <w:t>s</w:t>
      </w:r>
      <w:r w:rsidRPr="004F4FB4">
        <w:rPr>
          <w:sz w:val="22"/>
          <w:szCs w:val="22"/>
        </w:rPr>
        <w:t>wa</w:t>
      </w:r>
      <w:r w:rsidRPr="004F4FB4">
        <w:rPr>
          <w:spacing w:val="2"/>
          <w:sz w:val="22"/>
          <w:szCs w:val="22"/>
        </w:rPr>
        <w:t xml:space="preserve"> </w:t>
      </w:r>
      <w:r w:rsidRPr="004F4FB4">
        <w:rPr>
          <w:spacing w:val="-1"/>
          <w:sz w:val="22"/>
          <w:szCs w:val="22"/>
        </w:rPr>
        <w:t>a</w:t>
      </w:r>
      <w:r w:rsidRPr="004F4FB4">
        <w:rPr>
          <w:sz w:val="22"/>
          <w:szCs w:val="22"/>
        </w:rPr>
        <w:t>nta</w:t>
      </w:r>
      <w:r w:rsidRPr="004F4FB4">
        <w:rPr>
          <w:spacing w:val="1"/>
          <w:sz w:val="22"/>
          <w:szCs w:val="22"/>
        </w:rPr>
        <w:t>r</w:t>
      </w:r>
      <w:r w:rsidRPr="004F4FB4">
        <w:rPr>
          <w:sz w:val="22"/>
          <w:szCs w:val="22"/>
        </w:rPr>
        <w:t>a</w:t>
      </w:r>
      <w:r w:rsidRPr="004F4FB4">
        <w:rPr>
          <w:spacing w:val="2"/>
          <w:sz w:val="22"/>
          <w:szCs w:val="22"/>
        </w:rPr>
        <w:t xml:space="preserve"> </w:t>
      </w:r>
      <w:r w:rsidRPr="004F4FB4">
        <w:rPr>
          <w:sz w:val="22"/>
          <w:szCs w:val="22"/>
        </w:rPr>
        <w:t>k</w:t>
      </w:r>
      <w:r w:rsidRPr="004F4FB4">
        <w:rPr>
          <w:spacing w:val="-1"/>
          <w:sz w:val="22"/>
          <w:szCs w:val="22"/>
        </w:rPr>
        <w:t>e</w:t>
      </w:r>
      <w:r w:rsidRPr="004F4FB4">
        <w:rPr>
          <w:sz w:val="22"/>
          <w:szCs w:val="22"/>
        </w:rPr>
        <w:t xml:space="preserve">las </w:t>
      </w:r>
      <w:r w:rsidRPr="004F4FB4">
        <w:rPr>
          <w:spacing w:val="2"/>
          <w:sz w:val="22"/>
          <w:szCs w:val="22"/>
        </w:rPr>
        <w:t>e</w:t>
      </w:r>
      <w:r w:rsidRPr="004F4FB4">
        <w:rPr>
          <w:sz w:val="22"/>
          <w:szCs w:val="22"/>
        </w:rPr>
        <w:t>ks</w:t>
      </w:r>
      <w:r w:rsidRPr="004F4FB4">
        <w:rPr>
          <w:spacing w:val="2"/>
          <w:sz w:val="22"/>
          <w:szCs w:val="22"/>
        </w:rPr>
        <w:t>p</w:t>
      </w:r>
      <w:r w:rsidRPr="004F4FB4">
        <w:rPr>
          <w:spacing w:val="-1"/>
          <w:sz w:val="22"/>
          <w:szCs w:val="22"/>
        </w:rPr>
        <w:t>e</w:t>
      </w:r>
      <w:r w:rsidRPr="004F4FB4">
        <w:rPr>
          <w:sz w:val="22"/>
          <w:szCs w:val="22"/>
        </w:rPr>
        <w:t>rimen d</w:t>
      </w:r>
      <w:r w:rsidRPr="004F4FB4">
        <w:rPr>
          <w:spacing w:val="-1"/>
          <w:sz w:val="22"/>
          <w:szCs w:val="22"/>
        </w:rPr>
        <w:t>a</w:t>
      </w:r>
      <w:r w:rsidRPr="004F4FB4">
        <w:rPr>
          <w:sz w:val="22"/>
          <w:szCs w:val="22"/>
        </w:rPr>
        <w:t>n</w:t>
      </w:r>
      <w:r w:rsidRPr="004F4FB4">
        <w:rPr>
          <w:spacing w:val="5"/>
          <w:sz w:val="22"/>
          <w:szCs w:val="22"/>
        </w:rPr>
        <w:t xml:space="preserve"> </w:t>
      </w:r>
      <w:r w:rsidRPr="004F4FB4">
        <w:rPr>
          <w:spacing w:val="-1"/>
          <w:sz w:val="22"/>
          <w:szCs w:val="22"/>
          <w:lang w:val="id-ID"/>
        </w:rPr>
        <w:t>k</w:t>
      </w:r>
      <w:r w:rsidRPr="004F4FB4">
        <w:rPr>
          <w:sz w:val="22"/>
          <w:szCs w:val="22"/>
        </w:rPr>
        <w:t xml:space="preserve">ontrol </w:t>
      </w:r>
      <w:r w:rsidRPr="004F4FB4">
        <w:rPr>
          <w:spacing w:val="-5"/>
          <w:sz w:val="22"/>
          <w:szCs w:val="22"/>
        </w:rPr>
        <w:t>y</w:t>
      </w:r>
      <w:r w:rsidRPr="004F4FB4">
        <w:rPr>
          <w:spacing w:val="1"/>
          <w:sz w:val="22"/>
          <w:szCs w:val="22"/>
        </w:rPr>
        <w:t>a</w:t>
      </w:r>
      <w:r w:rsidRPr="004F4FB4">
        <w:rPr>
          <w:sz w:val="22"/>
          <w:szCs w:val="22"/>
        </w:rPr>
        <w:t>i</w:t>
      </w:r>
      <w:r w:rsidRPr="004F4FB4">
        <w:rPr>
          <w:spacing w:val="1"/>
          <w:sz w:val="22"/>
          <w:szCs w:val="22"/>
        </w:rPr>
        <w:t>t</w:t>
      </w:r>
      <w:r w:rsidRPr="004F4FB4">
        <w:rPr>
          <w:sz w:val="22"/>
          <w:szCs w:val="22"/>
        </w:rPr>
        <w:t>u 74</w:t>
      </w:r>
      <w:proofErr w:type="gramStart"/>
      <w:r w:rsidRPr="004F4FB4">
        <w:rPr>
          <w:sz w:val="22"/>
          <w:szCs w:val="22"/>
        </w:rPr>
        <w:t>,9</w:t>
      </w:r>
      <w:proofErr w:type="gramEnd"/>
      <w:r w:rsidRPr="004F4FB4">
        <w:rPr>
          <w:sz w:val="22"/>
          <w:szCs w:val="22"/>
        </w:rPr>
        <w:t>%</w:t>
      </w:r>
      <w:r w:rsidRPr="004F4FB4">
        <w:rPr>
          <w:spacing w:val="-1"/>
          <w:sz w:val="22"/>
          <w:szCs w:val="22"/>
        </w:rPr>
        <w:t xml:space="preserve"> </w:t>
      </w:r>
      <w:r w:rsidRPr="004F4FB4">
        <w:rPr>
          <w:sz w:val="22"/>
          <w:szCs w:val="22"/>
        </w:rPr>
        <w:t>untuk ke</w:t>
      </w:r>
      <w:r w:rsidRPr="004F4FB4">
        <w:rPr>
          <w:spacing w:val="2"/>
          <w:sz w:val="22"/>
          <w:szCs w:val="22"/>
        </w:rPr>
        <w:t>l</w:t>
      </w:r>
      <w:r w:rsidRPr="004F4FB4">
        <w:rPr>
          <w:spacing w:val="-1"/>
          <w:sz w:val="22"/>
          <w:szCs w:val="22"/>
        </w:rPr>
        <w:t>a</w:t>
      </w:r>
      <w:r w:rsidRPr="004F4FB4">
        <w:rPr>
          <w:sz w:val="22"/>
          <w:szCs w:val="22"/>
        </w:rPr>
        <w:t>s</w:t>
      </w:r>
      <w:r w:rsidRPr="004F4FB4">
        <w:rPr>
          <w:spacing w:val="2"/>
          <w:sz w:val="22"/>
          <w:szCs w:val="22"/>
        </w:rPr>
        <w:t xml:space="preserve"> </w:t>
      </w:r>
      <w:r w:rsidRPr="004F4FB4">
        <w:rPr>
          <w:spacing w:val="-1"/>
          <w:sz w:val="22"/>
          <w:szCs w:val="22"/>
        </w:rPr>
        <w:t>e</w:t>
      </w:r>
      <w:r w:rsidRPr="004F4FB4">
        <w:rPr>
          <w:sz w:val="22"/>
          <w:szCs w:val="22"/>
        </w:rPr>
        <w:t>kspe</w:t>
      </w:r>
      <w:r w:rsidRPr="004F4FB4">
        <w:rPr>
          <w:spacing w:val="-1"/>
          <w:sz w:val="22"/>
          <w:szCs w:val="22"/>
        </w:rPr>
        <w:t>r</w:t>
      </w:r>
      <w:r w:rsidRPr="004F4FB4">
        <w:rPr>
          <w:sz w:val="22"/>
          <w:szCs w:val="22"/>
        </w:rPr>
        <w:t>i</w:t>
      </w:r>
      <w:r w:rsidRPr="004F4FB4">
        <w:rPr>
          <w:spacing w:val="1"/>
          <w:sz w:val="22"/>
          <w:szCs w:val="22"/>
        </w:rPr>
        <w:t>m</w:t>
      </w:r>
      <w:r w:rsidRPr="004F4FB4">
        <w:rPr>
          <w:spacing w:val="-1"/>
          <w:sz w:val="22"/>
          <w:szCs w:val="22"/>
        </w:rPr>
        <w:t>e</w:t>
      </w:r>
      <w:r w:rsidRPr="004F4FB4">
        <w:rPr>
          <w:sz w:val="22"/>
          <w:szCs w:val="22"/>
        </w:rPr>
        <w:t>n</w:t>
      </w:r>
      <w:r w:rsidRPr="004F4FB4">
        <w:rPr>
          <w:spacing w:val="2"/>
          <w:sz w:val="22"/>
          <w:szCs w:val="22"/>
        </w:rPr>
        <w:t xml:space="preserve"> </w:t>
      </w:r>
      <w:r w:rsidRPr="004F4FB4">
        <w:rPr>
          <w:sz w:val="22"/>
          <w:szCs w:val="22"/>
        </w:rPr>
        <w:t>d</w:t>
      </w:r>
      <w:r w:rsidRPr="004F4FB4">
        <w:rPr>
          <w:spacing w:val="-1"/>
          <w:sz w:val="22"/>
          <w:szCs w:val="22"/>
        </w:rPr>
        <w:t>a</w:t>
      </w:r>
      <w:r w:rsidRPr="004F4FB4">
        <w:rPr>
          <w:sz w:val="22"/>
          <w:szCs w:val="22"/>
        </w:rPr>
        <w:t>n 63,0</w:t>
      </w:r>
      <w:r w:rsidRPr="004F4FB4">
        <w:rPr>
          <w:spacing w:val="2"/>
          <w:sz w:val="22"/>
          <w:szCs w:val="22"/>
        </w:rPr>
        <w:t>3</w:t>
      </w:r>
      <w:r w:rsidRPr="004F4FB4">
        <w:rPr>
          <w:sz w:val="22"/>
          <w:szCs w:val="22"/>
        </w:rPr>
        <w:t>%</w:t>
      </w:r>
      <w:r w:rsidRPr="004F4FB4">
        <w:rPr>
          <w:spacing w:val="1"/>
          <w:sz w:val="22"/>
          <w:szCs w:val="22"/>
        </w:rPr>
        <w:t xml:space="preserve"> </w:t>
      </w:r>
      <w:r w:rsidRPr="004F4FB4">
        <w:rPr>
          <w:sz w:val="22"/>
          <w:szCs w:val="22"/>
        </w:rPr>
        <w:t>untuk kel</w:t>
      </w:r>
      <w:r w:rsidRPr="004F4FB4">
        <w:rPr>
          <w:spacing w:val="-1"/>
          <w:sz w:val="22"/>
          <w:szCs w:val="22"/>
        </w:rPr>
        <w:t>a</w:t>
      </w:r>
      <w:r w:rsidRPr="004F4FB4">
        <w:rPr>
          <w:sz w:val="22"/>
          <w:szCs w:val="22"/>
        </w:rPr>
        <w:t>s kontrol.</w:t>
      </w:r>
    </w:p>
    <w:p w:rsidR="00B8419A" w:rsidRDefault="00B8419A" w:rsidP="00B8419A">
      <w:pPr>
        <w:spacing w:line="360" w:lineRule="auto"/>
        <w:rPr>
          <w:lang w:val="id-ID"/>
        </w:rPr>
      </w:pPr>
    </w:p>
    <w:p w:rsidR="007F6E64" w:rsidRPr="00A97898" w:rsidRDefault="007F6E64" w:rsidP="00B8419A">
      <w:pPr>
        <w:spacing w:line="280" w:lineRule="exact"/>
        <w:rPr>
          <w:sz w:val="24"/>
          <w:szCs w:val="24"/>
        </w:rPr>
      </w:pPr>
    </w:p>
    <w:p w:rsidR="0094340A" w:rsidRPr="00C20234" w:rsidRDefault="007F6E64" w:rsidP="00C20234">
      <w:pPr>
        <w:rPr>
          <w:color w:val="000000" w:themeColor="text1"/>
          <w:sz w:val="22"/>
          <w:szCs w:val="24"/>
          <w:lang w:val="id-ID"/>
        </w:rPr>
      </w:pPr>
      <w:r w:rsidRPr="00C20234">
        <w:rPr>
          <w:b/>
          <w:color w:val="000000" w:themeColor="text1"/>
          <w:spacing w:val="-1"/>
          <w:sz w:val="22"/>
          <w:szCs w:val="24"/>
        </w:rPr>
        <w:t>DA</w:t>
      </w:r>
      <w:r w:rsidRPr="00C20234">
        <w:rPr>
          <w:b/>
          <w:color w:val="000000" w:themeColor="text1"/>
          <w:spacing w:val="1"/>
          <w:sz w:val="22"/>
          <w:szCs w:val="24"/>
        </w:rPr>
        <w:t>F</w:t>
      </w:r>
      <w:r w:rsidRPr="00C20234">
        <w:rPr>
          <w:b/>
          <w:color w:val="000000" w:themeColor="text1"/>
          <w:sz w:val="22"/>
          <w:szCs w:val="24"/>
        </w:rPr>
        <w:t>T</w:t>
      </w:r>
      <w:r w:rsidRPr="00C20234">
        <w:rPr>
          <w:b/>
          <w:color w:val="000000" w:themeColor="text1"/>
          <w:spacing w:val="-1"/>
          <w:sz w:val="22"/>
          <w:szCs w:val="24"/>
        </w:rPr>
        <w:t>A</w:t>
      </w:r>
      <w:r w:rsidRPr="00C20234">
        <w:rPr>
          <w:b/>
          <w:color w:val="000000" w:themeColor="text1"/>
          <w:sz w:val="22"/>
          <w:szCs w:val="24"/>
        </w:rPr>
        <w:t>R</w:t>
      </w:r>
      <w:r w:rsidRPr="00C20234">
        <w:rPr>
          <w:b/>
          <w:color w:val="000000" w:themeColor="text1"/>
          <w:spacing w:val="-1"/>
          <w:sz w:val="22"/>
          <w:szCs w:val="24"/>
        </w:rPr>
        <w:t xml:space="preserve"> </w:t>
      </w:r>
      <w:r w:rsidRPr="00C20234">
        <w:rPr>
          <w:b/>
          <w:color w:val="000000" w:themeColor="text1"/>
          <w:spacing w:val="1"/>
          <w:sz w:val="22"/>
          <w:szCs w:val="24"/>
        </w:rPr>
        <w:t>P</w:t>
      </w:r>
      <w:r w:rsidRPr="00C20234">
        <w:rPr>
          <w:b/>
          <w:color w:val="000000" w:themeColor="text1"/>
          <w:spacing w:val="-1"/>
          <w:sz w:val="22"/>
          <w:szCs w:val="24"/>
        </w:rPr>
        <w:t>US</w:t>
      </w:r>
      <w:r w:rsidRPr="00C20234">
        <w:rPr>
          <w:b/>
          <w:color w:val="000000" w:themeColor="text1"/>
          <w:spacing w:val="4"/>
          <w:sz w:val="22"/>
          <w:szCs w:val="24"/>
        </w:rPr>
        <w:t>T</w:t>
      </w:r>
      <w:r w:rsidRPr="00C20234">
        <w:rPr>
          <w:b/>
          <w:color w:val="000000" w:themeColor="text1"/>
          <w:spacing w:val="-1"/>
          <w:sz w:val="22"/>
          <w:szCs w:val="24"/>
        </w:rPr>
        <w:t>A</w:t>
      </w:r>
      <w:r w:rsidRPr="00C20234">
        <w:rPr>
          <w:b/>
          <w:color w:val="000000" w:themeColor="text1"/>
          <w:spacing w:val="1"/>
          <w:sz w:val="22"/>
          <w:szCs w:val="24"/>
        </w:rPr>
        <w:t>K</w:t>
      </w:r>
      <w:r w:rsidRPr="00C20234">
        <w:rPr>
          <w:b/>
          <w:color w:val="000000" w:themeColor="text1"/>
          <w:sz w:val="22"/>
          <w:szCs w:val="24"/>
        </w:rPr>
        <w:t>A</w:t>
      </w:r>
    </w:p>
    <w:p w:rsidR="008C33DE" w:rsidRPr="00C20234" w:rsidRDefault="008C33DE" w:rsidP="004F4FB4">
      <w:pPr>
        <w:ind w:left="851" w:right="79" w:hanging="851"/>
        <w:jc w:val="both"/>
        <w:rPr>
          <w:color w:val="000000" w:themeColor="text1"/>
          <w:sz w:val="18"/>
        </w:rPr>
      </w:pPr>
      <w:proofErr w:type="gramStart"/>
      <w:r w:rsidRPr="00C20234">
        <w:rPr>
          <w:color w:val="000000" w:themeColor="text1"/>
          <w:sz w:val="22"/>
          <w:szCs w:val="24"/>
        </w:rPr>
        <w:t>A</w:t>
      </w:r>
      <w:r w:rsidRPr="00C20234">
        <w:rPr>
          <w:color w:val="000000" w:themeColor="text1"/>
          <w:spacing w:val="-1"/>
          <w:sz w:val="22"/>
          <w:szCs w:val="24"/>
        </w:rPr>
        <w:t>r</w:t>
      </w:r>
      <w:r w:rsidRPr="00C20234">
        <w:rPr>
          <w:color w:val="000000" w:themeColor="text1"/>
          <w:sz w:val="22"/>
          <w:szCs w:val="24"/>
        </w:rPr>
        <w:t>ikun</w:t>
      </w:r>
      <w:r w:rsidRPr="00C20234">
        <w:rPr>
          <w:color w:val="000000" w:themeColor="text1"/>
          <w:spacing w:val="1"/>
          <w:sz w:val="22"/>
          <w:szCs w:val="24"/>
        </w:rPr>
        <w:t>t</w:t>
      </w:r>
      <w:r w:rsidRPr="00C20234">
        <w:rPr>
          <w:color w:val="000000" w:themeColor="text1"/>
          <w:sz w:val="22"/>
          <w:szCs w:val="24"/>
        </w:rPr>
        <w:t>o,</w:t>
      </w:r>
      <w:r w:rsidRPr="00C20234">
        <w:rPr>
          <w:color w:val="000000" w:themeColor="text1"/>
          <w:spacing w:val="41"/>
          <w:sz w:val="22"/>
          <w:szCs w:val="24"/>
        </w:rPr>
        <w:t xml:space="preserve"> </w:t>
      </w:r>
      <w:r w:rsidRPr="00C20234">
        <w:rPr>
          <w:color w:val="000000" w:themeColor="text1"/>
          <w:spacing w:val="1"/>
          <w:sz w:val="22"/>
          <w:szCs w:val="24"/>
        </w:rPr>
        <w:t>S</w:t>
      </w:r>
      <w:r w:rsidRPr="00C20234">
        <w:rPr>
          <w:color w:val="000000" w:themeColor="text1"/>
          <w:sz w:val="22"/>
          <w:szCs w:val="24"/>
        </w:rPr>
        <w:t>.</w:t>
      </w:r>
      <w:r w:rsidRPr="00C20234">
        <w:rPr>
          <w:color w:val="000000" w:themeColor="text1"/>
          <w:spacing w:val="41"/>
          <w:sz w:val="22"/>
          <w:szCs w:val="24"/>
        </w:rPr>
        <w:t xml:space="preserve"> </w:t>
      </w:r>
      <w:r w:rsidRPr="00C20234">
        <w:rPr>
          <w:color w:val="000000" w:themeColor="text1"/>
          <w:sz w:val="22"/>
          <w:szCs w:val="24"/>
        </w:rPr>
        <w:t>(201</w:t>
      </w:r>
      <w:r w:rsidRPr="00C20234">
        <w:rPr>
          <w:color w:val="000000" w:themeColor="text1"/>
          <w:spacing w:val="-1"/>
          <w:sz w:val="22"/>
          <w:szCs w:val="24"/>
        </w:rPr>
        <w:t>0</w:t>
      </w:r>
      <w:r w:rsidRPr="00C20234">
        <w:rPr>
          <w:color w:val="000000" w:themeColor="text1"/>
          <w:sz w:val="22"/>
          <w:szCs w:val="24"/>
        </w:rPr>
        <w:t>).</w:t>
      </w:r>
      <w:proofErr w:type="gramEnd"/>
      <w:r w:rsidRPr="00C20234">
        <w:rPr>
          <w:color w:val="000000" w:themeColor="text1"/>
          <w:sz w:val="22"/>
          <w:szCs w:val="24"/>
        </w:rPr>
        <w:t xml:space="preserve">  </w:t>
      </w:r>
      <w:r w:rsidRPr="00C20234">
        <w:rPr>
          <w:color w:val="000000" w:themeColor="text1"/>
          <w:spacing w:val="22"/>
          <w:sz w:val="22"/>
          <w:szCs w:val="24"/>
        </w:rPr>
        <w:t xml:space="preserve"> </w:t>
      </w:r>
      <w:r w:rsidRPr="00C20234">
        <w:rPr>
          <w:i/>
          <w:color w:val="000000" w:themeColor="text1"/>
          <w:sz w:val="22"/>
          <w:szCs w:val="24"/>
        </w:rPr>
        <w:t>Pros</w:t>
      </w:r>
      <w:r w:rsidRPr="00C20234">
        <w:rPr>
          <w:i/>
          <w:color w:val="000000" w:themeColor="text1"/>
          <w:spacing w:val="-1"/>
          <w:sz w:val="22"/>
          <w:szCs w:val="24"/>
        </w:rPr>
        <w:t>e</w:t>
      </w:r>
      <w:r w:rsidRPr="00C20234">
        <w:rPr>
          <w:i/>
          <w:color w:val="000000" w:themeColor="text1"/>
          <w:sz w:val="22"/>
          <w:szCs w:val="24"/>
        </w:rPr>
        <w:t>dur</w:t>
      </w:r>
      <w:r w:rsidRPr="00C20234">
        <w:rPr>
          <w:i/>
          <w:color w:val="000000" w:themeColor="text1"/>
          <w:spacing w:val="41"/>
          <w:sz w:val="22"/>
          <w:szCs w:val="24"/>
        </w:rPr>
        <w:t xml:space="preserve"> </w:t>
      </w:r>
      <w:r w:rsidRPr="00C20234">
        <w:rPr>
          <w:i/>
          <w:color w:val="000000" w:themeColor="text1"/>
          <w:sz w:val="22"/>
          <w:szCs w:val="24"/>
        </w:rPr>
        <w:t>P</w:t>
      </w:r>
      <w:r w:rsidRPr="00C20234">
        <w:rPr>
          <w:i/>
          <w:color w:val="000000" w:themeColor="text1"/>
          <w:spacing w:val="-1"/>
          <w:sz w:val="22"/>
          <w:szCs w:val="24"/>
        </w:rPr>
        <w:t>e</w:t>
      </w:r>
      <w:r w:rsidRPr="00C20234">
        <w:rPr>
          <w:i/>
          <w:color w:val="000000" w:themeColor="text1"/>
          <w:sz w:val="22"/>
          <w:szCs w:val="24"/>
        </w:rPr>
        <w:t>n</w:t>
      </w:r>
      <w:r w:rsidRPr="00C20234">
        <w:rPr>
          <w:i/>
          <w:color w:val="000000" w:themeColor="text1"/>
          <w:spacing w:val="-1"/>
          <w:sz w:val="22"/>
          <w:szCs w:val="24"/>
        </w:rPr>
        <w:t>e</w:t>
      </w:r>
      <w:r w:rsidRPr="00C20234">
        <w:rPr>
          <w:i/>
          <w:color w:val="000000" w:themeColor="text1"/>
          <w:sz w:val="22"/>
          <w:szCs w:val="24"/>
        </w:rPr>
        <w:t>l</w:t>
      </w:r>
      <w:r w:rsidRPr="00C20234">
        <w:rPr>
          <w:i/>
          <w:color w:val="000000" w:themeColor="text1"/>
          <w:spacing w:val="1"/>
          <w:sz w:val="22"/>
          <w:szCs w:val="24"/>
        </w:rPr>
        <w:t>i</w:t>
      </w:r>
      <w:r w:rsidRPr="00C20234">
        <w:rPr>
          <w:i/>
          <w:color w:val="000000" w:themeColor="text1"/>
          <w:sz w:val="22"/>
          <w:szCs w:val="24"/>
        </w:rPr>
        <w:t>t</w:t>
      </w:r>
      <w:r w:rsidRPr="00C20234">
        <w:rPr>
          <w:i/>
          <w:color w:val="000000" w:themeColor="text1"/>
          <w:spacing w:val="1"/>
          <w:sz w:val="22"/>
          <w:szCs w:val="24"/>
        </w:rPr>
        <w:t>i</w:t>
      </w:r>
      <w:r w:rsidRPr="00C20234">
        <w:rPr>
          <w:i/>
          <w:color w:val="000000" w:themeColor="text1"/>
          <w:sz w:val="22"/>
          <w:szCs w:val="24"/>
        </w:rPr>
        <w:t>an</w:t>
      </w:r>
      <w:r w:rsidRPr="00C20234">
        <w:rPr>
          <w:i/>
          <w:color w:val="000000" w:themeColor="text1"/>
          <w:spacing w:val="41"/>
          <w:sz w:val="22"/>
          <w:szCs w:val="24"/>
        </w:rPr>
        <w:t xml:space="preserve"> </w:t>
      </w:r>
      <w:r w:rsidRPr="00C20234">
        <w:rPr>
          <w:i/>
          <w:color w:val="000000" w:themeColor="text1"/>
          <w:sz w:val="22"/>
          <w:szCs w:val="24"/>
        </w:rPr>
        <w:t>Suatu</w:t>
      </w:r>
      <w:r w:rsidRPr="00C20234">
        <w:rPr>
          <w:i/>
          <w:color w:val="000000" w:themeColor="text1"/>
          <w:spacing w:val="41"/>
          <w:sz w:val="22"/>
          <w:szCs w:val="24"/>
        </w:rPr>
        <w:t xml:space="preserve"> </w:t>
      </w:r>
      <w:r w:rsidRPr="00C20234">
        <w:rPr>
          <w:i/>
          <w:color w:val="000000" w:themeColor="text1"/>
          <w:sz w:val="22"/>
          <w:szCs w:val="24"/>
        </w:rPr>
        <w:t>P</w:t>
      </w:r>
      <w:r w:rsidRPr="00C20234">
        <w:rPr>
          <w:i/>
          <w:color w:val="000000" w:themeColor="text1"/>
          <w:spacing w:val="-1"/>
          <w:sz w:val="22"/>
          <w:szCs w:val="24"/>
        </w:rPr>
        <w:t>e</w:t>
      </w:r>
      <w:r w:rsidRPr="00C20234">
        <w:rPr>
          <w:i/>
          <w:color w:val="000000" w:themeColor="text1"/>
          <w:sz w:val="22"/>
          <w:szCs w:val="24"/>
        </w:rPr>
        <w:t>nd</w:t>
      </w:r>
      <w:r w:rsidRPr="00C20234">
        <w:rPr>
          <w:i/>
          <w:color w:val="000000" w:themeColor="text1"/>
          <w:spacing w:val="-1"/>
          <w:sz w:val="22"/>
          <w:szCs w:val="24"/>
        </w:rPr>
        <w:t>ek</w:t>
      </w:r>
      <w:r w:rsidRPr="00C20234">
        <w:rPr>
          <w:i/>
          <w:color w:val="000000" w:themeColor="text1"/>
          <w:sz w:val="22"/>
          <w:szCs w:val="24"/>
        </w:rPr>
        <w:t>atan</w:t>
      </w:r>
      <w:r w:rsidRPr="00C20234">
        <w:rPr>
          <w:i/>
          <w:color w:val="000000" w:themeColor="text1"/>
          <w:spacing w:val="41"/>
          <w:sz w:val="22"/>
          <w:szCs w:val="24"/>
        </w:rPr>
        <w:t xml:space="preserve"> </w:t>
      </w:r>
      <w:r w:rsidRPr="00C20234">
        <w:rPr>
          <w:i/>
          <w:color w:val="000000" w:themeColor="text1"/>
          <w:sz w:val="22"/>
          <w:szCs w:val="24"/>
        </w:rPr>
        <w:t>Pra</w:t>
      </w:r>
      <w:r w:rsidRPr="00C20234">
        <w:rPr>
          <w:i/>
          <w:color w:val="000000" w:themeColor="text1"/>
          <w:spacing w:val="-1"/>
          <w:sz w:val="22"/>
          <w:szCs w:val="24"/>
        </w:rPr>
        <w:t>k</w:t>
      </w:r>
      <w:r w:rsidRPr="00C20234">
        <w:rPr>
          <w:i/>
          <w:color w:val="000000" w:themeColor="text1"/>
          <w:spacing w:val="3"/>
          <w:sz w:val="22"/>
          <w:szCs w:val="24"/>
        </w:rPr>
        <w:t>t</w:t>
      </w:r>
      <w:r w:rsidRPr="00C20234">
        <w:rPr>
          <w:i/>
          <w:color w:val="000000" w:themeColor="text1"/>
          <w:spacing w:val="-1"/>
          <w:sz w:val="22"/>
          <w:szCs w:val="24"/>
        </w:rPr>
        <w:t>e</w:t>
      </w:r>
      <w:r w:rsidRPr="00C20234">
        <w:rPr>
          <w:i/>
          <w:color w:val="000000" w:themeColor="text1"/>
          <w:spacing w:val="2"/>
          <w:sz w:val="22"/>
          <w:szCs w:val="24"/>
        </w:rPr>
        <w:t>k</w:t>
      </w:r>
      <w:r w:rsidRPr="00C20234">
        <w:rPr>
          <w:color w:val="000000" w:themeColor="text1"/>
          <w:sz w:val="22"/>
          <w:szCs w:val="24"/>
        </w:rPr>
        <w:t>.</w:t>
      </w:r>
      <w:r w:rsidRPr="00C20234">
        <w:rPr>
          <w:color w:val="000000" w:themeColor="text1"/>
          <w:spacing w:val="41"/>
          <w:sz w:val="22"/>
          <w:szCs w:val="24"/>
        </w:rPr>
        <w:t xml:space="preserve"> </w:t>
      </w:r>
      <w:proofErr w:type="gramStart"/>
      <w:r w:rsidRPr="00C20234">
        <w:rPr>
          <w:color w:val="000000" w:themeColor="text1"/>
          <w:spacing w:val="2"/>
          <w:sz w:val="22"/>
          <w:szCs w:val="24"/>
        </w:rPr>
        <w:t>J</w:t>
      </w:r>
      <w:r w:rsidRPr="00C20234">
        <w:rPr>
          <w:color w:val="000000" w:themeColor="text1"/>
          <w:spacing w:val="-1"/>
          <w:sz w:val="22"/>
          <w:szCs w:val="24"/>
        </w:rPr>
        <w:t>a</w:t>
      </w:r>
      <w:r w:rsidRPr="00C20234">
        <w:rPr>
          <w:color w:val="000000" w:themeColor="text1"/>
          <w:sz w:val="22"/>
          <w:szCs w:val="24"/>
        </w:rPr>
        <w:t>k</w:t>
      </w:r>
      <w:r w:rsidRPr="00C20234">
        <w:rPr>
          <w:color w:val="000000" w:themeColor="text1"/>
          <w:spacing w:val="-1"/>
          <w:sz w:val="22"/>
          <w:szCs w:val="24"/>
        </w:rPr>
        <w:t>a</w:t>
      </w:r>
      <w:r w:rsidRPr="00C20234">
        <w:rPr>
          <w:color w:val="000000" w:themeColor="text1"/>
          <w:sz w:val="22"/>
          <w:szCs w:val="24"/>
        </w:rPr>
        <w:t>rta</w:t>
      </w:r>
      <w:r w:rsidRPr="00C20234">
        <w:rPr>
          <w:color w:val="000000" w:themeColor="text1"/>
          <w:spacing w:val="39"/>
          <w:sz w:val="22"/>
          <w:szCs w:val="24"/>
        </w:rPr>
        <w:t xml:space="preserve"> </w:t>
      </w:r>
      <w:r w:rsidRPr="00C20234">
        <w:rPr>
          <w:color w:val="000000" w:themeColor="text1"/>
          <w:sz w:val="22"/>
          <w:szCs w:val="24"/>
        </w:rPr>
        <w:t>:</w:t>
      </w:r>
      <w:proofErr w:type="gramEnd"/>
      <w:r w:rsidRPr="00C20234">
        <w:rPr>
          <w:color w:val="000000" w:themeColor="text1"/>
          <w:sz w:val="22"/>
          <w:szCs w:val="24"/>
        </w:rPr>
        <w:t xml:space="preserve"> Rieka</w:t>
      </w:r>
      <w:r w:rsidRPr="00C20234">
        <w:rPr>
          <w:color w:val="000000" w:themeColor="text1"/>
          <w:spacing w:val="-1"/>
          <w:sz w:val="22"/>
          <w:szCs w:val="24"/>
        </w:rPr>
        <w:t xml:space="preserve"> </w:t>
      </w:r>
      <w:r w:rsidRPr="00C20234">
        <w:rPr>
          <w:color w:val="000000" w:themeColor="text1"/>
          <w:sz w:val="22"/>
          <w:szCs w:val="24"/>
        </w:rPr>
        <w:t>Cip</w:t>
      </w:r>
      <w:r w:rsidRPr="00C20234">
        <w:rPr>
          <w:color w:val="000000" w:themeColor="text1"/>
          <w:spacing w:val="1"/>
          <w:sz w:val="22"/>
          <w:szCs w:val="24"/>
        </w:rPr>
        <w:t>t</w:t>
      </w:r>
      <w:r w:rsidRPr="00C20234">
        <w:rPr>
          <w:color w:val="000000" w:themeColor="text1"/>
          <w:sz w:val="22"/>
          <w:szCs w:val="24"/>
        </w:rPr>
        <w:t>a</w:t>
      </w:r>
    </w:p>
    <w:p w:rsidR="0094340A" w:rsidRPr="00C20234" w:rsidRDefault="008C33DE" w:rsidP="004F4FB4">
      <w:pPr>
        <w:ind w:left="851" w:right="77" w:hanging="851"/>
        <w:jc w:val="both"/>
        <w:rPr>
          <w:color w:val="000000" w:themeColor="text1"/>
          <w:sz w:val="22"/>
          <w:szCs w:val="24"/>
          <w:lang w:val="id-ID"/>
        </w:rPr>
      </w:pPr>
      <w:r w:rsidRPr="00C20234">
        <w:rPr>
          <w:color w:val="000000" w:themeColor="text1"/>
          <w:sz w:val="22"/>
          <w:szCs w:val="24"/>
          <w:u w:val="single" w:color="000000"/>
        </w:rPr>
        <w:t xml:space="preserve"> </w:t>
      </w:r>
      <w:r w:rsidRPr="00C20234">
        <w:rPr>
          <w:color w:val="000000" w:themeColor="text1"/>
          <w:sz w:val="22"/>
          <w:szCs w:val="24"/>
          <w:u w:val="single" w:color="000000"/>
        </w:rPr>
        <w:tab/>
      </w:r>
      <w:r w:rsidRPr="00C20234">
        <w:rPr>
          <w:color w:val="000000" w:themeColor="text1"/>
          <w:sz w:val="22"/>
          <w:szCs w:val="24"/>
        </w:rPr>
        <w:t>,</w:t>
      </w:r>
      <w:r w:rsidRPr="00C20234">
        <w:rPr>
          <w:color w:val="000000" w:themeColor="text1"/>
          <w:spacing w:val="55"/>
          <w:sz w:val="22"/>
          <w:szCs w:val="24"/>
        </w:rPr>
        <w:t xml:space="preserve"> </w:t>
      </w:r>
      <w:r w:rsidRPr="00C20234">
        <w:rPr>
          <w:color w:val="000000" w:themeColor="text1"/>
          <w:spacing w:val="1"/>
          <w:sz w:val="22"/>
          <w:szCs w:val="24"/>
        </w:rPr>
        <w:t>S</w:t>
      </w:r>
      <w:r w:rsidRPr="00C20234">
        <w:rPr>
          <w:color w:val="000000" w:themeColor="text1"/>
          <w:sz w:val="22"/>
          <w:szCs w:val="24"/>
        </w:rPr>
        <w:t>.</w:t>
      </w:r>
      <w:r w:rsidRPr="00C20234">
        <w:rPr>
          <w:color w:val="000000" w:themeColor="text1"/>
          <w:spacing w:val="55"/>
          <w:sz w:val="22"/>
          <w:szCs w:val="24"/>
        </w:rPr>
        <w:t xml:space="preserve"> </w:t>
      </w:r>
      <w:r w:rsidRPr="00C20234">
        <w:rPr>
          <w:color w:val="000000" w:themeColor="text1"/>
          <w:sz w:val="22"/>
          <w:szCs w:val="24"/>
        </w:rPr>
        <w:t>(201</w:t>
      </w:r>
      <w:r w:rsidRPr="00C20234">
        <w:rPr>
          <w:color w:val="000000" w:themeColor="text1"/>
          <w:spacing w:val="-1"/>
          <w:sz w:val="22"/>
          <w:szCs w:val="24"/>
        </w:rPr>
        <w:t>3</w:t>
      </w:r>
      <w:r w:rsidRPr="00C20234">
        <w:rPr>
          <w:color w:val="000000" w:themeColor="text1"/>
          <w:sz w:val="22"/>
          <w:szCs w:val="24"/>
        </w:rPr>
        <w:t>).</w:t>
      </w:r>
      <w:r w:rsidRPr="00C20234">
        <w:rPr>
          <w:color w:val="000000" w:themeColor="text1"/>
          <w:spacing w:val="56"/>
          <w:sz w:val="22"/>
          <w:szCs w:val="24"/>
        </w:rPr>
        <w:t xml:space="preserve"> </w:t>
      </w:r>
      <w:r w:rsidRPr="00C20234">
        <w:rPr>
          <w:i/>
          <w:color w:val="000000" w:themeColor="text1"/>
          <w:sz w:val="22"/>
          <w:szCs w:val="24"/>
        </w:rPr>
        <w:t>P</w:t>
      </w:r>
      <w:r w:rsidRPr="00C20234">
        <w:rPr>
          <w:i/>
          <w:color w:val="000000" w:themeColor="text1"/>
          <w:spacing w:val="-2"/>
          <w:sz w:val="22"/>
          <w:szCs w:val="24"/>
        </w:rPr>
        <w:t>r</w:t>
      </w:r>
      <w:r w:rsidRPr="00C20234">
        <w:rPr>
          <w:i/>
          <w:color w:val="000000" w:themeColor="text1"/>
          <w:sz w:val="22"/>
          <w:szCs w:val="24"/>
        </w:rPr>
        <w:t>ouse</w:t>
      </w:r>
      <w:r w:rsidRPr="00C20234">
        <w:rPr>
          <w:i/>
          <w:color w:val="000000" w:themeColor="text1"/>
          <w:spacing w:val="-1"/>
          <w:sz w:val="22"/>
          <w:szCs w:val="24"/>
        </w:rPr>
        <w:t>d</w:t>
      </w:r>
      <w:r w:rsidRPr="00C20234">
        <w:rPr>
          <w:i/>
          <w:color w:val="000000" w:themeColor="text1"/>
          <w:sz w:val="22"/>
          <w:szCs w:val="24"/>
        </w:rPr>
        <w:t>ur</w:t>
      </w:r>
      <w:r w:rsidRPr="00C20234">
        <w:rPr>
          <w:i/>
          <w:color w:val="000000" w:themeColor="text1"/>
          <w:spacing w:val="55"/>
          <w:sz w:val="22"/>
          <w:szCs w:val="24"/>
        </w:rPr>
        <w:t xml:space="preserve"> </w:t>
      </w:r>
      <w:r w:rsidRPr="00C20234">
        <w:rPr>
          <w:i/>
          <w:color w:val="000000" w:themeColor="text1"/>
          <w:sz w:val="22"/>
          <w:szCs w:val="24"/>
        </w:rPr>
        <w:t>P</w:t>
      </w:r>
      <w:r w:rsidRPr="00C20234">
        <w:rPr>
          <w:i/>
          <w:color w:val="000000" w:themeColor="text1"/>
          <w:spacing w:val="-1"/>
          <w:sz w:val="22"/>
          <w:szCs w:val="24"/>
        </w:rPr>
        <w:t>e</w:t>
      </w:r>
      <w:r w:rsidRPr="00C20234">
        <w:rPr>
          <w:i/>
          <w:color w:val="000000" w:themeColor="text1"/>
          <w:sz w:val="22"/>
          <w:szCs w:val="24"/>
        </w:rPr>
        <w:t>n</w:t>
      </w:r>
      <w:r w:rsidRPr="00C20234">
        <w:rPr>
          <w:i/>
          <w:color w:val="000000" w:themeColor="text1"/>
          <w:spacing w:val="-1"/>
          <w:sz w:val="22"/>
          <w:szCs w:val="24"/>
        </w:rPr>
        <w:t>e</w:t>
      </w:r>
      <w:r w:rsidRPr="00C20234">
        <w:rPr>
          <w:i/>
          <w:color w:val="000000" w:themeColor="text1"/>
          <w:sz w:val="22"/>
          <w:szCs w:val="24"/>
        </w:rPr>
        <w:t>l</w:t>
      </w:r>
      <w:r w:rsidRPr="00C20234">
        <w:rPr>
          <w:i/>
          <w:color w:val="000000" w:themeColor="text1"/>
          <w:spacing w:val="1"/>
          <w:sz w:val="22"/>
          <w:szCs w:val="24"/>
        </w:rPr>
        <w:t>i</w:t>
      </w:r>
      <w:r w:rsidRPr="00C20234">
        <w:rPr>
          <w:i/>
          <w:color w:val="000000" w:themeColor="text1"/>
          <w:sz w:val="22"/>
          <w:szCs w:val="24"/>
        </w:rPr>
        <w:t>t</w:t>
      </w:r>
      <w:r w:rsidRPr="00C20234">
        <w:rPr>
          <w:i/>
          <w:color w:val="000000" w:themeColor="text1"/>
          <w:spacing w:val="1"/>
          <w:sz w:val="22"/>
          <w:szCs w:val="24"/>
        </w:rPr>
        <w:t>i</w:t>
      </w:r>
      <w:r w:rsidRPr="00C20234">
        <w:rPr>
          <w:i/>
          <w:color w:val="000000" w:themeColor="text1"/>
          <w:sz w:val="22"/>
          <w:szCs w:val="24"/>
        </w:rPr>
        <w:t>an</w:t>
      </w:r>
      <w:r w:rsidRPr="00C20234">
        <w:rPr>
          <w:i/>
          <w:color w:val="000000" w:themeColor="text1"/>
          <w:spacing w:val="55"/>
          <w:sz w:val="22"/>
          <w:szCs w:val="24"/>
        </w:rPr>
        <w:t xml:space="preserve"> </w:t>
      </w:r>
      <w:r w:rsidRPr="00C20234">
        <w:rPr>
          <w:i/>
          <w:color w:val="000000" w:themeColor="text1"/>
          <w:sz w:val="22"/>
          <w:szCs w:val="24"/>
        </w:rPr>
        <w:t>Sua</w:t>
      </w:r>
      <w:r w:rsidRPr="00C20234">
        <w:rPr>
          <w:i/>
          <w:color w:val="000000" w:themeColor="text1"/>
          <w:spacing w:val="-2"/>
          <w:sz w:val="22"/>
          <w:szCs w:val="24"/>
        </w:rPr>
        <w:t>t</w:t>
      </w:r>
      <w:r w:rsidRPr="00C20234">
        <w:rPr>
          <w:i/>
          <w:color w:val="000000" w:themeColor="text1"/>
          <w:sz w:val="22"/>
          <w:szCs w:val="24"/>
        </w:rPr>
        <w:t>u</w:t>
      </w:r>
      <w:r w:rsidRPr="00C20234">
        <w:rPr>
          <w:i/>
          <w:color w:val="000000" w:themeColor="text1"/>
          <w:spacing w:val="55"/>
          <w:sz w:val="22"/>
          <w:szCs w:val="24"/>
        </w:rPr>
        <w:t xml:space="preserve"> </w:t>
      </w:r>
      <w:r w:rsidRPr="00C20234">
        <w:rPr>
          <w:i/>
          <w:color w:val="000000" w:themeColor="text1"/>
          <w:sz w:val="22"/>
          <w:szCs w:val="24"/>
        </w:rPr>
        <w:t>P</w:t>
      </w:r>
      <w:r w:rsidRPr="00C20234">
        <w:rPr>
          <w:i/>
          <w:color w:val="000000" w:themeColor="text1"/>
          <w:spacing w:val="-1"/>
          <w:sz w:val="22"/>
          <w:szCs w:val="24"/>
        </w:rPr>
        <w:t>e</w:t>
      </w:r>
      <w:r w:rsidRPr="00C20234">
        <w:rPr>
          <w:i/>
          <w:color w:val="000000" w:themeColor="text1"/>
          <w:sz w:val="22"/>
          <w:szCs w:val="24"/>
        </w:rPr>
        <w:t>nd</w:t>
      </w:r>
      <w:r w:rsidRPr="00C20234">
        <w:rPr>
          <w:i/>
          <w:color w:val="000000" w:themeColor="text1"/>
          <w:spacing w:val="-1"/>
          <w:sz w:val="22"/>
          <w:szCs w:val="24"/>
        </w:rPr>
        <w:t>ek</w:t>
      </w:r>
      <w:r w:rsidRPr="00C20234">
        <w:rPr>
          <w:i/>
          <w:color w:val="000000" w:themeColor="text1"/>
          <w:sz w:val="22"/>
          <w:szCs w:val="24"/>
        </w:rPr>
        <w:t>atan</w:t>
      </w:r>
      <w:r w:rsidRPr="00C20234">
        <w:rPr>
          <w:i/>
          <w:color w:val="000000" w:themeColor="text1"/>
          <w:spacing w:val="55"/>
          <w:sz w:val="22"/>
          <w:szCs w:val="24"/>
        </w:rPr>
        <w:t xml:space="preserve"> </w:t>
      </w:r>
      <w:r w:rsidRPr="00C20234">
        <w:rPr>
          <w:i/>
          <w:color w:val="000000" w:themeColor="text1"/>
          <w:sz w:val="22"/>
          <w:szCs w:val="24"/>
        </w:rPr>
        <w:t>Pra</w:t>
      </w:r>
      <w:r w:rsidRPr="00C20234">
        <w:rPr>
          <w:i/>
          <w:color w:val="000000" w:themeColor="text1"/>
          <w:spacing w:val="-1"/>
          <w:sz w:val="22"/>
          <w:szCs w:val="24"/>
        </w:rPr>
        <w:t>k</w:t>
      </w:r>
      <w:r w:rsidRPr="00C20234">
        <w:rPr>
          <w:i/>
          <w:color w:val="000000" w:themeColor="text1"/>
          <w:sz w:val="22"/>
          <w:szCs w:val="24"/>
        </w:rPr>
        <w:t>te</w:t>
      </w:r>
      <w:r w:rsidRPr="00C20234">
        <w:rPr>
          <w:i/>
          <w:color w:val="000000" w:themeColor="text1"/>
          <w:spacing w:val="1"/>
          <w:sz w:val="22"/>
          <w:szCs w:val="24"/>
        </w:rPr>
        <w:t>k</w:t>
      </w:r>
      <w:r w:rsidRPr="00C20234">
        <w:rPr>
          <w:color w:val="000000" w:themeColor="text1"/>
          <w:sz w:val="22"/>
          <w:szCs w:val="24"/>
        </w:rPr>
        <w:t>.</w:t>
      </w:r>
      <w:r w:rsidRPr="00C20234">
        <w:rPr>
          <w:color w:val="000000" w:themeColor="text1"/>
          <w:spacing w:val="58"/>
          <w:sz w:val="22"/>
          <w:szCs w:val="24"/>
        </w:rPr>
        <w:t xml:space="preserve"> </w:t>
      </w:r>
      <w:r w:rsidRPr="00C20234">
        <w:rPr>
          <w:color w:val="000000" w:themeColor="text1"/>
          <w:spacing w:val="2"/>
          <w:sz w:val="22"/>
          <w:szCs w:val="24"/>
        </w:rPr>
        <w:t>J</w:t>
      </w:r>
      <w:r w:rsidRPr="00C20234">
        <w:rPr>
          <w:color w:val="000000" w:themeColor="text1"/>
          <w:spacing w:val="-1"/>
          <w:sz w:val="22"/>
          <w:szCs w:val="24"/>
        </w:rPr>
        <w:t>a</w:t>
      </w:r>
      <w:r w:rsidRPr="00C20234">
        <w:rPr>
          <w:color w:val="000000" w:themeColor="text1"/>
          <w:sz w:val="22"/>
          <w:szCs w:val="24"/>
        </w:rPr>
        <w:t>k</w:t>
      </w:r>
      <w:r w:rsidRPr="00C20234">
        <w:rPr>
          <w:color w:val="000000" w:themeColor="text1"/>
          <w:spacing w:val="-1"/>
          <w:sz w:val="22"/>
          <w:szCs w:val="24"/>
        </w:rPr>
        <w:t>a</w:t>
      </w:r>
      <w:r w:rsidRPr="00C20234">
        <w:rPr>
          <w:color w:val="000000" w:themeColor="text1"/>
          <w:sz w:val="22"/>
          <w:szCs w:val="24"/>
        </w:rPr>
        <w:t>rt</w:t>
      </w:r>
      <w:r w:rsidRPr="00C20234">
        <w:rPr>
          <w:color w:val="000000" w:themeColor="text1"/>
          <w:spacing w:val="-1"/>
          <w:sz w:val="22"/>
          <w:szCs w:val="24"/>
        </w:rPr>
        <w:t>a</w:t>
      </w:r>
      <w:r w:rsidRPr="00C20234">
        <w:rPr>
          <w:color w:val="000000" w:themeColor="text1"/>
          <w:sz w:val="22"/>
          <w:szCs w:val="24"/>
        </w:rPr>
        <w:t>: Rieka</w:t>
      </w:r>
      <w:r w:rsidRPr="00C20234">
        <w:rPr>
          <w:color w:val="000000" w:themeColor="text1"/>
          <w:spacing w:val="-1"/>
          <w:sz w:val="22"/>
          <w:szCs w:val="24"/>
        </w:rPr>
        <w:t xml:space="preserve"> </w:t>
      </w:r>
      <w:r w:rsidRPr="00C20234">
        <w:rPr>
          <w:color w:val="000000" w:themeColor="text1"/>
          <w:sz w:val="22"/>
          <w:szCs w:val="24"/>
        </w:rPr>
        <w:t>Cip</w:t>
      </w:r>
      <w:r w:rsidRPr="00C20234">
        <w:rPr>
          <w:color w:val="000000" w:themeColor="text1"/>
          <w:spacing w:val="1"/>
          <w:sz w:val="22"/>
          <w:szCs w:val="24"/>
        </w:rPr>
        <w:t>t</w:t>
      </w:r>
      <w:r w:rsidRPr="00C20234">
        <w:rPr>
          <w:color w:val="000000" w:themeColor="text1"/>
          <w:sz w:val="22"/>
          <w:szCs w:val="24"/>
        </w:rPr>
        <w:t>a</w:t>
      </w:r>
    </w:p>
    <w:p w:rsidR="0094340A" w:rsidRPr="00C20234" w:rsidRDefault="008C33DE" w:rsidP="00C20234">
      <w:pPr>
        <w:ind w:left="851" w:hanging="851"/>
        <w:jc w:val="both"/>
        <w:rPr>
          <w:color w:val="000000" w:themeColor="text1"/>
          <w:sz w:val="22"/>
          <w:szCs w:val="24"/>
          <w:lang w:val="id-ID"/>
        </w:rPr>
      </w:pPr>
      <w:proofErr w:type="gramStart"/>
      <w:r w:rsidRPr="00C20234">
        <w:rPr>
          <w:color w:val="000000" w:themeColor="text1"/>
          <w:sz w:val="22"/>
          <w:szCs w:val="24"/>
        </w:rPr>
        <w:t>H</w:t>
      </w:r>
      <w:r w:rsidRPr="00C20234">
        <w:rPr>
          <w:color w:val="000000" w:themeColor="text1"/>
          <w:spacing w:val="-1"/>
          <w:sz w:val="22"/>
          <w:szCs w:val="24"/>
        </w:rPr>
        <w:t>e</w:t>
      </w:r>
      <w:r w:rsidRPr="00C20234">
        <w:rPr>
          <w:color w:val="000000" w:themeColor="text1"/>
          <w:sz w:val="22"/>
          <w:szCs w:val="24"/>
        </w:rPr>
        <w:t>rum</w:t>
      </w:r>
      <w:r w:rsidRPr="00C20234">
        <w:rPr>
          <w:color w:val="000000" w:themeColor="text1"/>
          <w:spacing w:val="-1"/>
          <w:sz w:val="22"/>
          <w:szCs w:val="24"/>
        </w:rPr>
        <w:t>a</w:t>
      </w:r>
      <w:r w:rsidRPr="00C20234">
        <w:rPr>
          <w:color w:val="000000" w:themeColor="text1"/>
          <w:sz w:val="22"/>
          <w:szCs w:val="24"/>
        </w:rPr>
        <w:t>n.</w:t>
      </w:r>
      <w:proofErr w:type="gramEnd"/>
      <w:r w:rsidRPr="00C20234">
        <w:rPr>
          <w:color w:val="000000" w:themeColor="text1"/>
          <w:sz w:val="22"/>
          <w:szCs w:val="24"/>
        </w:rPr>
        <w:t xml:space="preserve"> </w:t>
      </w:r>
      <w:proofErr w:type="gramStart"/>
      <w:r w:rsidRPr="00C20234">
        <w:rPr>
          <w:color w:val="000000" w:themeColor="text1"/>
          <w:sz w:val="22"/>
          <w:szCs w:val="24"/>
        </w:rPr>
        <w:t>(200</w:t>
      </w:r>
      <w:r w:rsidRPr="00C20234">
        <w:rPr>
          <w:color w:val="000000" w:themeColor="text1"/>
          <w:spacing w:val="-1"/>
          <w:sz w:val="22"/>
          <w:szCs w:val="24"/>
        </w:rPr>
        <w:t>8</w:t>
      </w:r>
      <w:r w:rsidRPr="00C20234">
        <w:rPr>
          <w:color w:val="000000" w:themeColor="text1"/>
          <w:sz w:val="22"/>
          <w:szCs w:val="24"/>
        </w:rPr>
        <w:t xml:space="preserve">). </w:t>
      </w:r>
      <w:r w:rsidRPr="00C20234">
        <w:rPr>
          <w:i/>
          <w:color w:val="000000" w:themeColor="text1"/>
          <w:spacing w:val="-1"/>
          <w:sz w:val="22"/>
          <w:szCs w:val="24"/>
        </w:rPr>
        <w:t>M</w:t>
      </w:r>
      <w:r w:rsidRPr="00C20234">
        <w:rPr>
          <w:i/>
          <w:color w:val="000000" w:themeColor="text1"/>
          <w:sz w:val="22"/>
          <w:szCs w:val="24"/>
        </w:rPr>
        <w:t>o</w:t>
      </w:r>
      <w:r w:rsidRPr="00C20234">
        <w:rPr>
          <w:i/>
          <w:color w:val="000000" w:themeColor="text1"/>
          <w:spacing w:val="2"/>
          <w:sz w:val="22"/>
          <w:szCs w:val="24"/>
        </w:rPr>
        <w:t>d</w:t>
      </w:r>
      <w:r w:rsidRPr="00C20234">
        <w:rPr>
          <w:i/>
          <w:color w:val="000000" w:themeColor="text1"/>
          <w:spacing w:val="-1"/>
          <w:sz w:val="22"/>
          <w:szCs w:val="24"/>
        </w:rPr>
        <w:t>e</w:t>
      </w:r>
      <w:r w:rsidRPr="00C20234">
        <w:rPr>
          <w:i/>
          <w:color w:val="000000" w:themeColor="text1"/>
          <w:sz w:val="22"/>
          <w:szCs w:val="24"/>
        </w:rPr>
        <w:t>l P</w:t>
      </w:r>
      <w:r w:rsidRPr="00C20234">
        <w:rPr>
          <w:i/>
          <w:color w:val="000000" w:themeColor="text1"/>
          <w:spacing w:val="-1"/>
          <w:sz w:val="22"/>
          <w:szCs w:val="24"/>
        </w:rPr>
        <w:t>e</w:t>
      </w:r>
      <w:r w:rsidRPr="00C20234">
        <w:rPr>
          <w:i/>
          <w:color w:val="000000" w:themeColor="text1"/>
          <w:sz w:val="22"/>
          <w:szCs w:val="24"/>
        </w:rPr>
        <w:t>mb</w:t>
      </w:r>
      <w:r w:rsidRPr="00C20234">
        <w:rPr>
          <w:i/>
          <w:color w:val="000000" w:themeColor="text1"/>
          <w:spacing w:val="-1"/>
          <w:sz w:val="22"/>
          <w:szCs w:val="24"/>
        </w:rPr>
        <w:t>e</w:t>
      </w:r>
      <w:r w:rsidRPr="00C20234">
        <w:rPr>
          <w:i/>
          <w:color w:val="000000" w:themeColor="text1"/>
          <w:sz w:val="22"/>
          <w:szCs w:val="24"/>
        </w:rPr>
        <w:t>la</w:t>
      </w:r>
      <w:r w:rsidRPr="00C20234">
        <w:rPr>
          <w:i/>
          <w:color w:val="000000" w:themeColor="text1"/>
          <w:spacing w:val="1"/>
          <w:sz w:val="22"/>
          <w:szCs w:val="24"/>
        </w:rPr>
        <w:t>j</w:t>
      </w:r>
      <w:r w:rsidRPr="00C20234">
        <w:rPr>
          <w:i/>
          <w:color w:val="000000" w:themeColor="text1"/>
          <w:sz w:val="22"/>
          <w:szCs w:val="24"/>
        </w:rPr>
        <w:t xml:space="preserve">aran </w:t>
      </w:r>
      <w:r w:rsidRPr="00C20234">
        <w:rPr>
          <w:i/>
          <w:color w:val="000000" w:themeColor="text1"/>
          <w:spacing w:val="-1"/>
          <w:sz w:val="22"/>
          <w:szCs w:val="24"/>
        </w:rPr>
        <w:t>M</w:t>
      </w:r>
      <w:r w:rsidRPr="00C20234">
        <w:rPr>
          <w:i/>
          <w:color w:val="000000" w:themeColor="text1"/>
          <w:sz w:val="22"/>
          <w:szCs w:val="24"/>
        </w:rPr>
        <w:t>ate</w:t>
      </w:r>
      <w:r w:rsidRPr="00C20234">
        <w:rPr>
          <w:i/>
          <w:color w:val="000000" w:themeColor="text1"/>
          <w:spacing w:val="-1"/>
          <w:sz w:val="22"/>
          <w:szCs w:val="24"/>
        </w:rPr>
        <w:t>m</w:t>
      </w:r>
      <w:r w:rsidRPr="00C20234">
        <w:rPr>
          <w:i/>
          <w:color w:val="000000" w:themeColor="text1"/>
          <w:sz w:val="22"/>
          <w:szCs w:val="24"/>
        </w:rPr>
        <w:t>at</w:t>
      </w:r>
      <w:r w:rsidRPr="00C20234">
        <w:rPr>
          <w:i/>
          <w:color w:val="000000" w:themeColor="text1"/>
          <w:spacing w:val="1"/>
          <w:sz w:val="22"/>
          <w:szCs w:val="24"/>
        </w:rPr>
        <w:t>i</w:t>
      </w:r>
      <w:r w:rsidRPr="00C20234">
        <w:rPr>
          <w:i/>
          <w:color w:val="000000" w:themeColor="text1"/>
          <w:spacing w:val="-1"/>
          <w:sz w:val="22"/>
          <w:szCs w:val="24"/>
        </w:rPr>
        <w:t>k</w:t>
      </w:r>
      <w:r w:rsidRPr="00C20234">
        <w:rPr>
          <w:i/>
          <w:color w:val="000000" w:themeColor="text1"/>
          <w:sz w:val="22"/>
          <w:szCs w:val="24"/>
        </w:rPr>
        <w:t>a di S</w:t>
      </w:r>
      <w:r w:rsidRPr="00C20234">
        <w:rPr>
          <w:i/>
          <w:color w:val="000000" w:themeColor="text1"/>
          <w:spacing w:val="-1"/>
          <w:sz w:val="22"/>
          <w:szCs w:val="24"/>
        </w:rPr>
        <w:t>ek</w:t>
      </w:r>
      <w:r w:rsidRPr="00C20234">
        <w:rPr>
          <w:i/>
          <w:color w:val="000000" w:themeColor="text1"/>
          <w:sz w:val="22"/>
          <w:szCs w:val="24"/>
        </w:rPr>
        <w:t>olah Dasa</w:t>
      </w:r>
      <w:r w:rsidRPr="00C20234">
        <w:rPr>
          <w:i/>
          <w:color w:val="000000" w:themeColor="text1"/>
          <w:spacing w:val="3"/>
          <w:sz w:val="22"/>
          <w:szCs w:val="24"/>
        </w:rPr>
        <w:t>r</w:t>
      </w:r>
      <w:r w:rsidRPr="00C20234">
        <w:rPr>
          <w:color w:val="000000" w:themeColor="text1"/>
          <w:sz w:val="22"/>
          <w:szCs w:val="24"/>
        </w:rPr>
        <w:t>.</w:t>
      </w:r>
      <w:proofErr w:type="gramEnd"/>
      <w:r w:rsidRPr="00C20234">
        <w:rPr>
          <w:color w:val="000000" w:themeColor="text1"/>
          <w:sz w:val="22"/>
          <w:szCs w:val="24"/>
        </w:rPr>
        <w:t xml:space="preserve"> </w:t>
      </w:r>
      <w:r w:rsidRPr="00C20234">
        <w:rPr>
          <w:color w:val="000000" w:themeColor="text1"/>
          <w:spacing w:val="-2"/>
          <w:sz w:val="22"/>
          <w:szCs w:val="24"/>
        </w:rPr>
        <w:t>B</w:t>
      </w:r>
      <w:r w:rsidRPr="00C20234">
        <w:rPr>
          <w:color w:val="000000" w:themeColor="text1"/>
          <w:spacing w:val="-1"/>
          <w:sz w:val="22"/>
          <w:szCs w:val="24"/>
        </w:rPr>
        <w:t>a</w:t>
      </w:r>
      <w:r w:rsidRPr="00C20234">
        <w:rPr>
          <w:color w:val="000000" w:themeColor="text1"/>
          <w:sz w:val="22"/>
          <w:szCs w:val="24"/>
        </w:rPr>
        <w:t>ndun</w:t>
      </w:r>
      <w:r w:rsidRPr="00C20234">
        <w:rPr>
          <w:color w:val="000000" w:themeColor="text1"/>
          <w:spacing w:val="-2"/>
          <w:sz w:val="22"/>
          <w:szCs w:val="24"/>
        </w:rPr>
        <w:t>g</w:t>
      </w:r>
      <w:r w:rsidRPr="00C20234">
        <w:rPr>
          <w:color w:val="000000" w:themeColor="text1"/>
          <w:sz w:val="22"/>
          <w:szCs w:val="24"/>
        </w:rPr>
        <w:t xml:space="preserve">: </w:t>
      </w:r>
      <w:r w:rsidRPr="00C20234">
        <w:rPr>
          <w:color w:val="000000" w:themeColor="text1"/>
          <w:spacing w:val="1"/>
          <w:sz w:val="22"/>
          <w:szCs w:val="24"/>
        </w:rPr>
        <w:t>P</w:t>
      </w:r>
      <w:r w:rsidRPr="00C20234">
        <w:rPr>
          <w:color w:val="000000" w:themeColor="text1"/>
          <w:sz w:val="22"/>
          <w:szCs w:val="24"/>
        </w:rPr>
        <w:t>T Rem</w:t>
      </w:r>
      <w:r w:rsidRPr="00C20234">
        <w:rPr>
          <w:color w:val="000000" w:themeColor="text1"/>
          <w:spacing w:val="-1"/>
          <w:sz w:val="22"/>
          <w:szCs w:val="24"/>
        </w:rPr>
        <w:t>a</w:t>
      </w:r>
      <w:r w:rsidRPr="00C20234">
        <w:rPr>
          <w:color w:val="000000" w:themeColor="text1"/>
          <w:sz w:val="22"/>
          <w:szCs w:val="24"/>
        </w:rPr>
        <w:t>ja Rosda</w:t>
      </w:r>
      <w:r w:rsidRPr="00C20234">
        <w:rPr>
          <w:color w:val="000000" w:themeColor="text1"/>
          <w:spacing w:val="-1"/>
          <w:sz w:val="22"/>
          <w:szCs w:val="24"/>
        </w:rPr>
        <w:t>ka</w:t>
      </w:r>
      <w:r w:rsidRPr="00C20234">
        <w:rPr>
          <w:color w:val="000000" w:themeColor="text1"/>
          <w:spacing w:val="4"/>
          <w:sz w:val="22"/>
          <w:szCs w:val="24"/>
        </w:rPr>
        <w:t>r</w:t>
      </w:r>
      <w:r w:rsidRPr="00C20234">
        <w:rPr>
          <w:color w:val="000000" w:themeColor="text1"/>
          <w:spacing w:val="-5"/>
          <w:sz w:val="22"/>
          <w:szCs w:val="24"/>
        </w:rPr>
        <w:t>y</w:t>
      </w:r>
      <w:r w:rsidRPr="00C20234">
        <w:rPr>
          <w:color w:val="000000" w:themeColor="text1"/>
          <w:spacing w:val="-1"/>
          <w:sz w:val="22"/>
          <w:szCs w:val="24"/>
        </w:rPr>
        <w:t>a</w:t>
      </w:r>
      <w:r w:rsidRPr="00C20234">
        <w:rPr>
          <w:color w:val="000000" w:themeColor="text1"/>
          <w:sz w:val="22"/>
          <w:szCs w:val="24"/>
        </w:rPr>
        <w:t>.</w:t>
      </w:r>
    </w:p>
    <w:p w:rsidR="0094340A" w:rsidRPr="00C20234" w:rsidRDefault="008C33DE" w:rsidP="00C20234">
      <w:pPr>
        <w:ind w:left="851" w:hanging="851"/>
        <w:jc w:val="both"/>
        <w:rPr>
          <w:color w:val="000000" w:themeColor="text1"/>
          <w:sz w:val="22"/>
          <w:szCs w:val="24"/>
          <w:lang w:val="id-ID"/>
        </w:rPr>
      </w:pPr>
      <w:r w:rsidRPr="00C20234">
        <w:rPr>
          <w:color w:val="000000" w:themeColor="text1"/>
          <w:sz w:val="22"/>
          <w:szCs w:val="24"/>
        </w:rPr>
        <w:t>K</w:t>
      </w:r>
      <w:r w:rsidRPr="00C20234">
        <w:rPr>
          <w:color w:val="000000" w:themeColor="text1"/>
          <w:spacing w:val="-1"/>
          <w:sz w:val="22"/>
          <w:szCs w:val="24"/>
        </w:rPr>
        <w:t>a</w:t>
      </w:r>
      <w:r w:rsidRPr="00C20234">
        <w:rPr>
          <w:color w:val="000000" w:themeColor="text1"/>
          <w:sz w:val="22"/>
          <w:szCs w:val="24"/>
        </w:rPr>
        <w:t>rim,</w:t>
      </w:r>
      <w:r w:rsidRPr="00C20234">
        <w:rPr>
          <w:color w:val="000000" w:themeColor="text1"/>
          <w:spacing w:val="1"/>
          <w:sz w:val="22"/>
          <w:szCs w:val="24"/>
        </w:rPr>
        <w:t xml:space="preserve"> </w:t>
      </w:r>
      <w:r w:rsidRPr="00C20234">
        <w:rPr>
          <w:color w:val="000000" w:themeColor="text1"/>
          <w:sz w:val="22"/>
          <w:szCs w:val="24"/>
        </w:rPr>
        <w:t>A. (201</w:t>
      </w:r>
      <w:r w:rsidRPr="00C20234">
        <w:rPr>
          <w:color w:val="000000" w:themeColor="text1"/>
          <w:spacing w:val="-1"/>
          <w:sz w:val="22"/>
          <w:szCs w:val="24"/>
        </w:rPr>
        <w:t>4</w:t>
      </w:r>
      <w:r w:rsidRPr="00C20234">
        <w:rPr>
          <w:color w:val="000000" w:themeColor="text1"/>
          <w:sz w:val="22"/>
          <w:szCs w:val="24"/>
        </w:rPr>
        <w:t>).</w:t>
      </w:r>
      <w:r w:rsidRPr="00C20234">
        <w:rPr>
          <w:color w:val="000000" w:themeColor="text1"/>
          <w:spacing w:val="1"/>
          <w:sz w:val="22"/>
          <w:szCs w:val="24"/>
        </w:rPr>
        <w:t xml:space="preserve"> </w:t>
      </w:r>
      <w:r w:rsidRPr="00C20234">
        <w:rPr>
          <w:i/>
          <w:color w:val="000000" w:themeColor="text1"/>
          <w:sz w:val="22"/>
          <w:szCs w:val="24"/>
        </w:rPr>
        <w:t>P</w:t>
      </w:r>
      <w:r w:rsidRPr="00C20234">
        <w:rPr>
          <w:i/>
          <w:color w:val="000000" w:themeColor="text1"/>
          <w:spacing w:val="-1"/>
          <w:sz w:val="22"/>
          <w:szCs w:val="24"/>
        </w:rPr>
        <w:t>e</w:t>
      </w:r>
      <w:r w:rsidRPr="00C20234">
        <w:rPr>
          <w:i/>
          <w:color w:val="000000" w:themeColor="text1"/>
          <w:spacing w:val="2"/>
          <w:sz w:val="22"/>
          <w:szCs w:val="24"/>
        </w:rPr>
        <w:t>n</w:t>
      </w:r>
      <w:r w:rsidRPr="00C20234">
        <w:rPr>
          <w:i/>
          <w:color w:val="000000" w:themeColor="text1"/>
          <w:sz w:val="22"/>
          <w:szCs w:val="24"/>
        </w:rPr>
        <w:t>garuh</w:t>
      </w:r>
      <w:r w:rsidRPr="00C20234">
        <w:rPr>
          <w:i/>
          <w:color w:val="000000" w:themeColor="text1"/>
          <w:spacing w:val="1"/>
          <w:sz w:val="22"/>
          <w:szCs w:val="24"/>
        </w:rPr>
        <w:t xml:space="preserve"> </w:t>
      </w:r>
      <w:proofErr w:type="gramStart"/>
      <w:r w:rsidRPr="00C20234">
        <w:rPr>
          <w:i/>
          <w:color w:val="000000" w:themeColor="text1"/>
          <w:sz w:val="22"/>
          <w:szCs w:val="24"/>
        </w:rPr>
        <w:t>ga</w:t>
      </w:r>
      <w:r w:rsidRPr="00C20234">
        <w:rPr>
          <w:i/>
          <w:color w:val="000000" w:themeColor="text1"/>
          <w:spacing w:val="-1"/>
          <w:sz w:val="22"/>
          <w:szCs w:val="24"/>
        </w:rPr>
        <w:t>y</w:t>
      </w:r>
      <w:r w:rsidRPr="00C20234">
        <w:rPr>
          <w:i/>
          <w:color w:val="000000" w:themeColor="text1"/>
          <w:sz w:val="22"/>
          <w:szCs w:val="24"/>
        </w:rPr>
        <w:t>a</w:t>
      </w:r>
      <w:proofErr w:type="gramEnd"/>
      <w:r w:rsidRPr="00C20234">
        <w:rPr>
          <w:i/>
          <w:color w:val="000000" w:themeColor="text1"/>
          <w:sz w:val="22"/>
          <w:szCs w:val="24"/>
        </w:rPr>
        <w:t xml:space="preserve"> b</w:t>
      </w:r>
      <w:r w:rsidRPr="00C20234">
        <w:rPr>
          <w:i/>
          <w:color w:val="000000" w:themeColor="text1"/>
          <w:spacing w:val="-1"/>
          <w:sz w:val="22"/>
          <w:szCs w:val="24"/>
        </w:rPr>
        <w:t>e</w:t>
      </w:r>
      <w:r w:rsidRPr="00C20234">
        <w:rPr>
          <w:i/>
          <w:color w:val="000000" w:themeColor="text1"/>
          <w:sz w:val="22"/>
          <w:szCs w:val="24"/>
        </w:rPr>
        <w:t>la</w:t>
      </w:r>
      <w:r w:rsidRPr="00C20234">
        <w:rPr>
          <w:i/>
          <w:color w:val="000000" w:themeColor="text1"/>
          <w:spacing w:val="1"/>
          <w:sz w:val="22"/>
          <w:szCs w:val="24"/>
        </w:rPr>
        <w:t>j</w:t>
      </w:r>
      <w:r w:rsidRPr="00C20234">
        <w:rPr>
          <w:i/>
          <w:color w:val="000000" w:themeColor="text1"/>
          <w:sz w:val="22"/>
          <w:szCs w:val="24"/>
        </w:rPr>
        <w:t>ar</w:t>
      </w:r>
      <w:r w:rsidRPr="00C20234">
        <w:rPr>
          <w:i/>
          <w:color w:val="000000" w:themeColor="text1"/>
          <w:spacing w:val="1"/>
          <w:sz w:val="22"/>
          <w:szCs w:val="24"/>
        </w:rPr>
        <w:t xml:space="preserve"> </w:t>
      </w:r>
      <w:r w:rsidRPr="00C20234">
        <w:rPr>
          <w:i/>
          <w:color w:val="000000" w:themeColor="text1"/>
          <w:sz w:val="22"/>
          <w:szCs w:val="24"/>
        </w:rPr>
        <w:t>dan sikap si</w:t>
      </w:r>
      <w:r w:rsidRPr="00C20234">
        <w:rPr>
          <w:i/>
          <w:color w:val="000000" w:themeColor="text1"/>
          <w:spacing w:val="1"/>
          <w:sz w:val="22"/>
          <w:szCs w:val="24"/>
        </w:rPr>
        <w:t>s</w:t>
      </w:r>
      <w:r w:rsidRPr="00C20234">
        <w:rPr>
          <w:i/>
          <w:color w:val="000000" w:themeColor="text1"/>
          <w:sz w:val="22"/>
          <w:szCs w:val="24"/>
        </w:rPr>
        <w:t xml:space="preserve">wa </w:t>
      </w:r>
      <w:r w:rsidRPr="00C20234">
        <w:rPr>
          <w:i/>
          <w:color w:val="000000" w:themeColor="text1"/>
          <w:spacing w:val="3"/>
          <w:sz w:val="22"/>
          <w:szCs w:val="24"/>
        </w:rPr>
        <w:t>p</w:t>
      </w:r>
      <w:r w:rsidRPr="00C20234">
        <w:rPr>
          <w:i/>
          <w:color w:val="000000" w:themeColor="text1"/>
          <w:sz w:val="22"/>
          <w:szCs w:val="24"/>
        </w:rPr>
        <w:t>ada p</w:t>
      </w:r>
      <w:r w:rsidRPr="00C20234">
        <w:rPr>
          <w:i/>
          <w:color w:val="000000" w:themeColor="text1"/>
          <w:spacing w:val="-3"/>
          <w:sz w:val="22"/>
          <w:szCs w:val="24"/>
        </w:rPr>
        <w:t>e</w:t>
      </w:r>
      <w:r w:rsidRPr="00C20234">
        <w:rPr>
          <w:i/>
          <w:color w:val="000000" w:themeColor="text1"/>
          <w:sz w:val="22"/>
          <w:szCs w:val="24"/>
        </w:rPr>
        <w:t>la</w:t>
      </w:r>
      <w:r w:rsidRPr="00C20234">
        <w:rPr>
          <w:i/>
          <w:color w:val="000000" w:themeColor="text1"/>
          <w:spacing w:val="1"/>
          <w:sz w:val="22"/>
          <w:szCs w:val="24"/>
        </w:rPr>
        <w:t>j</w:t>
      </w:r>
      <w:r w:rsidRPr="00C20234">
        <w:rPr>
          <w:i/>
          <w:color w:val="000000" w:themeColor="text1"/>
          <w:sz w:val="22"/>
          <w:szCs w:val="24"/>
        </w:rPr>
        <w:t>aran mat</w:t>
      </w:r>
      <w:r w:rsidRPr="00C20234">
        <w:rPr>
          <w:i/>
          <w:color w:val="000000" w:themeColor="text1"/>
          <w:spacing w:val="-1"/>
          <w:sz w:val="22"/>
          <w:szCs w:val="24"/>
        </w:rPr>
        <w:t>e</w:t>
      </w:r>
      <w:r w:rsidRPr="00C20234">
        <w:rPr>
          <w:i/>
          <w:color w:val="000000" w:themeColor="text1"/>
          <w:sz w:val="22"/>
          <w:szCs w:val="24"/>
        </w:rPr>
        <w:t>matika terhadap</w:t>
      </w:r>
      <w:r w:rsidRPr="00C20234">
        <w:rPr>
          <w:i/>
          <w:color w:val="000000" w:themeColor="text1"/>
          <w:spacing w:val="2"/>
          <w:sz w:val="22"/>
          <w:szCs w:val="24"/>
        </w:rPr>
        <w:t xml:space="preserve"> </w:t>
      </w:r>
      <w:r w:rsidRPr="00C20234">
        <w:rPr>
          <w:i/>
          <w:color w:val="000000" w:themeColor="text1"/>
          <w:spacing w:val="-1"/>
          <w:sz w:val="22"/>
          <w:szCs w:val="24"/>
        </w:rPr>
        <w:t>k</w:t>
      </w:r>
      <w:r w:rsidRPr="00C20234">
        <w:rPr>
          <w:i/>
          <w:color w:val="000000" w:themeColor="text1"/>
          <w:spacing w:val="1"/>
          <w:sz w:val="22"/>
          <w:szCs w:val="24"/>
        </w:rPr>
        <w:t>e</w:t>
      </w:r>
      <w:r w:rsidRPr="00C20234">
        <w:rPr>
          <w:i/>
          <w:color w:val="000000" w:themeColor="text1"/>
          <w:sz w:val="22"/>
          <w:szCs w:val="24"/>
        </w:rPr>
        <w:t>ma</w:t>
      </w:r>
      <w:r w:rsidRPr="00C20234">
        <w:rPr>
          <w:i/>
          <w:color w:val="000000" w:themeColor="text1"/>
          <w:spacing w:val="-1"/>
          <w:sz w:val="22"/>
          <w:szCs w:val="24"/>
        </w:rPr>
        <w:t>m</w:t>
      </w:r>
      <w:r w:rsidRPr="00C20234">
        <w:rPr>
          <w:i/>
          <w:color w:val="000000" w:themeColor="text1"/>
          <w:sz w:val="22"/>
          <w:szCs w:val="24"/>
        </w:rPr>
        <w:t>puan b</w:t>
      </w:r>
      <w:r w:rsidRPr="00C20234">
        <w:rPr>
          <w:i/>
          <w:color w:val="000000" w:themeColor="text1"/>
          <w:spacing w:val="-1"/>
          <w:sz w:val="22"/>
          <w:szCs w:val="24"/>
        </w:rPr>
        <w:t>e</w:t>
      </w:r>
      <w:r w:rsidRPr="00C20234">
        <w:rPr>
          <w:i/>
          <w:color w:val="000000" w:themeColor="text1"/>
          <w:sz w:val="22"/>
          <w:szCs w:val="24"/>
        </w:rPr>
        <w:t xml:space="preserve">rpikir </w:t>
      </w:r>
      <w:r w:rsidRPr="00C20234">
        <w:rPr>
          <w:i/>
          <w:color w:val="000000" w:themeColor="text1"/>
          <w:spacing w:val="-1"/>
          <w:sz w:val="22"/>
          <w:szCs w:val="24"/>
        </w:rPr>
        <w:t>k</w:t>
      </w:r>
      <w:r w:rsidRPr="00C20234">
        <w:rPr>
          <w:i/>
          <w:color w:val="000000" w:themeColor="text1"/>
          <w:sz w:val="22"/>
          <w:szCs w:val="24"/>
        </w:rPr>
        <w:t>ri</w:t>
      </w:r>
      <w:r w:rsidRPr="00C20234">
        <w:rPr>
          <w:i/>
          <w:color w:val="000000" w:themeColor="text1"/>
          <w:spacing w:val="1"/>
          <w:sz w:val="22"/>
          <w:szCs w:val="24"/>
        </w:rPr>
        <w:t>t</w:t>
      </w:r>
      <w:r w:rsidRPr="00C20234">
        <w:rPr>
          <w:i/>
          <w:color w:val="000000" w:themeColor="text1"/>
          <w:spacing w:val="3"/>
          <w:sz w:val="22"/>
          <w:szCs w:val="24"/>
        </w:rPr>
        <w:t>i</w:t>
      </w:r>
      <w:r w:rsidRPr="00C20234">
        <w:rPr>
          <w:i/>
          <w:color w:val="000000" w:themeColor="text1"/>
          <w:sz w:val="22"/>
          <w:szCs w:val="24"/>
        </w:rPr>
        <w:t>s mat</w:t>
      </w:r>
      <w:r w:rsidRPr="00C20234">
        <w:rPr>
          <w:i/>
          <w:color w:val="000000" w:themeColor="text1"/>
          <w:spacing w:val="-1"/>
          <w:sz w:val="22"/>
          <w:szCs w:val="24"/>
        </w:rPr>
        <w:t>e</w:t>
      </w:r>
      <w:r w:rsidRPr="00C20234">
        <w:rPr>
          <w:i/>
          <w:color w:val="000000" w:themeColor="text1"/>
          <w:sz w:val="22"/>
          <w:szCs w:val="24"/>
        </w:rPr>
        <w:t>matika.</w:t>
      </w:r>
      <w:r w:rsidRPr="00C20234">
        <w:rPr>
          <w:i/>
          <w:color w:val="000000" w:themeColor="text1"/>
          <w:spacing w:val="2"/>
          <w:sz w:val="22"/>
          <w:szCs w:val="24"/>
        </w:rPr>
        <w:t xml:space="preserve"> </w:t>
      </w:r>
      <w:r w:rsidRPr="00C20234">
        <w:rPr>
          <w:color w:val="000000" w:themeColor="text1"/>
          <w:spacing w:val="2"/>
          <w:sz w:val="22"/>
          <w:szCs w:val="24"/>
        </w:rPr>
        <w:t>J</w:t>
      </w:r>
      <w:r w:rsidRPr="00C20234">
        <w:rPr>
          <w:color w:val="000000" w:themeColor="text1"/>
          <w:sz w:val="22"/>
          <w:szCs w:val="24"/>
        </w:rPr>
        <w:t>u</w:t>
      </w:r>
      <w:r w:rsidRPr="00C20234">
        <w:rPr>
          <w:color w:val="000000" w:themeColor="text1"/>
          <w:spacing w:val="-1"/>
          <w:sz w:val="22"/>
          <w:szCs w:val="24"/>
        </w:rPr>
        <w:t>r</w:t>
      </w:r>
      <w:r w:rsidRPr="00C20234">
        <w:rPr>
          <w:color w:val="000000" w:themeColor="text1"/>
          <w:sz w:val="22"/>
          <w:szCs w:val="24"/>
        </w:rPr>
        <w:t>n</w:t>
      </w:r>
      <w:r w:rsidRPr="00C20234">
        <w:rPr>
          <w:color w:val="000000" w:themeColor="text1"/>
          <w:spacing w:val="-1"/>
          <w:sz w:val="22"/>
          <w:szCs w:val="24"/>
        </w:rPr>
        <w:t>a</w:t>
      </w:r>
      <w:r w:rsidRPr="00C20234">
        <w:rPr>
          <w:color w:val="000000" w:themeColor="text1"/>
          <w:sz w:val="22"/>
          <w:szCs w:val="24"/>
        </w:rPr>
        <w:t xml:space="preserve">l </w:t>
      </w:r>
      <w:r w:rsidRPr="00C20234">
        <w:rPr>
          <w:color w:val="000000" w:themeColor="text1"/>
          <w:spacing w:val="-1"/>
          <w:sz w:val="22"/>
          <w:szCs w:val="24"/>
        </w:rPr>
        <w:t>F</w:t>
      </w:r>
      <w:r w:rsidRPr="00C20234">
        <w:rPr>
          <w:color w:val="000000" w:themeColor="text1"/>
          <w:sz w:val="22"/>
          <w:szCs w:val="24"/>
        </w:rPr>
        <w:t>o</w:t>
      </w:r>
      <w:r w:rsidRPr="00C20234">
        <w:rPr>
          <w:color w:val="000000" w:themeColor="text1"/>
          <w:spacing w:val="-1"/>
          <w:sz w:val="22"/>
          <w:szCs w:val="24"/>
        </w:rPr>
        <w:t>r</w:t>
      </w:r>
      <w:r w:rsidRPr="00C20234">
        <w:rPr>
          <w:color w:val="000000" w:themeColor="text1"/>
          <w:sz w:val="22"/>
          <w:szCs w:val="24"/>
        </w:rPr>
        <w:t>matif, 4</w:t>
      </w:r>
      <w:r w:rsidRPr="00C20234">
        <w:rPr>
          <w:color w:val="000000" w:themeColor="text1"/>
          <w:spacing w:val="-1"/>
          <w:sz w:val="22"/>
          <w:szCs w:val="24"/>
        </w:rPr>
        <w:t>(</w:t>
      </w:r>
      <w:r w:rsidRPr="00C20234">
        <w:rPr>
          <w:color w:val="000000" w:themeColor="text1"/>
          <w:spacing w:val="2"/>
          <w:sz w:val="22"/>
          <w:szCs w:val="24"/>
        </w:rPr>
        <w:t>3</w:t>
      </w:r>
      <w:r w:rsidRPr="00C20234">
        <w:rPr>
          <w:color w:val="000000" w:themeColor="text1"/>
          <w:sz w:val="22"/>
          <w:szCs w:val="24"/>
        </w:rPr>
        <w:t>), 188–195</w:t>
      </w:r>
    </w:p>
    <w:p w:rsidR="0094340A" w:rsidRPr="00C20234" w:rsidRDefault="008C33DE" w:rsidP="00C20234">
      <w:pPr>
        <w:ind w:left="851" w:hanging="851"/>
        <w:jc w:val="both"/>
        <w:rPr>
          <w:color w:val="000000" w:themeColor="text1"/>
          <w:sz w:val="22"/>
          <w:szCs w:val="24"/>
          <w:lang w:val="id-ID"/>
        </w:rPr>
      </w:pPr>
      <w:proofErr w:type="gramStart"/>
      <w:r w:rsidRPr="00C20234">
        <w:rPr>
          <w:color w:val="000000" w:themeColor="text1"/>
          <w:sz w:val="22"/>
          <w:szCs w:val="24"/>
        </w:rPr>
        <w:t>K</w:t>
      </w:r>
      <w:r w:rsidRPr="00C20234">
        <w:rPr>
          <w:color w:val="000000" w:themeColor="text1"/>
          <w:spacing w:val="-1"/>
          <w:sz w:val="22"/>
          <w:szCs w:val="24"/>
        </w:rPr>
        <w:t>e</w:t>
      </w:r>
      <w:r w:rsidRPr="00C20234">
        <w:rPr>
          <w:color w:val="000000" w:themeColor="text1"/>
          <w:sz w:val="22"/>
          <w:szCs w:val="24"/>
        </w:rPr>
        <w:t>md</w:t>
      </w:r>
      <w:r w:rsidRPr="00C20234">
        <w:rPr>
          <w:color w:val="000000" w:themeColor="text1"/>
          <w:spacing w:val="1"/>
          <w:sz w:val="22"/>
          <w:szCs w:val="24"/>
        </w:rPr>
        <w:t>i</w:t>
      </w:r>
      <w:r w:rsidRPr="00C20234">
        <w:rPr>
          <w:color w:val="000000" w:themeColor="text1"/>
          <w:sz w:val="22"/>
          <w:szCs w:val="24"/>
        </w:rPr>
        <w:t>kbud.</w:t>
      </w:r>
      <w:proofErr w:type="gramEnd"/>
      <w:r w:rsidRPr="00C20234">
        <w:rPr>
          <w:color w:val="000000" w:themeColor="text1"/>
          <w:sz w:val="22"/>
          <w:szCs w:val="24"/>
        </w:rPr>
        <w:t xml:space="preserve"> </w:t>
      </w:r>
      <w:proofErr w:type="gramStart"/>
      <w:r w:rsidRPr="00C20234">
        <w:rPr>
          <w:color w:val="000000" w:themeColor="text1"/>
          <w:sz w:val="22"/>
          <w:szCs w:val="24"/>
        </w:rPr>
        <w:t>(201</w:t>
      </w:r>
      <w:r w:rsidRPr="00C20234">
        <w:rPr>
          <w:color w:val="000000" w:themeColor="text1"/>
          <w:spacing w:val="-1"/>
          <w:sz w:val="22"/>
          <w:szCs w:val="24"/>
        </w:rPr>
        <w:t>3</w:t>
      </w:r>
      <w:r w:rsidRPr="00C20234">
        <w:rPr>
          <w:color w:val="000000" w:themeColor="text1"/>
          <w:sz w:val="22"/>
          <w:szCs w:val="24"/>
        </w:rPr>
        <w:t xml:space="preserve">). </w:t>
      </w:r>
      <w:r w:rsidRPr="00C20234">
        <w:rPr>
          <w:i/>
          <w:color w:val="000000" w:themeColor="text1"/>
          <w:sz w:val="22"/>
          <w:szCs w:val="24"/>
        </w:rPr>
        <w:t>Sta</w:t>
      </w:r>
      <w:r w:rsidRPr="00C20234">
        <w:rPr>
          <w:i/>
          <w:color w:val="000000" w:themeColor="text1"/>
          <w:spacing w:val="3"/>
          <w:sz w:val="22"/>
          <w:szCs w:val="24"/>
        </w:rPr>
        <w:t>n</w:t>
      </w:r>
      <w:r w:rsidRPr="00C20234">
        <w:rPr>
          <w:i/>
          <w:color w:val="000000" w:themeColor="text1"/>
          <w:sz w:val="22"/>
          <w:szCs w:val="24"/>
        </w:rPr>
        <w:t>dar Isi P</w:t>
      </w:r>
      <w:r w:rsidRPr="00C20234">
        <w:rPr>
          <w:i/>
          <w:color w:val="000000" w:themeColor="text1"/>
          <w:spacing w:val="-1"/>
          <w:sz w:val="22"/>
          <w:szCs w:val="24"/>
        </w:rPr>
        <w:t>e</w:t>
      </w:r>
      <w:r w:rsidRPr="00C20234">
        <w:rPr>
          <w:i/>
          <w:color w:val="000000" w:themeColor="text1"/>
          <w:sz w:val="22"/>
          <w:szCs w:val="24"/>
        </w:rPr>
        <w:t>ndid</w:t>
      </w:r>
      <w:r w:rsidRPr="00C20234">
        <w:rPr>
          <w:i/>
          <w:color w:val="000000" w:themeColor="text1"/>
          <w:spacing w:val="1"/>
          <w:sz w:val="22"/>
          <w:szCs w:val="24"/>
        </w:rPr>
        <w:t>i</w:t>
      </w:r>
      <w:r w:rsidRPr="00C20234">
        <w:rPr>
          <w:i/>
          <w:color w:val="000000" w:themeColor="text1"/>
          <w:spacing w:val="-1"/>
          <w:sz w:val="22"/>
          <w:szCs w:val="24"/>
        </w:rPr>
        <w:t>k</w:t>
      </w:r>
      <w:r w:rsidRPr="00C20234">
        <w:rPr>
          <w:i/>
          <w:color w:val="000000" w:themeColor="text1"/>
          <w:sz w:val="22"/>
          <w:szCs w:val="24"/>
        </w:rPr>
        <w:t xml:space="preserve">an Dasar dan </w:t>
      </w:r>
      <w:r w:rsidRPr="00C20234">
        <w:rPr>
          <w:i/>
          <w:color w:val="000000" w:themeColor="text1"/>
          <w:spacing w:val="-1"/>
          <w:sz w:val="22"/>
          <w:szCs w:val="24"/>
        </w:rPr>
        <w:t>Me</w:t>
      </w:r>
      <w:r w:rsidRPr="00C20234">
        <w:rPr>
          <w:i/>
          <w:color w:val="000000" w:themeColor="text1"/>
          <w:sz w:val="22"/>
          <w:szCs w:val="24"/>
        </w:rPr>
        <w:t>n</w:t>
      </w:r>
      <w:r w:rsidRPr="00C20234">
        <w:rPr>
          <w:i/>
          <w:color w:val="000000" w:themeColor="text1"/>
          <w:spacing w:val="-1"/>
          <w:sz w:val="22"/>
          <w:szCs w:val="24"/>
        </w:rPr>
        <w:t>e</w:t>
      </w:r>
      <w:r w:rsidRPr="00C20234">
        <w:rPr>
          <w:i/>
          <w:color w:val="000000" w:themeColor="text1"/>
          <w:sz w:val="22"/>
          <w:szCs w:val="24"/>
        </w:rPr>
        <w:t>nga</w:t>
      </w:r>
      <w:r w:rsidRPr="00C20234">
        <w:rPr>
          <w:i/>
          <w:color w:val="000000" w:themeColor="text1"/>
          <w:spacing w:val="1"/>
          <w:sz w:val="22"/>
          <w:szCs w:val="24"/>
        </w:rPr>
        <w:t>h</w:t>
      </w:r>
      <w:r w:rsidRPr="00C20234">
        <w:rPr>
          <w:color w:val="000000" w:themeColor="text1"/>
          <w:sz w:val="22"/>
          <w:szCs w:val="24"/>
        </w:rPr>
        <w:t>.</w:t>
      </w:r>
      <w:proofErr w:type="gramEnd"/>
      <w:r w:rsidRPr="00C20234">
        <w:rPr>
          <w:color w:val="000000" w:themeColor="text1"/>
          <w:sz w:val="22"/>
          <w:szCs w:val="24"/>
        </w:rPr>
        <w:t xml:space="preserve"> </w:t>
      </w:r>
      <w:proofErr w:type="gramStart"/>
      <w:r w:rsidRPr="00C20234">
        <w:rPr>
          <w:color w:val="000000" w:themeColor="text1"/>
          <w:spacing w:val="2"/>
          <w:sz w:val="22"/>
          <w:szCs w:val="24"/>
        </w:rPr>
        <w:t>K</w:t>
      </w:r>
      <w:r w:rsidRPr="00C20234">
        <w:rPr>
          <w:color w:val="000000" w:themeColor="text1"/>
          <w:spacing w:val="-1"/>
          <w:sz w:val="22"/>
          <w:szCs w:val="24"/>
        </w:rPr>
        <w:t>e</w:t>
      </w:r>
      <w:r w:rsidRPr="00C20234">
        <w:rPr>
          <w:color w:val="000000" w:themeColor="text1"/>
          <w:sz w:val="22"/>
          <w:szCs w:val="24"/>
        </w:rPr>
        <w:t>md</w:t>
      </w:r>
      <w:r w:rsidRPr="00C20234">
        <w:rPr>
          <w:color w:val="000000" w:themeColor="text1"/>
          <w:spacing w:val="1"/>
          <w:sz w:val="22"/>
          <w:szCs w:val="24"/>
        </w:rPr>
        <w:t>i</w:t>
      </w:r>
      <w:r w:rsidRPr="00C20234">
        <w:rPr>
          <w:color w:val="000000" w:themeColor="text1"/>
          <w:sz w:val="22"/>
          <w:szCs w:val="24"/>
        </w:rPr>
        <w:t>kbud.</w:t>
      </w:r>
      <w:proofErr w:type="gramEnd"/>
    </w:p>
    <w:p w:rsidR="0094340A" w:rsidRPr="00C20234" w:rsidRDefault="008C33DE" w:rsidP="00C20234">
      <w:pPr>
        <w:ind w:left="851" w:right="78" w:hanging="851"/>
        <w:jc w:val="both"/>
        <w:rPr>
          <w:color w:val="000000" w:themeColor="text1"/>
          <w:sz w:val="22"/>
          <w:szCs w:val="24"/>
          <w:lang w:val="id-ID"/>
        </w:rPr>
      </w:pPr>
      <w:proofErr w:type="gramStart"/>
      <w:r w:rsidRPr="00C20234">
        <w:rPr>
          <w:color w:val="000000" w:themeColor="text1"/>
          <w:sz w:val="22"/>
          <w:szCs w:val="24"/>
        </w:rPr>
        <w:t>Roh</w:t>
      </w:r>
      <w:r w:rsidRPr="00C20234">
        <w:rPr>
          <w:color w:val="000000" w:themeColor="text1"/>
          <w:spacing w:val="-1"/>
          <w:sz w:val="22"/>
          <w:szCs w:val="24"/>
        </w:rPr>
        <w:t>a</w:t>
      </w:r>
      <w:r w:rsidRPr="00C20234">
        <w:rPr>
          <w:color w:val="000000" w:themeColor="text1"/>
          <w:sz w:val="22"/>
          <w:szCs w:val="24"/>
        </w:rPr>
        <w:t>t</w:t>
      </w:r>
      <w:r w:rsidRPr="00C20234">
        <w:rPr>
          <w:color w:val="000000" w:themeColor="text1"/>
          <w:spacing w:val="1"/>
          <w:sz w:val="22"/>
          <w:szCs w:val="24"/>
        </w:rPr>
        <w:t>i</w:t>
      </w:r>
      <w:r w:rsidRPr="00C20234">
        <w:rPr>
          <w:color w:val="000000" w:themeColor="text1"/>
          <w:sz w:val="22"/>
          <w:szCs w:val="24"/>
        </w:rPr>
        <w:t>.</w:t>
      </w:r>
      <w:proofErr w:type="gramEnd"/>
      <w:r w:rsidRPr="00C20234">
        <w:rPr>
          <w:color w:val="000000" w:themeColor="text1"/>
          <w:spacing w:val="1"/>
          <w:sz w:val="22"/>
          <w:szCs w:val="24"/>
        </w:rPr>
        <w:t xml:space="preserve"> </w:t>
      </w:r>
      <w:r w:rsidRPr="00C20234">
        <w:rPr>
          <w:color w:val="000000" w:themeColor="text1"/>
          <w:sz w:val="22"/>
          <w:szCs w:val="24"/>
        </w:rPr>
        <w:t>(201</w:t>
      </w:r>
      <w:r w:rsidRPr="00C20234">
        <w:rPr>
          <w:color w:val="000000" w:themeColor="text1"/>
          <w:spacing w:val="-1"/>
          <w:sz w:val="22"/>
          <w:szCs w:val="24"/>
        </w:rPr>
        <w:t>1</w:t>
      </w:r>
      <w:r w:rsidRPr="00C20234">
        <w:rPr>
          <w:color w:val="000000" w:themeColor="text1"/>
          <w:sz w:val="22"/>
          <w:szCs w:val="24"/>
        </w:rPr>
        <w:t>).</w:t>
      </w:r>
      <w:r w:rsidRPr="00C20234">
        <w:rPr>
          <w:color w:val="000000" w:themeColor="text1"/>
          <w:spacing w:val="2"/>
          <w:sz w:val="22"/>
          <w:szCs w:val="24"/>
        </w:rPr>
        <w:t xml:space="preserve"> </w:t>
      </w:r>
      <w:r w:rsidRPr="00C20234">
        <w:rPr>
          <w:i/>
          <w:color w:val="000000" w:themeColor="text1"/>
          <w:sz w:val="22"/>
          <w:szCs w:val="24"/>
        </w:rPr>
        <w:t>P</w:t>
      </w:r>
      <w:r w:rsidRPr="00C20234">
        <w:rPr>
          <w:i/>
          <w:color w:val="000000" w:themeColor="text1"/>
          <w:spacing w:val="-1"/>
          <w:sz w:val="22"/>
          <w:szCs w:val="24"/>
        </w:rPr>
        <w:t>e</w:t>
      </w:r>
      <w:r w:rsidRPr="00C20234">
        <w:rPr>
          <w:i/>
          <w:color w:val="000000" w:themeColor="text1"/>
          <w:sz w:val="22"/>
          <w:szCs w:val="24"/>
        </w:rPr>
        <w:t>ng</w:t>
      </w:r>
      <w:r w:rsidRPr="00C20234">
        <w:rPr>
          <w:i/>
          <w:color w:val="000000" w:themeColor="text1"/>
          <w:spacing w:val="1"/>
          <w:sz w:val="22"/>
          <w:szCs w:val="24"/>
        </w:rPr>
        <w:t>e</w:t>
      </w:r>
      <w:r w:rsidRPr="00C20234">
        <w:rPr>
          <w:i/>
          <w:color w:val="000000" w:themeColor="text1"/>
          <w:sz w:val="22"/>
          <w:szCs w:val="24"/>
        </w:rPr>
        <w:t>mbangan</w:t>
      </w:r>
      <w:r w:rsidR="00FD66C8">
        <w:rPr>
          <w:i/>
          <w:color w:val="FFFFFF" w:themeColor="background1"/>
          <w:sz w:val="22"/>
          <w:szCs w:val="24"/>
        </w:rPr>
        <w:t>i</w:t>
      </w:r>
      <w:r w:rsidRPr="00C20234">
        <w:rPr>
          <w:i/>
          <w:color w:val="000000" w:themeColor="text1"/>
          <w:sz w:val="22"/>
          <w:szCs w:val="24"/>
        </w:rPr>
        <w:t xml:space="preserve"> Bahan</w:t>
      </w:r>
      <w:r w:rsidR="00FD66C8">
        <w:rPr>
          <w:i/>
          <w:color w:val="FFFFFF" w:themeColor="background1"/>
          <w:sz w:val="22"/>
          <w:szCs w:val="24"/>
        </w:rPr>
        <w:t>i</w:t>
      </w:r>
      <w:r w:rsidRPr="00C20234">
        <w:rPr>
          <w:i/>
          <w:color w:val="000000" w:themeColor="text1"/>
          <w:spacing w:val="1"/>
          <w:sz w:val="22"/>
          <w:szCs w:val="24"/>
        </w:rPr>
        <w:t xml:space="preserve"> </w:t>
      </w:r>
      <w:r w:rsidRPr="00C20234">
        <w:rPr>
          <w:i/>
          <w:color w:val="000000" w:themeColor="text1"/>
          <w:sz w:val="22"/>
          <w:szCs w:val="24"/>
        </w:rPr>
        <w:t>Ajar</w:t>
      </w:r>
      <w:r w:rsidR="00FD66C8">
        <w:rPr>
          <w:i/>
          <w:color w:val="FFFFFF" w:themeColor="background1"/>
          <w:sz w:val="22"/>
          <w:szCs w:val="24"/>
        </w:rPr>
        <w:t>i</w:t>
      </w:r>
      <w:r w:rsidRPr="00C20234">
        <w:rPr>
          <w:i/>
          <w:color w:val="000000" w:themeColor="text1"/>
          <w:spacing w:val="1"/>
          <w:sz w:val="22"/>
          <w:szCs w:val="24"/>
        </w:rPr>
        <w:t xml:space="preserve"> </w:t>
      </w:r>
      <w:r w:rsidRPr="00C20234">
        <w:rPr>
          <w:i/>
          <w:color w:val="000000" w:themeColor="text1"/>
          <w:spacing w:val="-1"/>
          <w:sz w:val="22"/>
          <w:szCs w:val="24"/>
        </w:rPr>
        <w:t>M</w:t>
      </w:r>
      <w:r w:rsidRPr="00C20234">
        <w:rPr>
          <w:i/>
          <w:color w:val="000000" w:themeColor="text1"/>
          <w:sz w:val="22"/>
          <w:szCs w:val="24"/>
        </w:rPr>
        <w:t>ateri</w:t>
      </w:r>
      <w:r w:rsidR="00FD66C8">
        <w:rPr>
          <w:i/>
          <w:color w:val="FFFFFF" w:themeColor="background1"/>
          <w:sz w:val="22"/>
          <w:szCs w:val="24"/>
        </w:rPr>
        <w:t>i</w:t>
      </w:r>
      <w:r w:rsidRPr="00C20234">
        <w:rPr>
          <w:i/>
          <w:color w:val="000000" w:themeColor="text1"/>
          <w:spacing w:val="1"/>
          <w:sz w:val="22"/>
          <w:szCs w:val="24"/>
        </w:rPr>
        <w:t xml:space="preserve"> </w:t>
      </w:r>
      <w:r w:rsidRPr="00C20234">
        <w:rPr>
          <w:i/>
          <w:color w:val="000000" w:themeColor="text1"/>
          <w:sz w:val="22"/>
          <w:szCs w:val="24"/>
        </w:rPr>
        <w:t>Bangun</w:t>
      </w:r>
      <w:r w:rsidR="00FD66C8">
        <w:rPr>
          <w:i/>
          <w:color w:val="FFFFFF" w:themeColor="background1"/>
          <w:sz w:val="22"/>
          <w:szCs w:val="24"/>
        </w:rPr>
        <w:t>i</w:t>
      </w:r>
      <w:r w:rsidRPr="00C20234">
        <w:rPr>
          <w:i/>
          <w:color w:val="000000" w:themeColor="text1"/>
          <w:spacing w:val="1"/>
          <w:sz w:val="22"/>
          <w:szCs w:val="24"/>
        </w:rPr>
        <w:t xml:space="preserve"> </w:t>
      </w:r>
      <w:r w:rsidRPr="00C20234">
        <w:rPr>
          <w:i/>
          <w:color w:val="000000" w:themeColor="text1"/>
          <w:sz w:val="22"/>
          <w:szCs w:val="24"/>
        </w:rPr>
        <w:t>Ruang</w:t>
      </w:r>
      <w:r w:rsidR="00FD66C8">
        <w:rPr>
          <w:i/>
          <w:color w:val="FFFFFF" w:themeColor="background1"/>
          <w:sz w:val="22"/>
          <w:szCs w:val="24"/>
        </w:rPr>
        <w:t>i</w:t>
      </w:r>
      <w:r w:rsidRPr="00C20234">
        <w:rPr>
          <w:i/>
          <w:color w:val="000000" w:themeColor="text1"/>
          <w:spacing w:val="1"/>
          <w:sz w:val="22"/>
          <w:szCs w:val="24"/>
        </w:rPr>
        <w:t xml:space="preserve"> </w:t>
      </w:r>
      <w:r w:rsidRPr="00C20234">
        <w:rPr>
          <w:i/>
          <w:color w:val="000000" w:themeColor="text1"/>
          <w:sz w:val="22"/>
          <w:szCs w:val="24"/>
        </w:rPr>
        <w:t>D</w:t>
      </w:r>
      <w:r w:rsidRPr="00C20234">
        <w:rPr>
          <w:i/>
          <w:color w:val="000000" w:themeColor="text1"/>
          <w:spacing w:val="-1"/>
          <w:sz w:val="22"/>
          <w:szCs w:val="24"/>
        </w:rPr>
        <w:t>e</w:t>
      </w:r>
      <w:r w:rsidRPr="00C20234">
        <w:rPr>
          <w:i/>
          <w:color w:val="000000" w:themeColor="text1"/>
          <w:sz w:val="22"/>
          <w:szCs w:val="24"/>
        </w:rPr>
        <w:t>ngan</w:t>
      </w:r>
      <w:r w:rsidR="00FD66C8">
        <w:rPr>
          <w:i/>
          <w:color w:val="000000" w:themeColor="text1"/>
          <w:sz w:val="22"/>
          <w:szCs w:val="24"/>
        </w:rPr>
        <w:t>i</w:t>
      </w:r>
      <w:r w:rsidRPr="00C20234">
        <w:rPr>
          <w:i/>
          <w:color w:val="000000" w:themeColor="text1"/>
          <w:sz w:val="22"/>
          <w:szCs w:val="24"/>
        </w:rPr>
        <w:t xml:space="preserve"> </w:t>
      </w:r>
      <w:r w:rsidRPr="00C20234">
        <w:rPr>
          <w:i/>
          <w:color w:val="000000" w:themeColor="text1"/>
          <w:spacing w:val="-1"/>
          <w:sz w:val="22"/>
          <w:szCs w:val="24"/>
        </w:rPr>
        <w:t>Me</w:t>
      </w:r>
      <w:r w:rsidRPr="00C20234">
        <w:rPr>
          <w:i/>
          <w:color w:val="000000" w:themeColor="text1"/>
          <w:sz w:val="22"/>
          <w:szCs w:val="24"/>
        </w:rPr>
        <w:t>ngguna</w:t>
      </w:r>
      <w:r w:rsidRPr="00C20234">
        <w:rPr>
          <w:i/>
          <w:color w:val="000000" w:themeColor="text1"/>
          <w:spacing w:val="-1"/>
          <w:sz w:val="22"/>
          <w:szCs w:val="24"/>
        </w:rPr>
        <w:t>k</w:t>
      </w:r>
      <w:r w:rsidRPr="00C20234">
        <w:rPr>
          <w:i/>
          <w:color w:val="000000" w:themeColor="text1"/>
          <w:sz w:val="22"/>
          <w:szCs w:val="24"/>
        </w:rPr>
        <w:t>an</w:t>
      </w:r>
      <w:r w:rsidR="00FD66C8">
        <w:rPr>
          <w:i/>
          <w:color w:val="FFFFFF" w:themeColor="background1"/>
          <w:sz w:val="22"/>
          <w:szCs w:val="24"/>
        </w:rPr>
        <w:t>i</w:t>
      </w:r>
      <w:r w:rsidRPr="00C20234">
        <w:rPr>
          <w:i/>
          <w:color w:val="000000" w:themeColor="text1"/>
          <w:sz w:val="22"/>
          <w:szCs w:val="24"/>
        </w:rPr>
        <w:t xml:space="preserve"> Stra</w:t>
      </w:r>
      <w:r w:rsidRPr="00C20234">
        <w:rPr>
          <w:i/>
          <w:color w:val="000000" w:themeColor="text1"/>
          <w:spacing w:val="1"/>
          <w:sz w:val="22"/>
          <w:szCs w:val="24"/>
        </w:rPr>
        <w:t>t</w:t>
      </w:r>
      <w:r w:rsidRPr="00C20234">
        <w:rPr>
          <w:i/>
          <w:color w:val="000000" w:themeColor="text1"/>
          <w:spacing w:val="-1"/>
          <w:sz w:val="22"/>
          <w:szCs w:val="24"/>
        </w:rPr>
        <w:t>e</w:t>
      </w:r>
      <w:r w:rsidRPr="00C20234">
        <w:rPr>
          <w:i/>
          <w:color w:val="000000" w:themeColor="text1"/>
          <w:sz w:val="22"/>
          <w:szCs w:val="24"/>
        </w:rPr>
        <w:t>gi</w:t>
      </w:r>
      <w:r w:rsidR="00FD66C8">
        <w:rPr>
          <w:i/>
          <w:color w:val="FFFFFF" w:themeColor="background1"/>
          <w:sz w:val="22"/>
          <w:szCs w:val="24"/>
        </w:rPr>
        <w:t>i</w:t>
      </w:r>
      <w:r w:rsidRPr="00C20234">
        <w:rPr>
          <w:i/>
          <w:color w:val="000000" w:themeColor="text1"/>
          <w:sz w:val="22"/>
          <w:szCs w:val="24"/>
        </w:rPr>
        <w:t xml:space="preserve"> </w:t>
      </w:r>
      <w:r w:rsidRPr="00C20234">
        <w:rPr>
          <w:i/>
          <w:color w:val="000000" w:themeColor="text1"/>
          <w:spacing w:val="2"/>
          <w:sz w:val="22"/>
          <w:szCs w:val="24"/>
        </w:rPr>
        <w:t>R</w:t>
      </w:r>
      <w:r w:rsidRPr="00C20234">
        <w:rPr>
          <w:i/>
          <w:color w:val="000000" w:themeColor="text1"/>
          <w:spacing w:val="-1"/>
          <w:sz w:val="22"/>
          <w:szCs w:val="24"/>
        </w:rPr>
        <w:t>e</w:t>
      </w:r>
      <w:r w:rsidRPr="00C20234">
        <w:rPr>
          <w:i/>
          <w:color w:val="000000" w:themeColor="text1"/>
          <w:sz w:val="22"/>
          <w:szCs w:val="24"/>
        </w:rPr>
        <w:t>la</w:t>
      </w:r>
      <w:r w:rsidRPr="00C20234">
        <w:rPr>
          <w:i/>
          <w:color w:val="000000" w:themeColor="text1"/>
          <w:spacing w:val="1"/>
          <w:sz w:val="22"/>
          <w:szCs w:val="24"/>
        </w:rPr>
        <w:t>t</w:t>
      </w:r>
      <w:r w:rsidRPr="00C20234">
        <w:rPr>
          <w:i/>
          <w:color w:val="000000" w:themeColor="text1"/>
          <w:sz w:val="22"/>
          <w:szCs w:val="24"/>
        </w:rPr>
        <w:t>ing</w:t>
      </w:r>
      <w:r w:rsidR="00FD66C8">
        <w:rPr>
          <w:i/>
          <w:color w:val="FFFFFF" w:themeColor="background1"/>
          <w:sz w:val="22"/>
          <w:szCs w:val="24"/>
        </w:rPr>
        <w:t>i</w:t>
      </w:r>
      <w:r w:rsidRPr="00C20234">
        <w:rPr>
          <w:i/>
          <w:color w:val="000000" w:themeColor="text1"/>
          <w:sz w:val="22"/>
          <w:szCs w:val="24"/>
        </w:rPr>
        <w:t>, E</w:t>
      </w:r>
      <w:r w:rsidRPr="00C20234">
        <w:rPr>
          <w:i/>
          <w:color w:val="000000" w:themeColor="text1"/>
          <w:spacing w:val="-1"/>
          <w:sz w:val="22"/>
          <w:szCs w:val="24"/>
        </w:rPr>
        <w:t>x</w:t>
      </w:r>
      <w:r w:rsidRPr="00C20234">
        <w:rPr>
          <w:i/>
          <w:color w:val="000000" w:themeColor="text1"/>
          <w:sz w:val="22"/>
          <w:szCs w:val="24"/>
        </w:rPr>
        <w:t>p</w:t>
      </w:r>
      <w:r w:rsidRPr="00C20234">
        <w:rPr>
          <w:i/>
          <w:color w:val="000000" w:themeColor="text1"/>
          <w:spacing w:val="-1"/>
          <w:sz w:val="22"/>
          <w:szCs w:val="24"/>
        </w:rPr>
        <w:t>e</w:t>
      </w:r>
      <w:r w:rsidRPr="00C20234">
        <w:rPr>
          <w:i/>
          <w:color w:val="000000" w:themeColor="text1"/>
          <w:sz w:val="22"/>
          <w:szCs w:val="24"/>
        </w:rPr>
        <w:t>rien</w:t>
      </w:r>
      <w:r w:rsidRPr="00C20234">
        <w:rPr>
          <w:i/>
          <w:color w:val="000000" w:themeColor="text1"/>
          <w:spacing w:val="-1"/>
          <w:sz w:val="22"/>
          <w:szCs w:val="24"/>
        </w:rPr>
        <w:t>c</w:t>
      </w:r>
      <w:r w:rsidRPr="00C20234">
        <w:rPr>
          <w:i/>
          <w:color w:val="000000" w:themeColor="text1"/>
          <w:sz w:val="22"/>
          <w:szCs w:val="24"/>
        </w:rPr>
        <w:t>ing</w:t>
      </w:r>
      <w:proofErr w:type="gramStart"/>
      <w:r w:rsidRPr="00C20234">
        <w:rPr>
          <w:i/>
          <w:color w:val="000000" w:themeColor="text1"/>
          <w:sz w:val="22"/>
          <w:szCs w:val="24"/>
        </w:rPr>
        <w:t>,</w:t>
      </w:r>
      <w:r w:rsidR="00FD66C8">
        <w:rPr>
          <w:i/>
          <w:color w:val="000000" w:themeColor="text1"/>
          <w:sz w:val="22"/>
          <w:szCs w:val="24"/>
        </w:rPr>
        <w:t>.</w:t>
      </w:r>
      <w:proofErr w:type="gramEnd"/>
      <w:r w:rsidRPr="00C20234">
        <w:rPr>
          <w:i/>
          <w:color w:val="000000" w:themeColor="text1"/>
          <w:spacing w:val="3"/>
          <w:sz w:val="22"/>
          <w:szCs w:val="24"/>
        </w:rPr>
        <w:t xml:space="preserve"> </w:t>
      </w:r>
      <w:r w:rsidRPr="00C20234">
        <w:rPr>
          <w:i/>
          <w:color w:val="000000" w:themeColor="text1"/>
          <w:spacing w:val="2"/>
          <w:sz w:val="22"/>
          <w:szCs w:val="24"/>
        </w:rPr>
        <w:t>A</w:t>
      </w:r>
      <w:r w:rsidRPr="00C20234">
        <w:rPr>
          <w:i/>
          <w:color w:val="000000" w:themeColor="text1"/>
          <w:sz w:val="22"/>
          <w:szCs w:val="24"/>
        </w:rPr>
        <w:t>pplying</w:t>
      </w:r>
      <w:proofErr w:type="gramStart"/>
      <w:r w:rsidRPr="00C20234">
        <w:rPr>
          <w:i/>
          <w:color w:val="000000" w:themeColor="text1"/>
          <w:sz w:val="22"/>
          <w:szCs w:val="24"/>
        </w:rPr>
        <w:t>,</w:t>
      </w:r>
      <w:r w:rsidR="00FD66C8">
        <w:rPr>
          <w:i/>
          <w:color w:val="FFFFFF" w:themeColor="background1"/>
          <w:sz w:val="22"/>
          <w:szCs w:val="24"/>
        </w:rPr>
        <w:t>.</w:t>
      </w:r>
      <w:proofErr w:type="gramEnd"/>
      <w:r w:rsidRPr="00C20234">
        <w:rPr>
          <w:i/>
          <w:color w:val="000000" w:themeColor="text1"/>
          <w:sz w:val="22"/>
          <w:szCs w:val="24"/>
        </w:rPr>
        <w:t xml:space="preserve"> Coop</w:t>
      </w:r>
      <w:r w:rsidRPr="00C20234">
        <w:rPr>
          <w:i/>
          <w:color w:val="000000" w:themeColor="text1"/>
          <w:spacing w:val="-1"/>
          <w:sz w:val="22"/>
          <w:szCs w:val="24"/>
        </w:rPr>
        <w:t>e</w:t>
      </w:r>
      <w:r w:rsidRPr="00C20234">
        <w:rPr>
          <w:i/>
          <w:color w:val="000000" w:themeColor="text1"/>
          <w:sz w:val="22"/>
          <w:szCs w:val="24"/>
        </w:rPr>
        <w:t>rat</w:t>
      </w:r>
      <w:r w:rsidRPr="00C20234">
        <w:rPr>
          <w:i/>
          <w:color w:val="000000" w:themeColor="text1"/>
          <w:spacing w:val="1"/>
          <w:sz w:val="22"/>
          <w:szCs w:val="24"/>
        </w:rPr>
        <w:t>i</w:t>
      </w:r>
      <w:r w:rsidRPr="00C20234">
        <w:rPr>
          <w:i/>
          <w:color w:val="000000" w:themeColor="text1"/>
          <w:sz w:val="22"/>
          <w:szCs w:val="24"/>
        </w:rPr>
        <w:t>ng</w:t>
      </w:r>
      <w:proofErr w:type="gramStart"/>
      <w:r w:rsidRPr="00C20234">
        <w:rPr>
          <w:i/>
          <w:color w:val="000000" w:themeColor="text1"/>
          <w:sz w:val="22"/>
          <w:szCs w:val="24"/>
        </w:rPr>
        <w:t>,</w:t>
      </w:r>
      <w:r w:rsidR="00FD66C8">
        <w:rPr>
          <w:i/>
          <w:color w:val="FFFFFF" w:themeColor="background1"/>
          <w:sz w:val="22"/>
          <w:szCs w:val="24"/>
        </w:rPr>
        <w:t>.</w:t>
      </w:r>
      <w:proofErr w:type="gramEnd"/>
      <w:r w:rsidRPr="00C20234">
        <w:rPr>
          <w:i/>
          <w:color w:val="000000" w:themeColor="text1"/>
          <w:sz w:val="22"/>
          <w:szCs w:val="24"/>
        </w:rPr>
        <w:t xml:space="preserve"> </w:t>
      </w:r>
      <w:r w:rsidRPr="00C20234">
        <w:rPr>
          <w:i/>
          <w:color w:val="000000" w:themeColor="text1"/>
          <w:spacing w:val="1"/>
          <w:sz w:val="22"/>
          <w:szCs w:val="24"/>
        </w:rPr>
        <w:t>T</w:t>
      </w:r>
      <w:r w:rsidRPr="00C20234">
        <w:rPr>
          <w:i/>
          <w:color w:val="000000" w:themeColor="text1"/>
          <w:sz w:val="22"/>
          <w:szCs w:val="24"/>
        </w:rPr>
        <w:t>rans</w:t>
      </w:r>
      <w:r w:rsidRPr="00C20234">
        <w:rPr>
          <w:i/>
          <w:color w:val="000000" w:themeColor="text1"/>
          <w:spacing w:val="1"/>
          <w:sz w:val="22"/>
          <w:szCs w:val="24"/>
        </w:rPr>
        <w:t>f</w:t>
      </w:r>
      <w:r w:rsidRPr="00C20234">
        <w:rPr>
          <w:i/>
          <w:color w:val="000000" w:themeColor="text1"/>
          <w:spacing w:val="-1"/>
          <w:sz w:val="22"/>
          <w:szCs w:val="24"/>
        </w:rPr>
        <w:t>e</w:t>
      </w:r>
      <w:r w:rsidRPr="00C20234">
        <w:rPr>
          <w:i/>
          <w:color w:val="000000" w:themeColor="text1"/>
          <w:sz w:val="22"/>
          <w:szCs w:val="24"/>
        </w:rPr>
        <w:t>rr</w:t>
      </w:r>
      <w:r w:rsidRPr="00C20234">
        <w:rPr>
          <w:i/>
          <w:color w:val="000000" w:themeColor="text1"/>
          <w:spacing w:val="1"/>
          <w:sz w:val="22"/>
          <w:szCs w:val="24"/>
        </w:rPr>
        <w:t>i</w:t>
      </w:r>
      <w:r w:rsidRPr="00C20234">
        <w:rPr>
          <w:i/>
          <w:color w:val="000000" w:themeColor="text1"/>
          <w:sz w:val="22"/>
          <w:szCs w:val="24"/>
        </w:rPr>
        <w:t>ng</w:t>
      </w:r>
      <w:r w:rsidR="00FD66C8">
        <w:rPr>
          <w:i/>
          <w:color w:val="FFFFFF" w:themeColor="background1"/>
          <w:sz w:val="22"/>
          <w:szCs w:val="24"/>
        </w:rPr>
        <w:t>i</w:t>
      </w:r>
      <w:r w:rsidRPr="00C20234">
        <w:rPr>
          <w:i/>
          <w:color w:val="000000" w:themeColor="text1"/>
          <w:spacing w:val="1"/>
          <w:sz w:val="22"/>
          <w:szCs w:val="24"/>
        </w:rPr>
        <w:t xml:space="preserve"> </w:t>
      </w:r>
      <w:r w:rsidRPr="00C20234">
        <w:rPr>
          <w:i/>
          <w:color w:val="000000" w:themeColor="text1"/>
          <w:spacing w:val="-3"/>
          <w:sz w:val="22"/>
          <w:szCs w:val="24"/>
        </w:rPr>
        <w:t>(</w:t>
      </w:r>
      <w:r w:rsidRPr="00C20234">
        <w:rPr>
          <w:i/>
          <w:color w:val="000000" w:themeColor="text1"/>
          <w:sz w:val="22"/>
          <w:szCs w:val="24"/>
        </w:rPr>
        <w:t>R</w:t>
      </w:r>
      <w:r w:rsidRPr="00C20234">
        <w:rPr>
          <w:i/>
          <w:color w:val="000000" w:themeColor="text1"/>
          <w:spacing w:val="-1"/>
          <w:sz w:val="22"/>
          <w:szCs w:val="24"/>
        </w:rPr>
        <w:t>e</w:t>
      </w:r>
      <w:r w:rsidRPr="00C20234">
        <w:rPr>
          <w:i/>
          <w:color w:val="000000" w:themeColor="text1"/>
          <w:spacing w:val="2"/>
          <w:sz w:val="22"/>
          <w:szCs w:val="24"/>
        </w:rPr>
        <w:t>a</w:t>
      </w:r>
      <w:r w:rsidRPr="00C20234">
        <w:rPr>
          <w:i/>
          <w:color w:val="000000" w:themeColor="text1"/>
          <w:spacing w:val="-1"/>
          <w:sz w:val="22"/>
          <w:szCs w:val="24"/>
        </w:rPr>
        <w:t>c</w:t>
      </w:r>
      <w:r w:rsidRPr="00C20234">
        <w:rPr>
          <w:i/>
          <w:color w:val="000000" w:themeColor="text1"/>
          <w:spacing w:val="3"/>
          <w:sz w:val="22"/>
          <w:szCs w:val="24"/>
        </w:rPr>
        <w:t>t</w:t>
      </w:r>
      <w:r w:rsidR="00FD66C8">
        <w:rPr>
          <w:i/>
          <w:color w:val="FFFFFF" w:themeColor="background1"/>
          <w:spacing w:val="3"/>
          <w:sz w:val="22"/>
          <w:szCs w:val="24"/>
        </w:rPr>
        <w:t>.</w:t>
      </w:r>
      <w:r w:rsidR="00FD66C8">
        <w:rPr>
          <w:i/>
          <w:color w:val="000000" w:themeColor="text1"/>
          <w:sz w:val="22"/>
          <w:szCs w:val="24"/>
        </w:rPr>
        <w:t xml:space="preserve">) </w:t>
      </w:r>
      <w:r w:rsidRPr="00C20234">
        <w:rPr>
          <w:i/>
          <w:color w:val="000000" w:themeColor="text1"/>
          <w:spacing w:val="2"/>
          <w:sz w:val="22"/>
          <w:szCs w:val="24"/>
        </w:rPr>
        <w:t xml:space="preserve"> </w:t>
      </w:r>
      <w:r w:rsidR="00FD66C8">
        <w:rPr>
          <w:color w:val="000000" w:themeColor="text1"/>
          <w:sz w:val="22"/>
          <w:szCs w:val="24"/>
        </w:rPr>
        <w:t>Di</w:t>
      </w:r>
      <w:r w:rsidR="00FD66C8">
        <w:rPr>
          <w:color w:val="FFFFFF" w:themeColor="background1"/>
          <w:sz w:val="22"/>
          <w:szCs w:val="24"/>
        </w:rPr>
        <w:t>i</w:t>
      </w:r>
      <w:r w:rsidR="00FD66C8">
        <w:rPr>
          <w:color w:val="000000" w:themeColor="text1"/>
          <w:sz w:val="22"/>
          <w:szCs w:val="24"/>
        </w:rPr>
        <w:t xml:space="preserve"> </w:t>
      </w:r>
      <w:proofErr w:type="gramStart"/>
      <w:r w:rsidRPr="00C20234">
        <w:rPr>
          <w:color w:val="000000" w:themeColor="text1"/>
          <w:spacing w:val="1"/>
          <w:sz w:val="22"/>
          <w:szCs w:val="24"/>
        </w:rPr>
        <w:t>S</w:t>
      </w:r>
      <w:r w:rsidRPr="00C20234">
        <w:rPr>
          <w:color w:val="000000" w:themeColor="text1"/>
          <w:spacing w:val="-1"/>
          <w:sz w:val="22"/>
          <w:szCs w:val="24"/>
        </w:rPr>
        <w:t>e</w:t>
      </w:r>
      <w:r w:rsidRPr="00C20234">
        <w:rPr>
          <w:color w:val="000000" w:themeColor="text1"/>
          <w:sz w:val="22"/>
          <w:szCs w:val="24"/>
        </w:rPr>
        <w:t>kolah</w:t>
      </w:r>
      <w:r w:rsidR="00FD66C8">
        <w:rPr>
          <w:color w:val="FFFFFF" w:themeColor="background1"/>
          <w:sz w:val="22"/>
          <w:szCs w:val="24"/>
        </w:rPr>
        <w:t>i</w:t>
      </w:r>
      <w:r w:rsidR="00FD66C8">
        <w:rPr>
          <w:color w:val="000000" w:themeColor="text1"/>
          <w:sz w:val="22"/>
          <w:szCs w:val="24"/>
        </w:rPr>
        <w:t xml:space="preserve"> </w:t>
      </w:r>
      <w:r w:rsidRPr="00C20234">
        <w:rPr>
          <w:color w:val="000000" w:themeColor="text1"/>
          <w:sz w:val="22"/>
          <w:szCs w:val="24"/>
        </w:rPr>
        <w:t xml:space="preserve"> Me</w:t>
      </w:r>
      <w:r w:rsidRPr="00C20234">
        <w:rPr>
          <w:color w:val="000000" w:themeColor="text1"/>
          <w:spacing w:val="1"/>
          <w:sz w:val="22"/>
          <w:szCs w:val="24"/>
        </w:rPr>
        <w:t>n</w:t>
      </w:r>
      <w:r w:rsidRPr="00C20234">
        <w:rPr>
          <w:color w:val="000000" w:themeColor="text1"/>
          <w:spacing w:val="-1"/>
          <w:sz w:val="22"/>
          <w:szCs w:val="24"/>
        </w:rPr>
        <w:t>e</w:t>
      </w:r>
      <w:r w:rsidRPr="00C20234">
        <w:rPr>
          <w:color w:val="000000" w:themeColor="text1"/>
          <w:spacing w:val="2"/>
          <w:sz w:val="22"/>
          <w:szCs w:val="24"/>
        </w:rPr>
        <w:t>n</w:t>
      </w:r>
      <w:r w:rsidRPr="00C20234">
        <w:rPr>
          <w:color w:val="000000" w:themeColor="text1"/>
          <w:spacing w:val="-2"/>
          <w:sz w:val="22"/>
          <w:szCs w:val="24"/>
        </w:rPr>
        <w:t>g</w:t>
      </w:r>
      <w:r w:rsidRPr="00C20234">
        <w:rPr>
          <w:color w:val="000000" w:themeColor="text1"/>
          <w:spacing w:val="-1"/>
          <w:sz w:val="22"/>
          <w:szCs w:val="24"/>
        </w:rPr>
        <w:t>a</w:t>
      </w:r>
      <w:r w:rsidRPr="00C20234">
        <w:rPr>
          <w:color w:val="000000" w:themeColor="text1"/>
          <w:sz w:val="22"/>
          <w:szCs w:val="24"/>
        </w:rPr>
        <w:t>h</w:t>
      </w:r>
      <w:r w:rsidR="00FD66C8">
        <w:rPr>
          <w:color w:val="FFFFFF" w:themeColor="background1"/>
          <w:sz w:val="22"/>
          <w:szCs w:val="24"/>
        </w:rPr>
        <w:t>i</w:t>
      </w:r>
      <w:proofErr w:type="gramEnd"/>
      <w:r w:rsidR="00FD66C8">
        <w:rPr>
          <w:color w:val="000000" w:themeColor="text1"/>
          <w:sz w:val="22"/>
          <w:szCs w:val="24"/>
        </w:rPr>
        <w:t xml:space="preserve"> </w:t>
      </w:r>
      <w:r w:rsidRPr="00C20234">
        <w:rPr>
          <w:color w:val="000000" w:themeColor="text1"/>
          <w:spacing w:val="3"/>
          <w:sz w:val="22"/>
          <w:szCs w:val="24"/>
        </w:rPr>
        <w:t xml:space="preserve"> </w:t>
      </w:r>
      <w:r w:rsidRPr="00C20234">
        <w:rPr>
          <w:color w:val="000000" w:themeColor="text1"/>
          <w:spacing w:val="1"/>
          <w:sz w:val="22"/>
          <w:szCs w:val="24"/>
        </w:rPr>
        <w:t>P</w:t>
      </w:r>
      <w:r w:rsidRPr="00C20234">
        <w:rPr>
          <w:color w:val="000000" w:themeColor="text1"/>
          <w:spacing w:val="-1"/>
          <w:sz w:val="22"/>
          <w:szCs w:val="24"/>
        </w:rPr>
        <w:t>e</w:t>
      </w:r>
      <w:r w:rsidRPr="00C20234">
        <w:rPr>
          <w:color w:val="000000" w:themeColor="text1"/>
          <w:sz w:val="22"/>
          <w:szCs w:val="24"/>
        </w:rPr>
        <w:t>rt</w:t>
      </w:r>
      <w:r w:rsidRPr="00C20234">
        <w:rPr>
          <w:color w:val="000000" w:themeColor="text1"/>
          <w:spacing w:val="-1"/>
          <w:sz w:val="22"/>
          <w:szCs w:val="24"/>
        </w:rPr>
        <w:t>a</w:t>
      </w:r>
      <w:r w:rsidRPr="00C20234">
        <w:rPr>
          <w:color w:val="000000" w:themeColor="text1"/>
          <w:sz w:val="22"/>
          <w:szCs w:val="24"/>
        </w:rPr>
        <w:t>m</w:t>
      </w:r>
      <w:r w:rsidRPr="00C20234">
        <w:rPr>
          <w:color w:val="000000" w:themeColor="text1"/>
          <w:spacing w:val="2"/>
          <w:sz w:val="22"/>
          <w:szCs w:val="24"/>
        </w:rPr>
        <w:t>a</w:t>
      </w:r>
      <w:r w:rsidRPr="00C20234">
        <w:rPr>
          <w:color w:val="000000" w:themeColor="text1"/>
          <w:sz w:val="22"/>
          <w:szCs w:val="24"/>
        </w:rPr>
        <w:t>.</w:t>
      </w:r>
      <w:r w:rsidR="00FD66C8">
        <w:rPr>
          <w:color w:val="FFFFFF" w:themeColor="background1"/>
          <w:sz w:val="22"/>
          <w:szCs w:val="24"/>
        </w:rPr>
        <w:t>.</w:t>
      </w:r>
      <w:r w:rsidR="00FD66C8">
        <w:rPr>
          <w:color w:val="000000" w:themeColor="text1"/>
          <w:sz w:val="22"/>
          <w:szCs w:val="24"/>
        </w:rPr>
        <w:t xml:space="preserve"> </w:t>
      </w:r>
      <w:r w:rsidRPr="00C20234">
        <w:rPr>
          <w:color w:val="000000" w:themeColor="text1"/>
          <w:sz w:val="22"/>
          <w:szCs w:val="24"/>
        </w:rPr>
        <w:t>Edu</w:t>
      </w:r>
      <w:r w:rsidRPr="00C20234">
        <w:rPr>
          <w:color w:val="000000" w:themeColor="text1"/>
          <w:spacing w:val="2"/>
          <w:sz w:val="22"/>
          <w:szCs w:val="24"/>
        </w:rPr>
        <w:t>m</w:t>
      </w:r>
      <w:r w:rsidRPr="00C20234">
        <w:rPr>
          <w:color w:val="000000" w:themeColor="text1"/>
          <w:spacing w:val="-1"/>
          <w:sz w:val="22"/>
          <w:szCs w:val="24"/>
        </w:rPr>
        <w:t>a</w:t>
      </w:r>
      <w:r w:rsidRPr="00C20234">
        <w:rPr>
          <w:color w:val="000000" w:themeColor="text1"/>
          <w:sz w:val="22"/>
          <w:szCs w:val="24"/>
        </w:rPr>
        <w:t>t</w:t>
      </w:r>
      <w:r w:rsidRPr="00C20234">
        <w:rPr>
          <w:color w:val="000000" w:themeColor="text1"/>
          <w:spacing w:val="1"/>
          <w:sz w:val="22"/>
          <w:szCs w:val="24"/>
        </w:rPr>
        <w:t>i</w:t>
      </w:r>
      <w:r w:rsidRPr="00C20234">
        <w:rPr>
          <w:color w:val="000000" w:themeColor="text1"/>
          <w:spacing w:val="-1"/>
          <w:sz w:val="22"/>
          <w:szCs w:val="24"/>
        </w:rPr>
        <w:t>c</w:t>
      </w:r>
      <w:r w:rsidRPr="00C20234">
        <w:rPr>
          <w:color w:val="000000" w:themeColor="text1"/>
          <w:sz w:val="22"/>
          <w:szCs w:val="24"/>
        </w:rPr>
        <w:t>a</w:t>
      </w:r>
      <w:r w:rsidR="00FD66C8">
        <w:rPr>
          <w:color w:val="FFFFFF" w:themeColor="background1"/>
          <w:sz w:val="22"/>
          <w:szCs w:val="24"/>
        </w:rPr>
        <w:t>i</w:t>
      </w:r>
      <w:r w:rsidRPr="00C20234">
        <w:rPr>
          <w:color w:val="000000" w:themeColor="text1"/>
          <w:sz w:val="22"/>
          <w:szCs w:val="24"/>
        </w:rPr>
        <w:t xml:space="preserve"> Volume</w:t>
      </w:r>
      <w:r w:rsidR="00FD66C8">
        <w:rPr>
          <w:color w:val="FFFFFF" w:themeColor="background1"/>
          <w:sz w:val="22"/>
          <w:szCs w:val="24"/>
        </w:rPr>
        <w:t>i</w:t>
      </w:r>
      <w:r w:rsidRPr="00C20234">
        <w:rPr>
          <w:color w:val="000000" w:themeColor="text1"/>
          <w:sz w:val="22"/>
          <w:szCs w:val="24"/>
        </w:rPr>
        <w:t xml:space="preserve"> 01</w:t>
      </w:r>
      <w:r w:rsidR="00FD66C8">
        <w:rPr>
          <w:color w:val="FFFFFF" w:themeColor="background1"/>
          <w:sz w:val="22"/>
          <w:szCs w:val="24"/>
        </w:rPr>
        <w:t>.</w:t>
      </w:r>
      <w:r w:rsidRPr="00C20234">
        <w:rPr>
          <w:color w:val="000000" w:themeColor="text1"/>
          <w:sz w:val="22"/>
          <w:szCs w:val="24"/>
        </w:rPr>
        <w:t xml:space="preserve"> </w:t>
      </w:r>
      <w:proofErr w:type="gramStart"/>
      <w:r w:rsidRPr="00C20234">
        <w:rPr>
          <w:color w:val="000000" w:themeColor="text1"/>
          <w:spacing w:val="-1"/>
          <w:sz w:val="22"/>
          <w:szCs w:val="24"/>
        </w:rPr>
        <w:t>N</w:t>
      </w:r>
      <w:r w:rsidRPr="00C20234">
        <w:rPr>
          <w:color w:val="000000" w:themeColor="text1"/>
          <w:sz w:val="22"/>
          <w:szCs w:val="24"/>
        </w:rPr>
        <w:t>omor</w:t>
      </w:r>
      <w:r w:rsidR="00FD66C8">
        <w:rPr>
          <w:color w:val="FFFFFF" w:themeColor="background1"/>
          <w:sz w:val="22"/>
          <w:szCs w:val="24"/>
        </w:rPr>
        <w:t>.</w:t>
      </w:r>
      <w:proofErr w:type="gramEnd"/>
      <w:r w:rsidRPr="00C20234">
        <w:rPr>
          <w:color w:val="000000" w:themeColor="text1"/>
          <w:sz w:val="22"/>
          <w:szCs w:val="24"/>
        </w:rPr>
        <w:t xml:space="preserve"> 02</w:t>
      </w:r>
      <w:proofErr w:type="gramStart"/>
      <w:r w:rsidRPr="00C20234">
        <w:rPr>
          <w:color w:val="000000" w:themeColor="text1"/>
          <w:sz w:val="22"/>
          <w:szCs w:val="24"/>
        </w:rPr>
        <w:t>,</w:t>
      </w:r>
      <w:r w:rsidR="00FD66C8">
        <w:rPr>
          <w:color w:val="FFFFFF" w:themeColor="background1"/>
          <w:sz w:val="22"/>
          <w:szCs w:val="24"/>
        </w:rPr>
        <w:t>.</w:t>
      </w:r>
      <w:proofErr w:type="gramEnd"/>
      <w:r w:rsidRPr="00C20234">
        <w:rPr>
          <w:color w:val="000000" w:themeColor="text1"/>
          <w:spacing w:val="2"/>
          <w:sz w:val="22"/>
          <w:szCs w:val="24"/>
        </w:rPr>
        <w:t xml:space="preserve"> </w:t>
      </w:r>
      <w:proofErr w:type="gramStart"/>
      <w:r w:rsidRPr="00C20234">
        <w:rPr>
          <w:color w:val="000000" w:themeColor="text1"/>
          <w:sz w:val="22"/>
          <w:szCs w:val="24"/>
        </w:rPr>
        <w:t>Oktob</w:t>
      </w:r>
      <w:r w:rsidRPr="00C20234">
        <w:rPr>
          <w:color w:val="000000" w:themeColor="text1"/>
          <w:spacing w:val="-1"/>
          <w:sz w:val="22"/>
          <w:szCs w:val="24"/>
        </w:rPr>
        <w:t>e</w:t>
      </w:r>
      <w:r w:rsidRPr="00C20234">
        <w:rPr>
          <w:color w:val="000000" w:themeColor="text1"/>
          <w:sz w:val="22"/>
          <w:szCs w:val="24"/>
        </w:rPr>
        <w:t>r</w:t>
      </w:r>
      <w:r w:rsidR="00FD66C8">
        <w:rPr>
          <w:color w:val="FFFFFF" w:themeColor="background1"/>
          <w:sz w:val="22"/>
          <w:szCs w:val="24"/>
        </w:rPr>
        <w:t>i</w:t>
      </w:r>
      <w:r w:rsidRPr="00C20234">
        <w:rPr>
          <w:color w:val="000000" w:themeColor="text1"/>
          <w:sz w:val="22"/>
          <w:szCs w:val="24"/>
        </w:rPr>
        <w:t xml:space="preserve"> 20</w:t>
      </w:r>
      <w:r w:rsidRPr="00C20234">
        <w:rPr>
          <w:color w:val="000000" w:themeColor="text1"/>
          <w:spacing w:val="-1"/>
          <w:sz w:val="22"/>
          <w:szCs w:val="24"/>
        </w:rPr>
        <w:t>1</w:t>
      </w:r>
      <w:r w:rsidRPr="00C20234">
        <w:rPr>
          <w:color w:val="000000" w:themeColor="text1"/>
          <w:sz w:val="22"/>
          <w:szCs w:val="24"/>
        </w:rPr>
        <w:t>1</w:t>
      </w:r>
      <w:r w:rsidR="00FD66C8">
        <w:rPr>
          <w:color w:val="FFFFFF" w:themeColor="background1"/>
          <w:sz w:val="22"/>
          <w:szCs w:val="24"/>
        </w:rPr>
        <w:t>.</w:t>
      </w:r>
      <w:proofErr w:type="gramEnd"/>
      <w:r w:rsidRPr="00C20234">
        <w:rPr>
          <w:color w:val="000000" w:themeColor="text1"/>
          <w:spacing w:val="2"/>
          <w:sz w:val="22"/>
          <w:szCs w:val="24"/>
        </w:rPr>
        <w:t xml:space="preserve"> </w:t>
      </w:r>
      <w:r w:rsidRPr="00C20234">
        <w:rPr>
          <w:color w:val="000000" w:themeColor="text1"/>
          <w:spacing w:val="-3"/>
          <w:sz w:val="22"/>
          <w:szCs w:val="24"/>
        </w:rPr>
        <w:t>I</w:t>
      </w:r>
      <w:r w:rsidRPr="00C20234">
        <w:rPr>
          <w:color w:val="000000" w:themeColor="text1"/>
          <w:spacing w:val="1"/>
          <w:sz w:val="22"/>
          <w:szCs w:val="24"/>
        </w:rPr>
        <w:t>SS</w:t>
      </w:r>
      <w:r w:rsidRPr="00C20234">
        <w:rPr>
          <w:color w:val="000000" w:themeColor="text1"/>
          <w:sz w:val="22"/>
          <w:szCs w:val="24"/>
        </w:rPr>
        <w:t>N</w:t>
      </w:r>
      <w:proofErr w:type="gramStart"/>
      <w:r w:rsidRPr="00C20234">
        <w:rPr>
          <w:color w:val="000000" w:themeColor="text1"/>
          <w:sz w:val="22"/>
          <w:szCs w:val="24"/>
        </w:rPr>
        <w:t>:</w:t>
      </w:r>
      <w:r w:rsidR="00FD66C8">
        <w:rPr>
          <w:color w:val="FFFFFF" w:themeColor="background1"/>
          <w:sz w:val="22"/>
          <w:szCs w:val="24"/>
        </w:rPr>
        <w:t>.</w:t>
      </w:r>
      <w:proofErr w:type="gramEnd"/>
      <w:r w:rsidRPr="00C20234">
        <w:rPr>
          <w:color w:val="000000" w:themeColor="text1"/>
          <w:sz w:val="22"/>
          <w:szCs w:val="24"/>
        </w:rPr>
        <w:t xml:space="preserve"> </w:t>
      </w:r>
      <w:proofErr w:type="gramStart"/>
      <w:r w:rsidRPr="00C20234">
        <w:rPr>
          <w:color w:val="000000" w:themeColor="text1"/>
          <w:sz w:val="22"/>
          <w:szCs w:val="24"/>
        </w:rPr>
        <w:t>208</w:t>
      </w:r>
      <w:r w:rsidRPr="00C20234">
        <w:rPr>
          <w:color w:val="000000" w:themeColor="text1"/>
          <w:spacing w:val="2"/>
          <w:sz w:val="22"/>
          <w:szCs w:val="24"/>
        </w:rPr>
        <w:t>8</w:t>
      </w:r>
      <w:r w:rsidRPr="00C20234">
        <w:rPr>
          <w:color w:val="000000" w:themeColor="text1"/>
          <w:spacing w:val="-1"/>
          <w:sz w:val="22"/>
          <w:szCs w:val="24"/>
        </w:rPr>
        <w:t>-</w:t>
      </w:r>
      <w:r w:rsidRPr="00C20234">
        <w:rPr>
          <w:color w:val="000000" w:themeColor="text1"/>
          <w:sz w:val="22"/>
          <w:szCs w:val="24"/>
        </w:rPr>
        <w:t>215</w:t>
      </w:r>
      <w:r w:rsidR="00FD66C8">
        <w:rPr>
          <w:color w:val="FFFFFF" w:themeColor="background1"/>
          <w:sz w:val="22"/>
          <w:szCs w:val="24"/>
        </w:rPr>
        <w:t>.</w:t>
      </w:r>
      <w:proofErr w:type="gramEnd"/>
    </w:p>
    <w:p w:rsidR="0094340A" w:rsidRPr="00C20234" w:rsidRDefault="008C33DE" w:rsidP="00C20234">
      <w:pPr>
        <w:ind w:left="851" w:right="78" w:hanging="851"/>
        <w:jc w:val="both"/>
        <w:rPr>
          <w:color w:val="000000" w:themeColor="text1"/>
          <w:sz w:val="22"/>
          <w:szCs w:val="24"/>
          <w:lang w:val="id-ID"/>
        </w:rPr>
      </w:pPr>
      <w:r w:rsidRPr="00C20234">
        <w:rPr>
          <w:color w:val="000000" w:themeColor="text1"/>
          <w:sz w:val="22"/>
          <w:szCs w:val="24"/>
        </w:rPr>
        <w:t>Rost</w:t>
      </w:r>
      <w:r w:rsidRPr="00C20234">
        <w:rPr>
          <w:color w:val="000000" w:themeColor="text1"/>
          <w:spacing w:val="1"/>
          <w:sz w:val="22"/>
          <w:szCs w:val="24"/>
        </w:rPr>
        <w:t>i</w:t>
      </w:r>
      <w:r w:rsidRPr="00C20234">
        <w:rPr>
          <w:color w:val="000000" w:themeColor="text1"/>
          <w:sz w:val="22"/>
          <w:szCs w:val="24"/>
        </w:rPr>
        <w:t>k</w:t>
      </w:r>
      <w:r w:rsidRPr="00C20234">
        <w:rPr>
          <w:color w:val="000000" w:themeColor="text1"/>
          <w:spacing w:val="-1"/>
          <w:sz w:val="22"/>
          <w:szCs w:val="24"/>
        </w:rPr>
        <w:t>a</w:t>
      </w:r>
      <w:r w:rsidRPr="00C20234">
        <w:rPr>
          <w:color w:val="000000" w:themeColor="text1"/>
          <w:sz w:val="22"/>
          <w:szCs w:val="24"/>
        </w:rPr>
        <w:t>,</w:t>
      </w:r>
      <w:r w:rsidRPr="00C20234">
        <w:rPr>
          <w:color w:val="000000" w:themeColor="text1"/>
          <w:spacing w:val="1"/>
          <w:sz w:val="22"/>
          <w:szCs w:val="24"/>
        </w:rPr>
        <w:t xml:space="preserve"> </w:t>
      </w:r>
      <w:r w:rsidRPr="00C20234">
        <w:rPr>
          <w:color w:val="000000" w:themeColor="text1"/>
          <w:sz w:val="22"/>
          <w:szCs w:val="24"/>
        </w:rPr>
        <w:t>D.</w:t>
      </w:r>
      <w:r w:rsidRPr="00C20234">
        <w:rPr>
          <w:color w:val="000000" w:themeColor="text1"/>
          <w:spacing w:val="1"/>
          <w:sz w:val="22"/>
          <w:szCs w:val="24"/>
        </w:rPr>
        <w:t xml:space="preserve"> </w:t>
      </w:r>
      <w:r w:rsidRPr="00C20234">
        <w:rPr>
          <w:color w:val="000000" w:themeColor="text1"/>
          <w:sz w:val="22"/>
          <w:szCs w:val="24"/>
        </w:rPr>
        <w:t>(200</w:t>
      </w:r>
      <w:r w:rsidRPr="00C20234">
        <w:rPr>
          <w:color w:val="000000" w:themeColor="text1"/>
          <w:spacing w:val="-1"/>
          <w:sz w:val="22"/>
          <w:szCs w:val="24"/>
        </w:rPr>
        <w:t>8</w:t>
      </w:r>
      <w:r w:rsidRPr="00C20234">
        <w:rPr>
          <w:color w:val="000000" w:themeColor="text1"/>
          <w:sz w:val="22"/>
          <w:szCs w:val="24"/>
        </w:rPr>
        <w:t>).</w:t>
      </w:r>
      <w:r w:rsidRPr="00C20234">
        <w:rPr>
          <w:color w:val="000000" w:themeColor="text1"/>
          <w:spacing w:val="1"/>
          <w:sz w:val="22"/>
          <w:szCs w:val="24"/>
        </w:rPr>
        <w:t xml:space="preserve"> </w:t>
      </w:r>
      <w:proofErr w:type="gramStart"/>
      <w:r w:rsidRPr="00C20234">
        <w:rPr>
          <w:i/>
          <w:color w:val="000000" w:themeColor="text1"/>
          <w:sz w:val="22"/>
          <w:szCs w:val="24"/>
        </w:rPr>
        <w:t>P</w:t>
      </w:r>
      <w:r w:rsidRPr="00C20234">
        <w:rPr>
          <w:i/>
          <w:color w:val="000000" w:themeColor="text1"/>
          <w:spacing w:val="1"/>
          <w:sz w:val="22"/>
          <w:szCs w:val="24"/>
        </w:rPr>
        <w:t>e</w:t>
      </w:r>
      <w:r w:rsidRPr="00C20234">
        <w:rPr>
          <w:i/>
          <w:color w:val="000000" w:themeColor="text1"/>
          <w:sz w:val="22"/>
          <w:szCs w:val="24"/>
        </w:rPr>
        <w:t>mb</w:t>
      </w:r>
      <w:r w:rsidRPr="00C20234">
        <w:rPr>
          <w:i/>
          <w:color w:val="000000" w:themeColor="text1"/>
          <w:spacing w:val="-1"/>
          <w:sz w:val="22"/>
          <w:szCs w:val="24"/>
        </w:rPr>
        <w:t>e</w:t>
      </w:r>
      <w:r w:rsidRPr="00C20234">
        <w:rPr>
          <w:i/>
          <w:color w:val="000000" w:themeColor="text1"/>
          <w:sz w:val="22"/>
          <w:szCs w:val="24"/>
        </w:rPr>
        <w:t>la</w:t>
      </w:r>
      <w:r w:rsidRPr="00C20234">
        <w:rPr>
          <w:i/>
          <w:color w:val="000000" w:themeColor="text1"/>
          <w:spacing w:val="1"/>
          <w:sz w:val="22"/>
          <w:szCs w:val="24"/>
        </w:rPr>
        <w:t>j</w:t>
      </w:r>
      <w:r w:rsidR="00FD66C8">
        <w:rPr>
          <w:i/>
          <w:color w:val="000000" w:themeColor="text1"/>
          <w:sz w:val="22"/>
          <w:szCs w:val="24"/>
        </w:rPr>
        <w:t>aran</w:t>
      </w:r>
      <w:r w:rsidR="00FD66C8">
        <w:rPr>
          <w:i/>
          <w:color w:val="FFFFFF" w:themeColor="background1"/>
          <w:sz w:val="22"/>
          <w:szCs w:val="24"/>
        </w:rPr>
        <w:t>i</w:t>
      </w:r>
      <w:r w:rsidRPr="00C20234">
        <w:rPr>
          <w:i/>
          <w:color w:val="000000" w:themeColor="text1"/>
          <w:spacing w:val="1"/>
          <w:sz w:val="22"/>
          <w:szCs w:val="24"/>
        </w:rPr>
        <w:t xml:space="preserve"> </w:t>
      </w:r>
      <w:r w:rsidRPr="00C20234">
        <w:rPr>
          <w:i/>
          <w:color w:val="000000" w:themeColor="text1"/>
          <w:sz w:val="22"/>
          <w:szCs w:val="24"/>
        </w:rPr>
        <w:t>Volume</w:t>
      </w:r>
      <w:r w:rsidR="00FD66C8">
        <w:rPr>
          <w:i/>
          <w:color w:val="FFFFFF" w:themeColor="background1"/>
          <w:sz w:val="22"/>
          <w:szCs w:val="24"/>
        </w:rPr>
        <w:t>i</w:t>
      </w:r>
      <w:r w:rsidRPr="00C20234">
        <w:rPr>
          <w:i/>
          <w:color w:val="000000" w:themeColor="text1"/>
          <w:sz w:val="22"/>
          <w:szCs w:val="24"/>
        </w:rPr>
        <w:t xml:space="preserve"> Ba</w:t>
      </w:r>
      <w:r w:rsidRPr="00C20234">
        <w:rPr>
          <w:i/>
          <w:color w:val="000000" w:themeColor="text1"/>
          <w:spacing w:val="2"/>
          <w:sz w:val="22"/>
          <w:szCs w:val="24"/>
        </w:rPr>
        <w:t>n</w:t>
      </w:r>
      <w:r w:rsidRPr="00C20234">
        <w:rPr>
          <w:i/>
          <w:color w:val="000000" w:themeColor="text1"/>
          <w:sz w:val="22"/>
          <w:szCs w:val="24"/>
        </w:rPr>
        <w:t>gun</w:t>
      </w:r>
      <w:r w:rsidR="00FD66C8">
        <w:rPr>
          <w:i/>
          <w:color w:val="FFFFFF" w:themeColor="background1"/>
          <w:sz w:val="22"/>
          <w:szCs w:val="24"/>
        </w:rPr>
        <w:t>i</w:t>
      </w:r>
      <w:r w:rsidRPr="00C20234">
        <w:rPr>
          <w:i/>
          <w:color w:val="000000" w:themeColor="text1"/>
          <w:spacing w:val="1"/>
          <w:sz w:val="22"/>
          <w:szCs w:val="24"/>
        </w:rPr>
        <w:t xml:space="preserve"> </w:t>
      </w:r>
      <w:r w:rsidRPr="00C20234">
        <w:rPr>
          <w:i/>
          <w:color w:val="000000" w:themeColor="text1"/>
          <w:sz w:val="22"/>
          <w:szCs w:val="24"/>
        </w:rPr>
        <w:t>Ruang</w:t>
      </w:r>
      <w:r w:rsidR="00FD66C8">
        <w:rPr>
          <w:i/>
          <w:color w:val="FFFFFF" w:themeColor="background1"/>
          <w:sz w:val="22"/>
          <w:szCs w:val="24"/>
        </w:rPr>
        <w:t>i</w:t>
      </w:r>
      <w:r w:rsidRPr="00C20234">
        <w:rPr>
          <w:i/>
          <w:color w:val="000000" w:themeColor="text1"/>
          <w:spacing w:val="1"/>
          <w:sz w:val="22"/>
          <w:szCs w:val="24"/>
        </w:rPr>
        <w:t xml:space="preserve"> </w:t>
      </w:r>
      <w:r w:rsidRPr="00C20234">
        <w:rPr>
          <w:i/>
          <w:color w:val="000000" w:themeColor="text1"/>
          <w:spacing w:val="-1"/>
          <w:sz w:val="22"/>
          <w:szCs w:val="24"/>
        </w:rPr>
        <w:t>Me</w:t>
      </w:r>
      <w:r w:rsidRPr="00C20234">
        <w:rPr>
          <w:i/>
          <w:color w:val="000000" w:themeColor="text1"/>
          <w:sz w:val="22"/>
          <w:szCs w:val="24"/>
        </w:rPr>
        <w:t>la</w:t>
      </w:r>
      <w:r w:rsidRPr="00C20234">
        <w:rPr>
          <w:i/>
          <w:color w:val="000000" w:themeColor="text1"/>
          <w:spacing w:val="1"/>
          <w:sz w:val="22"/>
          <w:szCs w:val="24"/>
        </w:rPr>
        <w:t>l</w:t>
      </w:r>
      <w:r w:rsidRPr="00C20234">
        <w:rPr>
          <w:i/>
          <w:color w:val="000000" w:themeColor="text1"/>
          <w:sz w:val="22"/>
          <w:szCs w:val="24"/>
        </w:rPr>
        <w:t>ui</w:t>
      </w:r>
      <w:r w:rsidR="00FD66C8">
        <w:rPr>
          <w:i/>
          <w:color w:val="FFFFFF" w:themeColor="background1"/>
          <w:sz w:val="22"/>
          <w:szCs w:val="24"/>
        </w:rPr>
        <w:t>i</w:t>
      </w:r>
      <w:r w:rsidRPr="00C20234">
        <w:rPr>
          <w:i/>
          <w:color w:val="000000" w:themeColor="text1"/>
          <w:spacing w:val="1"/>
          <w:sz w:val="22"/>
          <w:szCs w:val="24"/>
        </w:rPr>
        <w:t xml:space="preserve"> </w:t>
      </w:r>
      <w:r w:rsidRPr="00C20234">
        <w:rPr>
          <w:i/>
          <w:color w:val="000000" w:themeColor="text1"/>
          <w:sz w:val="22"/>
          <w:szCs w:val="24"/>
        </w:rPr>
        <w:t>P</w:t>
      </w:r>
      <w:r w:rsidRPr="00C20234">
        <w:rPr>
          <w:i/>
          <w:color w:val="000000" w:themeColor="text1"/>
          <w:spacing w:val="-1"/>
          <w:sz w:val="22"/>
          <w:szCs w:val="24"/>
        </w:rPr>
        <w:t>e</w:t>
      </w:r>
      <w:r w:rsidRPr="00C20234">
        <w:rPr>
          <w:i/>
          <w:color w:val="000000" w:themeColor="text1"/>
          <w:spacing w:val="2"/>
          <w:sz w:val="22"/>
          <w:szCs w:val="24"/>
        </w:rPr>
        <w:t>n</w:t>
      </w:r>
      <w:r w:rsidRPr="00C20234">
        <w:rPr>
          <w:i/>
          <w:color w:val="000000" w:themeColor="text1"/>
          <w:sz w:val="22"/>
          <w:szCs w:val="24"/>
        </w:rPr>
        <w:t>d</w:t>
      </w:r>
      <w:r w:rsidRPr="00C20234">
        <w:rPr>
          <w:i/>
          <w:color w:val="000000" w:themeColor="text1"/>
          <w:spacing w:val="-1"/>
          <w:sz w:val="22"/>
          <w:szCs w:val="24"/>
        </w:rPr>
        <w:t>ek</w:t>
      </w:r>
      <w:r w:rsidRPr="00C20234">
        <w:rPr>
          <w:i/>
          <w:color w:val="000000" w:themeColor="text1"/>
          <w:sz w:val="22"/>
          <w:szCs w:val="24"/>
        </w:rPr>
        <w:t>atan Konstrukti</w:t>
      </w:r>
      <w:r w:rsidRPr="00C20234">
        <w:rPr>
          <w:i/>
          <w:color w:val="000000" w:themeColor="text1"/>
          <w:spacing w:val="-1"/>
          <w:sz w:val="22"/>
          <w:szCs w:val="24"/>
        </w:rPr>
        <w:t>v</w:t>
      </w:r>
      <w:r w:rsidRPr="00C20234">
        <w:rPr>
          <w:i/>
          <w:color w:val="000000" w:themeColor="text1"/>
          <w:sz w:val="22"/>
          <w:szCs w:val="24"/>
        </w:rPr>
        <w:t>isme</w:t>
      </w:r>
      <w:r w:rsidR="00FD66C8">
        <w:rPr>
          <w:i/>
          <w:color w:val="FFFFFF" w:themeColor="background1"/>
          <w:sz w:val="22"/>
          <w:szCs w:val="24"/>
        </w:rPr>
        <w:t>i</w:t>
      </w:r>
      <w:r w:rsidRPr="00C20234">
        <w:rPr>
          <w:i/>
          <w:color w:val="000000" w:themeColor="text1"/>
          <w:spacing w:val="57"/>
          <w:sz w:val="22"/>
          <w:szCs w:val="24"/>
        </w:rPr>
        <w:t xml:space="preserve"> </w:t>
      </w:r>
      <w:r w:rsidRPr="00C20234">
        <w:rPr>
          <w:i/>
          <w:color w:val="000000" w:themeColor="text1"/>
          <w:sz w:val="22"/>
          <w:szCs w:val="24"/>
        </w:rPr>
        <w:t>untuk</w:t>
      </w:r>
      <w:r w:rsidR="00FD66C8">
        <w:rPr>
          <w:i/>
          <w:color w:val="FFFFFF" w:themeColor="background1"/>
          <w:sz w:val="22"/>
          <w:szCs w:val="24"/>
        </w:rPr>
        <w:t>i</w:t>
      </w:r>
      <w:r w:rsidRPr="00C20234">
        <w:rPr>
          <w:i/>
          <w:color w:val="000000" w:themeColor="text1"/>
          <w:spacing w:val="57"/>
          <w:sz w:val="22"/>
          <w:szCs w:val="24"/>
        </w:rPr>
        <w:t xml:space="preserve"> </w:t>
      </w:r>
      <w:r w:rsidRPr="00C20234">
        <w:rPr>
          <w:i/>
          <w:color w:val="000000" w:themeColor="text1"/>
          <w:sz w:val="22"/>
          <w:szCs w:val="24"/>
        </w:rPr>
        <w:t>Sis</w:t>
      </w:r>
      <w:r w:rsidRPr="00C20234">
        <w:rPr>
          <w:i/>
          <w:color w:val="000000" w:themeColor="text1"/>
          <w:spacing w:val="1"/>
          <w:sz w:val="22"/>
          <w:szCs w:val="24"/>
        </w:rPr>
        <w:t>w</w:t>
      </w:r>
      <w:r w:rsidRPr="00C20234">
        <w:rPr>
          <w:i/>
          <w:color w:val="000000" w:themeColor="text1"/>
          <w:sz w:val="22"/>
          <w:szCs w:val="24"/>
        </w:rPr>
        <w:t>a</w:t>
      </w:r>
      <w:r w:rsidR="00FD66C8">
        <w:rPr>
          <w:i/>
          <w:color w:val="FFFFFF" w:themeColor="background1"/>
          <w:sz w:val="22"/>
          <w:szCs w:val="24"/>
        </w:rPr>
        <w:t>i</w:t>
      </w:r>
      <w:r w:rsidRPr="00C20234">
        <w:rPr>
          <w:i/>
          <w:color w:val="000000" w:themeColor="text1"/>
          <w:spacing w:val="57"/>
          <w:sz w:val="22"/>
          <w:szCs w:val="24"/>
        </w:rPr>
        <w:t xml:space="preserve"> </w:t>
      </w:r>
      <w:r w:rsidRPr="00C20234">
        <w:rPr>
          <w:i/>
          <w:color w:val="000000" w:themeColor="text1"/>
          <w:sz w:val="22"/>
          <w:szCs w:val="24"/>
        </w:rPr>
        <w:t>S</w:t>
      </w:r>
      <w:r w:rsidRPr="00C20234">
        <w:rPr>
          <w:i/>
          <w:color w:val="000000" w:themeColor="text1"/>
          <w:spacing w:val="-1"/>
          <w:sz w:val="22"/>
          <w:szCs w:val="24"/>
        </w:rPr>
        <w:t>ek</w:t>
      </w:r>
      <w:r w:rsidRPr="00C20234">
        <w:rPr>
          <w:i/>
          <w:color w:val="000000" w:themeColor="text1"/>
          <w:sz w:val="22"/>
          <w:szCs w:val="24"/>
        </w:rPr>
        <w:t>olah</w:t>
      </w:r>
      <w:r w:rsidR="00FD66C8">
        <w:rPr>
          <w:i/>
          <w:color w:val="FFFFFF" w:themeColor="background1"/>
          <w:sz w:val="22"/>
          <w:szCs w:val="24"/>
        </w:rPr>
        <w:t>i</w:t>
      </w:r>
      <w:r w:rsidRPr="00C20234">
        <w:rPr>
          <w:i/>
          <w:color w:val="000000" w:themeColor="text1"/>
          <w:spacing w:val="58"/>
          <w:sz w:val="22"/>
          <w:szCs w:val="24"/>
        </w:rPr>
        <w:t xml:space="preserve"> </w:t>
      </w:r>
      <w:r w:rsidRPr="00C20234">
        <w:rPr>
          <w:i/>
          <w:color w:val="000000" w:themeColor="text1"/>
          <w:sz w:val="22"/>
          <w:szCs w:val="24"/>
        </w:rPr>
        <w:t>Dasar</w:t>
      </w:r>
      <w:r w:rsidR="00FD66C8">
        <w:rPr>
          <w:i/>
          <w:color w:val="FFFFFF" w:themeColor="background1"/>
          <w:sz w:val="22"/>
          <w:szCs w:val="24"/>
        </w:rPr>
        <w:t>i</w:t>
      </w:r>
      <w:r w:rsidRPr="00C20234">
        <w:rPr>
          <w:i/>
          <w:color w:val="000000" w:themeColor="text1"/>
          <w:sz w:val="22"/>
          <w:szCs w:val="24"/>
        </w:rPr>
        <w:t>.</w:t>
      </w:r>
      <w:proofErr w:type="gramEnd"/>
      <w:r w:rsidRPr="00C20234">
        <w:rPr>
          <w:i/>
          <w:color w:val="000000" w:themeColor="text1"/>
          <w:sz w:val="22"/>
          <w:szCs w:val="24"/>
        </w:rPr>
        <w:t xml:space="preserve">  </w:t>
      </w:r>
      <w:r w:rsidRPr="00C20234">
        <w:rPr>
          <w:color w:val="000000" w:themeColor="text1"/>
          <w:spacing w:val="-1"/>
          <w:sz w:val="22"/>
          <w:szCs w:val="24"/>
        </w:rPr>
        <w:t>“</w:t>
      </w:r>
      <w:r w:rsidRPr="00C20234">
        <w:rPr>
          <w:color w:val="000000" w:themeColor="text1"/>
          <w:sz w:val="22"/>
          <w:szCs w:val="24"/>
        </w:rPr>
        <w:t>JURN</w:t>
      </w:r>
      <w:r w:rsidRPr="00C20234">
        <w:rPr>
          <w:color w:val="000000" w:themeColor="text1"/>
          <w:spacing w:val="2"/>
          <w:sz w:val="22"/>
          <w:szCs w:val="24"/>
        </w:rPr>
        <w:t>A</w:t>
      </w:r>
      <w:r w:rsidRPr="00C20234">
        <w:rPr>
          <w:color w:val="000000" w:themeColor="text1"/>
          <w:spacing w:val="-5"/>
          <w:sz w:val="22"/>
          <w:szCs w:val="24"/>
        </w:rPr>
        <w:t>L</w:t>
      </w:r>
      <w:r w:rsidRPr="00C20234">
        <w:rPr>
          <w:color w:val="000000" w:themeColor="text1"/>
          <w:sz w:val="22"/>
          <w:szCs w:val="24"/>
        </w:rPr>
        <w:t>,</w:t>
      </w:r>
      <w:r w:rsidRPr="00C20234">
        <w:rPr>
          <w:color w:val="000000" w:themeColor="text1"/>
          <w:spacing w:val="57"/>
          <w:sz w:val="22"/>
          <w:szCs w:val="24"/>
        </w:rPr>
        <w:t xml:space="preserve"> </w:t>
      </w:r>
      <w:r w:rsidRPr="00C20234">
        <w:rPr>
          <w:color w:val="000000" w:themeColor="text1"/>
          <w:spacing w:val="1"/>
          <w:sz w:val="22"/>
          <w:szCs w:val="24"/>
        </w:rPr>
        <w:t>P</w:t>
      </w:r>
      <w:r w:rsidRPr="00C20234">
        <w:rPr>
          <w:color w:val="000000" w:themeColor="text1"/>
          <w:spacing w:val="-1"/>
          <w:sz w:val="22"/>
          <w:szCs w:val="24"/>
        </w:rPr>
        <w:t>e</w:t>
      </w:r>
      <w:r w:rsidRPr="00C20234">
        <w:rPr>
          <w:color w:val="000000" w:themeColor="text1"/>
          <w:sz w:val="22"/>
          <w:szCs w:val="24"/>
        </w:rPr>
        <w:t>ndid</w:t>
      </w:r>
      <w:r w:rsidRPr="00C20234">
        <w:rPr>
          <w:color w:val="000000" w:themeColor="text1"/>
          <w:spacing w:val="1"/>
          <w:sz w:val="22"/>
          <w:szCs w:val="24"/>
        </w:rPr>
        <w:t>i</w:t>
      </w:r>
      <w:r w:rsidRPr="00C20234">
        <w:rPr>
          <w:color w:val="000000" w:themeColor="text1"/>
          <w:sz w:val="22"/>
          <w:szCs w:val="24"/>
        </w:rPr>
        <w:t>k</w:t>
      </w:r>
      <w:r w:rsidRPr="00C20234">
        <w:rPr>
          <w:color w:val="000000" w:themeColor="text1"/>
          <w:spacing w:val="-1"/>
          <w:sz w:val="22"/>
          <w:szCs w:val="24"/>
        </w:rPr>
        <w:t>a</w:t>
      </w:r>
      <w:r w:rsidRPr="00C20234">
        <w:rPr>
          <w:color w:val="000000" w:themeColor="text1"/>
          <w:sz w:val="22"/>
          <w:szCs w:val="24"/>
        </w:rPr>
        <w:t>n D</w:t>
      </w:r>
      <w:r w:rsidRPr="00C20234">
        <w:rPr>
          <w:color w:val="000000" w:themeColor="text1"/>
          <w:spacing w:val="-1"/>
          <w:sz w:val="22"/>
          <w:szCs w:val="24"/>
        </w:rPr>
        <w:t>a</w:t>
      </w:r>
      <w:r w:rsidRPr="00C20234">
        <w:rPr>
          <w:color w:val="000000" w:themeColor="text1"/>
          <w:sz w:val="22"/>
          <w:szCs w:val="24"/>
        </w:rPr>
        <w:t>s</w:t>
      </w:r>
      <w:r w:rsidRPr="00C20234">
        <w:rPr>
          <w:color w:val="000000" w:themeColor="text1"/>
          <w:spacing w:val="-1"/>
          <w:sz w:val="22"/>
          <w:szCs w:val="24"/>
        </w:rPr>
        <w:t>a</w:t>
      </w:r>
      <w:r w:rsidRPr="00C20234">
        <w:rPr>
          <w:color w:val="000000" w:themeColor="text1"/>
          <w:sz w:val="22"/>
          <w:szCs w:val="24"/>
        </w:rPr>
        <w:t>r</w:t>
      </w:r>
      <w:r w:rsidR="00FD66C8">
        <w:rPr>
          <w:color w:val="FFFFFF" w:themeColor="background1"/>
          <w:sz w:val="22"/>
          <w:szCs w:val="24"/>
        </w:rPr>
        <w:t>i</w:t>
      </w:r>
      <w:r w:rsidRPr="00C20234">
        <w:rPr>
          <w:color w:val="000000" w:themeColor="text1"/>
          <w:spacing w:val="1"/>
          <w:sz w:val="22"/>
          <w:szCs w:val="24"/>
        </w:rPr>
        <w:t xml:space="preserve"> </w:t>
      </w:r>
      <w:proofErr w:type="gramStart"/>
      <w:r w:rsidRPr="00C20234">
        <w:rPr>
          <w:color w:val="000000" w:themeColor="text1"/>
          <w:sz w:val="22"/>
          <w:szCs w:val="24"/>
        </w:rPr>
        <w:t>“</w:t>
      </w:r>
      <w:r w:rsidRPr="00C20234">
        <w:rPr>
          <w:color w:val="000000" w:themeColor="text1"/>
          <w:spacing w:val="-1"/>
          <w:sz w:val="22"/>
          <w:szCs w:val="24"/>
        </w:rPr>
        <w:t xml:space="preserve"> </w:t>
      </w:r>
      <w:r w:rsidRPr="00C20234">
        <w:rPr>
          <w:color w:val="000000" w:themeColor="text1"/>
          <w:sz w:val="22"/>
          <w:szCs w:val="24"/>
        </w:rPr>
        <w:t>Nomo</w:t>
      </w:r>
      <w:r w:rsidRPr="00C20234">
        <w:rPr>
          <w:color w:val="000000" w:themeColor="text1"/>
          <w:spacing w:val="-1"/>
          <w:sz w:val="22"/>
          <w:szCs w:val="24"/>
        </w:rPr>
        <w:t>r</w:t>
      </w:r>
      <w:r w:rsidRPr="00C20234">
        <w:rPr>
          <w:color w:val="000000" w:themeColor="text1"/>
          <w:sz w:val="22"/>
          <w:szCs w:val="24"/>
        </w:rPr>
        <w:t>:</w:t>
      </w:r>
      <w:r w:rsidR="00FD66C8">
        <w:rPr>
          <w:color w:val="FFFFFF" w:themeColor="background1"/>
          <w:sz w:val="22"/>
          <w:szCs w:val="24"/>
        </w:rPr>
        <w:t>i</w:t>
      </w:r>
      <w:proofErr w:type="gramEnd"/>
      <w:r w:rsidRPr="00C20234">
        <w:rPr>
          <w:color w:val="000000" w:themeColor="text1"/>
          <w:sz w:val="22"/>
          <w:szCs w:val="24"/>
        </w:rPr>
        <w:t xml:space="preserve"> 9</w:t>
      </w:r>
      <w:r w:rsidRPr="00C20234">
        <w:rPr>
          <w:color w:val="000000" w:themeColor="text1"/>
          <w:spacing w:val="1"/>
          <w:sz w:val="22"/>
          <w:szCs w:val="24"/>
        </w:rPr>
        <w:t xml:space="preserve"> </w:t>
      </w:r>
      <w:r w:rsidRPr="00C20234">
        <w:rPr>
          <w:color w:val="000000" w:themeColor="text1"/>
          <w:sz w:val="22"/>
          <w:szCs w:val="24"/>
        </w:rPr>
        <w:t>-</w:t>
      </w:r>
      <w:r w:rsidRPr="00C20234">
        <w:rPr>
          <w:color w:val="000000" w:themeColor="text1"/>
          <w:spacing w:val="-1"/>
          <w:sz w:val="22"/>
          <w:szCs w:val="24"/>
        </w:rPr>
        <w:t xml:space="preserve"> </w:t>
      </w:r>
      <w:r w:rsidRPr="00C20234">
        <w:rPr>
          <w:color w:val="000000" w:themeColor="text1"/>
          <w:sz w:val="22"/>
          <w:szCs w:val="24"/>
        </w:rPr>
        <w:t>A</w:t>
      </w:r>
      <w:r w:rsidRPr="00C20234">
        <w:rPr>
          <w:color w:val="000000" w:themeColor="text1"/>
          <w:spacing w:val="2"/>
          <w:sz w:val="22"/>
          <w:szCs w:val="24"/>
        </w:rPr>
        <w:t>p</w:t>
      </w:r>
      <w:r w:rsidRPr="00C20234">
        <w:rPr>
          <w:color w:val="000000" w:themeColor="text1"/>
          <w:sz w:val="22"/>
          <w:szCs w:val="24"/>
        </w:rPr>
        <w:t>ril 2008</w:t>
      </w:r>
    </w:p>
    <w:p w:rsidR="0094340A" w:rsidRPr="007916B6" w:rsidRDefault="0094340A" w:rsidP="007916B6">
      <w:pPr>
        <w:ind w:left="851" w:right="78" w:hanging="851"/>
        <w:jc w:val="both"/>
        <w:rPr>
          <w:sz w:val="22"/>
          <w:szCs w:val="24"/>
          <w:lang w:val="id-ID"/>
        </w:rPr>
      </w:pPr>
    </w:p>
    <w:p w:rsidR="00691F40" w:rsidRDefault="00691F40" w:rsidP="00B8419A">
      <w:pPr>
        <w:spacing w:line="200" w:lineRule="exact"/>
        <w:ind w:right="-7"/>
        <w:jc w:val="center"/>
      </w:pPr>
      <w:bookmarkStart w:id="0" w:name="_GoBack"/>
      <w:bookmarkEnd w:id="0"/>
    </w:p>
    <w:p w:rsidR="00691F40" w:rsidRDefault="00691F40" w:rsidP="00B8419A">
      <w:pPr>
        <w:spacing w:line="200" w:lineRule="exact"/>
        <w:ind w:right="-7"/>
        <w:jc w:val="center"/>
      </w:pPr>
    </w:p>
    <w:p w:rsidR="00E91815" w:rsidRDefault="00E86CA3" w:rsidP="00B8419A">
      <w:pPr>
        <w:ind w:right="-7"/>
        <w:jc w:val="center"/>
        <w:rPr>
          <w:b/>
          <w:sz w:val="24"/>
          <w:szCs w:val="24"/>
        </w:rPr>
      </w:pPr>
      <w:r>
        <w:rPr>
          <w:b/>
          <w:spacing w:val="-1"/>
          <w:sz w:val="24"/>
          <w:szCs w:val="24"/>
        </w:rPr>
        <w:t>S</w:t>
      </w:r>
      <w:r>
        <w:rPr>
          <w:b/>
          <w:spacing w:val="5"/>
          <w:sz w:val="24"/>
          <w:szCs w:val="24"/>
        </w:rPr>
        <w:t>e</w:t>
      </w:r>
      <w:r>
        <w:rPr>
          <w:b/>
          <w:spacing w:val="-9"/>
          <w:sz w:val="24"/>
          <w:szCs w:val="24"/>
        </w:rPr>
        <w:t>k</w:t>
      </w:r>
      <w:r>
        <w:rPr>
          <w:b/>
          <w:spacing w:val="1"/>
          <w:sz w:val="24"/>
          <w:szCs w:val="24"/>
        </w:rPr>
        <w:t>re</w:t>
      </w:r>
      <w:r>
        <w:rPr>
          <w:b/>
          <w:sz w:val="24"/>
          <w:szCs w:val="24"/>
        </w:rPr>
        <w:t>ta</w:t>
      </w:r>
      <w:r>
        <w:rPr>
          <w:b/>
          <w:spacing w:val="1"/>
          <w:sz w:val="24"/>
          <w:szCs w:val="24"/>
        </w:rPr>
        <w:t>ri</w:t>
      </w:r>
      <w:r>
        <w:rPr>
          <w:b/>
          <w:sz w:val="24"/>
          <w:szCs w:val="24"/>
        </w:rPr>
        <w:t xml:space="preserve">at </w:t>
      </w:r>
      <w:r>
        <w:rPr>
          <w:b/>
          <w:spacing w:val="-1"/>
          <w:sz w:val="24"/>
          <w:szCs w:val="24"/>
        </w:rPr>
        <w:t>R</w:t>
      </w:r>
      <w:r>
        <w:rPr>
          <w:b/>
          <w:spacing w:val="1"/>
          <w:sz w:val="24"/>
          <w:szCs w:val="24"/>
        </w:rPr>
        <w:t>e</w:t>
      </w:r>
      <w:r>
        <w:rPr>
          <w:b/>
          <w:spacing w:val="-6"/>
          <w:sz w:val="24"/>
          <w:szCs w:val="24"/>
        </w:rPr>
        <w:t>d</w:t>
      </w:r>
      <w:r>
        <w:rPr>
          <w:b/>
          <w:spacing w:val="8"/>
          <w:sz w:val="24"/>
          <w:szCs w:val="24"/>
        </w:rPr>
        <w:t>a</w:t>
      </w:r>
      <w:r>
        <w:rPr>
          <w:b/>
          <w:spacing w:val="-6"/>
          <w:sz w:val="24"/>
          <w:szCs w:val="24"/>
        </w:rPr>
        <w:t>k</w:t>
      </w:r>
      <w:r>
        <w:rPr>
          <w:b/>
          <w:spacing w:val="-1"/>
          <w:sz w:val="24"/>
          <w:szCs w:val="24"/>
        </w:rPr>
        <w:t>s</w:t>
      </w:r>
      <w:r>
        <w:rPr>
          <w:b/>
          <w:sz w:val="24"/>
          <w:szCs w:val="24"/>
        </w:rPr>
        <w:t>i</w:t>
      </w:r>
      <w:r>
        <w:rPr>
          <w:b/>
          <w:spacing w:val="1"/>
          <w:sz w:val="24"/>
          <w:szCs w:val="24"/>
        </w:rPr>
        <w:t xml:space="preserve"> </w:t>
      </w:r>
      <w:r>
        <w:rPr>
          <w:b/>
          <w:sz w:val="24"/>
          <w:szCs w:val="24"/>
        </w:rPr>
        <w:t>J</w:t>
      </w:r>
      <w:r>
        <w:rPr>
          <w:b/>
          <w:spacing w:val="-1"/>
          <w:sz w:val="24"/>
          <w:szCs w:val="24"/>
        </w:rPr>
        <w:t>u</w:t>
      </w:r>
      <w:r>
        <w:rPr>
          <w:b/>
          <w:spacing w:val="1"/>
          <w:sz w:val="24"/>
          <w:szCs w:val="24"/>
        </w:rPr>
        <w:t>r</w:t>
      </w:r>
      <w:r>
        <w:rPr>
          <w:b/>
          <w:spacing w:val="-1"/>
          <w:sz w:val="24"/>
          <w:szCs w:val="24"/>
        </w:rPr>
        <w:t>n</w:t>
      </w:r>
      <w:r>
        <w:rPr>
          <w:b/>
          <w:sz w:val="24"/>
          <w:szCs w:val="24"/>
        </w:rPr>
        <w:t>al</w:t>
      </w:r>
      <w:r w:rsidR="00E91815">
        <w:rPr>
          <w:b/>
          <w:spacing w:val="1"/>
          <w:sz w:val="24"/>
          <w:szCs w:val="24"/>
        </w:rPr>
        <w:t xml:space="preserve"> Pendidikan Pemuda Nusantara</w:t>
      </w:r>
    </w:p>
    <w:p w:rsidR="00691F40" w:rsidRDefault="00E86CA3" w:rsidP="00B8419A">
      <w:pPr>
        <w:ind w:right="-7"/>
        <w:jc w:val="center"/>
        <w:rPr>
          <w:sz w:val="24"/>
          <w:szCs w:val="24"/>
        </w:rPr>
      </w:pPr>
      <w:r>
        <w:rPr>
          <w:b/>
          <w:spacing w:val="-1"/>
          <w:sz w:val="24"/>
          <w:szCs w:val="24"/>
        </w:rPr>
        <w:t>S</w:t>
      </w:r>
      <w:r>
        <w:rPr>
          <w:b/>
          <w:sz w:val="24"/>
          <w:szCs w:val="24"/>
        </w:rPr>
        <w:t>T</w:t>
      </w:r>
      <w:r>
        <w:rPr>
          <w:b/>
          <w:spacing w:val="-3"/>
          <w:sz w:val="24"/>
          <w:szCs w:val="24"/>
        </w:rPr>
        <w:t>K</w:t>
      </w:r>
      <w:r>
        <w:rPr>
          <w:b/>
          <w:spacing w:val="-1"/>
          <w:sz w:val="24"/>
          <w:szCs w:val="24"/>
        </w:rPr>
        <w:t>I</w:t>
      </w:r>
      <w:r>
        <w:rPr>
          <w:b/>
          <w:sz w:val="24"/>
          <w:szCs w:val="24"/>
        </w:rPr>
        <w:t>P</w:t>
      </w:r>
      <w:r>
        <w:rPr>
          <w:b/>
          <w:spacing w:val="1"/>
          <w:sz w:val="24"/>
          <w:szCs w:val="24"/>
        </w:rPr>
        <w:t xml:space="preserve"> </w:t>
      </w:r>
      <w:r w:rsidR="00E91815">
        <w:rPr>
          <w:b/>
          <w:spacing w:val="2"/>
          <w:sz w:val="24"/>
          <w:szCs w:val="24"/>
        </w:rPr>
        <w:t>Muhammadiyah Pagralam</w:t>
      </w:r>
    </w:p>
    <w:p w:rsidR="00691F40" w:rsidRDefault="00691F40" w:rsidP="00B8419A">
      <w:pPr>
        <w:spacing w:line="200" w:lineRule="exact"/>
        <w:ind w:right="-7"/>
        <w:jc w:val="center"/>
      </w:pPr>
    </w:p>
    <w:p w:rsidR="00946EB2" w:rsidRDefault="0081489E" w:rsidP="00B8419A">
      <w:pPr>
        <w:ind w:right="-7" w:hanging="708"/>
        <w:jc w:val="center"/>
        <w:rPr>
          <w:color w:val="000000"/>
        </w:rPr>
      </w:pPr>
      <w:r>
        <w:pict>
          <v:group id="_x0000_s1026" style="position:absolute;left:0;text-align:left;margin-left:272.9pt;margin-top:33.55pt;width:2.6pt;height:0;z-index:-251654144;mso-position-horizontal-relative:page" coordorigin="5458,671" coordsize="52,0">
            <v:shape id="_x0000_s1027" style="position:absolute;left:5458;top:671;width:52;height:0" coordorigin="5458,671" coordsize="52,0" path="m5458,671r52,e" filled="f" strokecolor="#5b9bd4" strokeweight=".5pt">
              <v:path arrowok="t"/>
            </v:shape>
            <w10:wrap anchorx="page"/>
          </v:group>
        </w:pict>
      </w:r>
      <w:proofErr w:type="gramStart"/>
      <w:r w:rsidR="00E86CA3">
        <w:rPr>
          <w:spacing w:val="2"/>
        </w:rPr>
        <w:t>E</w:t>
      </w:r>
      <w:r w:rsidR="00E86CA3">
        <w:rPr>
          <w:spacing w:val="-4"/>
        </w:rPr>
        <w:t>m</w:t>
      </w:r>
      <w:r w:rsidR="00E86CA3">
        <w:rPr>
          <w:spacing w:val="3"/>
        </w:rPr>
        <w:t>a</w:t>
      </w:r>
      <w:r w:rsidR="00E86CA3">
        <w:rPr>
          <w:spacing w:val="-4"/>
        </w:rPr>
        <w:t>i</w:t>
      </w:r>
      <w:r w:rsidR="00E86CA3">
        <w:t>l</w:t>
      </w:r>
      <w:r w:rsidR="00E86CA3">
        <w:rPr>
          <w:spacing w:val="-2"/>
        </w:rPr>
        <w:t xml:space="preserve"> </w:t>
      </w:r>
      <w:r w:rsidR="00E86CA3">
        <w:t>:</w:t>
      </w:r>
      <w:proofErr w:type="gramEnd"/>
      <w:r w:rsidR="00E86CA3">
        <w:t xml:space="preserve">  </w:t>
      </w:r>
      <w:r w:rsidR="00E86CA3">
        <w:rPr>
          <w:color w:val="006FC0"/>
          <w:spacing w:val="-41"/>
        </w:rPr>
        <w:t xml:space="preserve"> </w:t>
      </w:r>
      <w:hyperlink r:id="rId13" w:history="1">
        <w:r w:rsidR="00946EB2" w:rsidRPr="004B220D">
          <w:rPr>
            <w:rStyle w:val="Hyperlink"/>
            <w:sz w:val="18"/>
            <w:szCs w:val="18"/>
          </w:rPr>
          <w:t>stkipmuhpagaralam@gmail.com</w:t>
        </w:r>
      </w:hyperlink>
    </w:p>
    <w:p w:rsidR="00691F40" w:rsidRDefault="00E91815" w:rsidP="00B8419A">
      <w:pPr>
        <w:spacing w:line="480" w:lineRule="auto"/>
        <w:ind w:right="-7"/>
        <w:jc w:val="center"/>
      </w:pPr>
      <w:proofErr w:type="gramStart"/>
      <w:r>
        <w:rPr>
          <w:color w:val="0462C1"/>
          <w:spacing w:val="-4"/>
          <w:u w:val="single" w:color="0462C1"/>
        </w:rPr>
        <w:t>c</w:t>
      </w:r>
      <w:r w:rsidR="00946EB2">
        <w:rPr>
          <w:color w:val="0462C1"/>
          <w:spacing w:val="-4"/>
          <w:u w:val="single" w:color="0462C1"/>
        </w:rPr>
        <w:t>hikarahayustkipm-pgaralam.ac.id</w:t>
      </w:r>
      <w:proofErr w:type="gramEnd"/>
      <w:r w:rsidR="00E86CA3">
        <w:rPr>
          <w:color w:val="0462C1"/>
          <w:spacing w:val="-8"/>
        </w:rPr>
        <w:t xml:space="preserve"> </w:t>
      </w:r>
      <w:hyperlink r:id="rId14">
        <w:r w:rsidR="00E86CA3">
          <w:rPr>
            <w:color w:val="0462C1"/>
            <w:spacing w:val="-5"/>
          </w:rPr>
          <w:t xml:space="preserve"> </w:t>
        </w:r>
        <w:r w:rsidR="00E86CA3">
          <w:rPr>
            <w:color w:val="000000"/>
            <w:spacing w:val="1"/>
          </w:rPr>
          <w:t>(</w:t>
        </w:r>
      </w:hyperlink>
      <w:r w:rsidR="00E86CA3">
        <w:rPr>
          <w:color w:val="000000"/>
          <w:spacing w:val="1"/>
        </w:rPr>
        <w:t>P</w:t>
      </w:r>
      <w:r w:rsidR="00E86CA3">
        <w:rPr>
          <w:color w:val="000000"/>
          <w:spacing w:val="-1"/>
        </w:rPr>
        <w:t>e</w:t>
      </w:r>
      <w:r w:rsidR="00E86CA3">
        <w:rPr>
          <w:color w:val="000000"/>
          <w:spacing w:val="-4"/>
        </w:rPr>
        <w:t>n</w:t>
      </w:r>
      <w:r w:rsidR="00E86CA3">
        <w:rPr>
          <w:color w:val="000000"/>
          <w:spacing w:val="4"/>
        </w:rPr>
        <w:t>g</w:t>
      </w:r>
      <w:r w:rsidR="00E86CA3">
        <w:rPr>
          <w:color w:val="000000"/>
          <w:spacing w:val="3"/>
        </w:rPr>
        <w:t>e</w:t>
      </w:r>
      <w:r w:rsidR="00E86CA3">
        <w:rPr>
          <w:color w:val="000000"/>
          <w:spacing w:val="-8"/>
        </w:rPr>
        <w:t>l</w:t>
      </w:r>
      <w:r w:rsidR="00E86CA3">
        <w:rPr>
          <w:color w:val="000000"/>
          <w:spacing w:val="8"/>
        </w:rPr>
        <w:t>o</w:t>
      </w:r>
      <w:r w:rsidR="00E86CA3">
        <w:rPr>
          <w:color w:val="000000"/>
          <w:spacing w:val="-4"/>
        </w:rPr>
        <w:t>l</w:t>
      </w:r>
      <w:r w:rsidR="00E86CA3">
        <w:rPr>
          <w:color w:val="000000"/>
        </w:rPr>
        <w:t>a)</w:t>
      </w:r>
    </w:p>
    <w:p w:rsidR="00691F40" w:rsidRDefault="00E86CA3" w:rsidP="00B8419A">
      <w:pPr>
        <w:spacing w:line="220" w:lineRule="exact"/>
        <w:ind w:right="-7"/>
        <w:jc w:val="center"/>
        <w:rPr>
          <w:sz w:val="18"/>
          <w:szCs w:val="18"/>
        </w:rPr>
      </w:pPr>
      <w:proofErr w:type="gramStart"/>
      <w:r>
        <w:rPr>
          <w:spacing w:val="-5"/>
        </w:rPr>
        <w:t>W</w:t>
      </w:r>
      <w:r>
        <w:rPr>
          <w:spacing w:val="3"/>
        </w:rPr>
        <w:t>e</w:t>
      </w:r>
      <w:r>
        <w:t>b</w:t>
      </w:r>
      <w:r>
        <w:rPr>
          <w:spacing w:val="2"/>
        </w:rPr>
        <w:t>s</w:t>
      </w:r>
      <w:r>
        <w:rPr>
          <w:spacing w:val="-8"/>
        </w:rPr>
        <w:t>i</w:t>
      </w:r>
      <w:r>
        <w:rPr>
          <w:spacing w:val="4"/>
        </w:rPr>
        <w:t>t</w:t>
      </w:r>
      <w:r>
        <w:t>e</w:t>
      </w:r>
      <w:r>
        <w:rPr>
          <w:spacing w:val="1"/>
        </w:rPr>
        <w:t xml:space="preserve"> </w:t>
      </w:r>
      <w:r>
        <w:t>:</w:t>
      </w:r>
      <w:proofErr w:type="gramEnd"/>
      <w:r>
        <w:t xml:space="preserve"> </w:t>
      </w:r>
      <w:r>
        <w:rPr>
          <w:color w:val="006FC0"/>
          <w:spacing w:val="-47"/>
        </w:rPr>
        <w:t xml:space="preserve"> </w:t>
      </w:r>
      <w:hyperlink r:id="rId15" w:history="1">
        <w:r w:rsidR="00946EB2" w:rsidRPr="004B220D">
          <w:rPr>
            <w:rStyle w:val="Hyperlink"/>
          </w:rPr>
          <w:t>http://jurnal.stkipm-pagaralam.ac.id/</w:t>
        </w:r>
      </w:hyperlink>
    </w:p>
    <w:sectPr w:rsidR="00691F40" w:rsidSect="00BC45E8">
      <w:headerReference w:type="default" r:id="rId16"/>
      <w:footerReference w:type="default" r:id="rId17"/>
      <w:pgSz w:w="11920" w:h="16840"/>
      <w:pgMar w:top="2268" w:right="1701" w:bottom="1701" w:left="2268" w:header="726" w:footer="9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89E" w:rsidRDefault="0081489E">
      <w:r>
        <w:separator/>
      </w:r>
    </w:p>
  </w:endnote>
  <w:endnote w:type="continuationSeparator" w:id="0">
    <w:p w:rsidR="0081489E" w:rsidRDefault="0081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93068124"/>
      <w:docPartObj>
        <w:docPartGallery w:val="Page Numbers (Bottom of Page)"/>
        <w:docPartUnique/>
      </w:docPartObj>
    </w:sdtPr>
    <w:sdtEndPr>
      <w:rPr>
        <w:noProof/>
      </w:rPr>
    </w:sdtEndPr>
    <w:sdtContent>
      <w:p w:rsidR="00691F40" w:rsidRPr="00C20234" w:rsidRDefault="00C20234" w:rsidP="00C20234">
        <w:pPr>
          <w:pStyle w:val="Footer"/>
          <w:jc w:val="center"/>
          <w:rPr>
            <w:sz w:val="24"/>
            <w:szCs w:val="24"/>
          </w:rPr>
        </w:pPr>
        <w:r w:rsidRPr="00C20234">
          <w:rPr>
            <w:sz w:val="24"/>
            <w:szCs w:val="24"/>
          </w:rPr>
          <w:fldChar w:fldCharType="begin"/>
        </w:r>
        <w:r w:rsidRPr="00C20234">
          <w:rPr>
            <w:sz w:val="24"/>
            <w:szCs w:val="24"/>
          </w:rPr>
          <w:instrText xml:space="preserve"> PAGE   \* MERGEFORMAT </w:instrText>
        </w:r>
        <w:r w:rsidRPr="00C20234">
          <w:rPr>
            <w:sz w:val="24"/>
            <w:szCs w:val="24"/>
          </w:rPr>
          <w:fldChar w:fldCharType="separate"/>
        </w:r>
        <w:r w:rsidR="004F4FB4">
          <w:rPr>
            <w:noProof/>
            <w:sz w:val="24"/>
            <w:szCs w:val="24"/>
          </w:rPr>
          <w:t>1</w:t>
        </w:r>
        <w:r w:rsidRPr="00C20234">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89E" w:rsidRDefault="0081489E">
      <w:r>
        <w:separator/>
      </w:r>
    </w:p>
  </w:footnote>
  <w:footnote w:type="continuationSeparator" w:id="0">
    <w:p w:rsidR="0081489E" w:rsidRDefault="00814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40" w:rsidRDefault="00691F40">
    <w:pPr>
      <w:spacing w:line="200" w:lineRule="exact"/>
    </w:pPr>
  </w:p>
  <w:p w:rsidR="00C01459" w:rsidRDefault="00C014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618C"/>
    <w:multiLevelType w:val="hybridMultilevel"/>
    <w:tmpl w:val="FB96347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81C561E"/>
    <w:multiLevelType w:val="hybridMultilevel"/>
    <w:tmpl w:val="66AEA42C"/>
    <w:lvl w:ilvl="0" w:tplc="9FD2C992">
      <w:start w:val="1"/>
      <w:numFmt w:val="decimal"/>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2">
    <w:nsid w:val="0B1378DF"/>
    <w:multiLevelType w:val="hybridMultilevel"/>
    <w:tmpl w:val="F6A8312E"/>
    <w:lvl w:ilvl="0" w:tplc="049E93EA">
      <w:start w:val="1"/>
      <w:numFmt w:val="upperLetter"/>
      <w:lvlText w:val="%1."/>
      <w:lvlJc w:val="left"/>
      <w:pPr>
        <w:ind w:left="1016" w:hanging="360"/>
      </w:pPr>
      <w:rPr>
        <w:rFonts w:hint="default"/>
        <w:b/>
      </w:rPr>
    </w:lvl>
    <w:lvl w:ilvl="1" w:tplc="02B4F59E">
      <w:start w:val="1"/>
      <w:numFmt w:val="decimal"/>
      <w:lvlText w:val="%2."/>
      <w:lvlJc w:val="left"/>
      <w:pPr>
        <w:ind w:left="1736" w:hanging="360"/>
      </w:pPr>
      <w:rPr>
        <w:rFonts w:hint="default"/>
      </w:rPr>
    </w:lvl>
    <w:lvl w:ilvl="2" w:tplc="0421001B" w:tentative="1">
      <w:start w:val="1"/>
      <w:numFmt w:val="lowerRoman"/>
      <w:lvlText w:val="%3."/>
      <w:lvlJc w:val="right"/>
      <w:pPr>
        <w:ind w:left="2456" w:hanging="180"/>
      </w:pPr>
    </w:lvl>
    <w:lvl w:ilvl="3" w:tplc="0421000F" w:tentative="1">
      <w:start w:val="1"/>
      <w:numFmt w:val="decimal"/>
      <w:lvlText w:val="%4."/>
      <w:lvlJc w:val="left"/>
      <w:pPr>
        <w:ind w:left="3176" w:hanging="360"/>
      </w:pPr>
    </w:lvl>
    <w:lvl w:ilvl="4" w:tplc="04210019" w:tentative="1">
      <w:start w:val="1"/>
      <w:numFmt w:val="lowerLetter"/>
      <w:lvlText w:val="%5."/>
      <w:lvlJc w:val="left"/>
      <w:pPr>
        <w:ind w:left="3896" w:hanging="360"/>
      </w:pPr>
    </w:lvl>
    <w:lvl w:ilvl="5" w:tplc="0421001B" w:tentative="1">
      <w:start w:val="1"/>
      <w:numFmt w:val="lowerRoman"/>
      <w:lvlText w:val="%6."/>
      <w:lvlJc w:val="right"/>
      <w:pPr>
        <w:ind w:left="4616" w:hanging="180"/>
      </w:pPr>
    </w:lvl>
    <w:lvl w:ilvl="6" w:tplc="0421000F" w:tentative="1">
      <w:start w:val="1"/>
      <w:numFmt w:val="decimal"/>
      <w:lvlText w:val="%7."/>
      <w:lvlJc w:val="left"/>
      <w:pPr>
        <w:ind w:left="5336" w:hanging="360"/>
      </w:pPr>
    </w:lvl>
    <w:lvl w:ilvl="7" w:tplc="04210019" w:tentative="1">
      <w:start w:val="1"/>
      <w:numFmt w:val="lowerLetter"/>
      <w:lvlText w:val="%8."/>
      <w:lvlJc w:val="left"/>
      <w:pPr>
        <w:ind w:left="6056" w:hanging="360"/>
      </w:pPr>
    </w:lvl>
    <w:lvl w:ilvl="8" w:tplc="0421001B" w:tentative="1">
      <w:start w:val="1"/>
      <w:numFmt w:val="lowerRoman"/>
      <w:lvlText w:val="%9."/>
      <w:lvlJc w:val="right"/>
      <w:pPr>
        <w:ind w:left="6776" w:hanging="180"/>
      </w:pPr>
    </w:lvl>
  </w:abstractNum>
  <w:abstractNum w:abstractNumId="3">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39EC5258"/>
    <w:multiLevelType w:val="hybridMultilevel"/>
    <w:tmpl w:val="9B42C71A"/>
    <w:lvl w:ilvl="0" w:tplc="9FD2C992">
      <w:start w:val="1"/>
      <w:numFmt w:val="decimal"/>
      <w:lvlText w:val="%1."/>
      <w:lvlJc w:val="left"/>
      <w:pPr>
        <w:ind w:left="588" w:hanging="360"/>
      </w:pPr>
      <w:rPr>
        <w:rFonts w:hint="default"/>
      </w:rPr>
    </w:lvl>
    <w:lvl w:ilvl="1" w:tplc="04210019" w:tentative="1">
      <w:start w:val="1"/>
      <w:numFmt w:val="lowerLetter"/>
      <w:lvlText w:val="%2."/>
      <w:lvlJc w:val="left"/>
      <w:pPr>
        <w:ind w:left="2028" w:hanging="360"/>
      </w:pPr>
    </w:lvl>
    <w:lvl w:ilvl="2" w:tplc="0421001B" w:tentative="1">
      <w:start w:val="1"/>
      <w:numFmt w:val="lowerRoman"/>
      <w:lvlText w:val="%3."/>
      <w:lvlJc w:val="right"/>
      <w:pPr>
        <w:ind w:left="2748" w:hanging="180"/>
      </w:pPr>
    </w:lvl>
    <w:lvl w:ilvl="3" w:tplc="0421000F" w:tentative="1">
      <w:start w:val="1"/>
      <w:numFmt w:val="decimal"/>
      <w:lvlText w:val="%4."/>
      <w:lvlJc w:val="left"/>
      <w:pPr>
        <w:ind w:left="3468" w:hanging="360"/>
      </w:pPr>
    </w:lvl>
    <w:lvl w:ilvl="4" w:tplc="04210019" w:tentative="1">
      <w:start w:val="1"/>
      <w:numFmt w:val="lowerLetter"/>
      <w:lvlText w:val="%5."/>
      <w:lvlJc w:val="left"/>
      <w:pPr>
        <w:ind w:left="4188" w:hanging="360"/>
      </w:pPr>
    </w:lvl>
    <w:lvl w:ilvl="5" w:tplc="0421001B" w:tentative="1">
      <w:start w:val="1"/>
      <w:numFmt w:val="lowerRoman"/>
      <w:lvlText w:val="%6."/>
      <w:lvlJc w:val="right"/>
      <w:pPr>
        <w:ind w:left="4908" w:hanging="180"/>
      </w:pPr>
    </w:lvl>
    <w:lvl w:ilvl="6" w:tplc="0421000F" w:tentative="1">
      <w:start w:val="1"/>
      <w:numFmt w:val="decimal"/>
      <w:lvlText w:val="%7."/>
      <w:lvlJc w:val="left"/>
      <w:pPr>
        <w:ind w:left="5628" w:hanging="360"/>
      </w:pPr>
    </w:lvl>
    <w:lvl w:ilvl="7" w:tplc="04210019" w:tentative="1">
      <w:start w:val="1"/>
      <w:numFmt w:val="lowerLetter"/>
      <w:lvlText w:val="%8."/>
      <w:lvlJc w:val="left"/>
      <w:pPr>
        <w:ind w:left="6348" w:hanging="360"/>
      </w:pPr>
    </w:lvl>
    <w:lvl w:ilvl="8" w:tplc="0421001B" w:tentative="1">
      <w:start w:val="1"/>
      <w:numFmt w:val="lowerRoman"/>
      <w:lvlText w:val="%9."/>
      <w:lvlJc w:val="right"/>
      <w:pPr>
        <w:ind w:left="7068" w:hanging="180"/>
      </w:pPr>
    </w:lvl>
  </w:abstractNum>
  <w:abstractNum w:abstractNumId="5">
    <w:nsid w:val="45772C2E"/>
    <w:multiLevelType w:val="hybridMultilevel"/>
    <w:tmpl w:val="04080172"/>
    <w:lvl w:ilvl="0" w:tplc="C5E44A90">
      <w:start w:val="1"/>
      <w:numFmt w:val="decimal"/>
      <w:lvlText w:val="%1."/>
      <w:lvlJc w:val="left"/>
      <w:pPr>
        <w:ind w:left="948" w:hanging="360"/>
      </w:pPr>
      <w:rPr>
        <w:rFonts w:hint="default"/>
      </w:rPr>
    </w:lvl>
    <w:lvl w:ilvl="1" w:tplc="04210019" w:tentative="1">
      <w:start w:val="1"/>
      <w:numFmt w:val="lowerLetter"/>
      <w:lvlText w:val="%2."/>
      <w:lvlJc w:val="left"/>
      <w:pPr>
        <w:ind w:left="1668" w:hanging="360"/>
      </w:pPr>
    </w:lvl>
    <w:lvl w:ilvl="2" w:tplc="0421001B" w:tentative="1">
      <w:start w:val="1"/>
      <w:numFmt w:val="lowerRoman"/>
      <w:lvlText w:val="%3."/>
      <w:lvlJc w:val="right"/>
      <w:pPr>
        <w:ind w:left="2388" w:hanging="180"/>
      </w:pPr>
    </w:lvl>
    <w:lvl w:ilvl="3" w:tplc="0421000F" w:tentative="1">
      <w:start w:val="1"/>
      <w:numFmt w:val="decimal"/>
      <w:lvlText w:val="%4."/>
      <w:lvlJc w:val="left"/>
      <w:pPr>
        <w:ind w:left="3108" w:hanging="360"/>
      </w:pPr>
    </w:lvl>
    <w:lvl w:ilvl="4" w:tplc="04210019" w:tentative="1">
      <w:start w:val="1"/>
      <w:numFmt w:val="lowerLetter"/>
      <w:lvlText w:val="%5."/>
      <w:lvlJc w:val="left"/>
      <w:pPr>
        <w:ind w:left="3828" w:hanging="360"/>
      </w:pPr>
    </w:lvl>
    <w:lvl w:ilvl="5" w:tplc="0421001B" w:tentative="1">
      <w:start w:val="1"/>
      <w:numFmt w:val="lowerRoman"/>
      <w:lvlText w:val="%6."/>
      <w:lvlJc w:val="right"/>
      <w:pPr>
        <w:ind w:left="4548" w:hanging="180"/>
      </w:pPr>
    </w:lvl>
    <w:lvl w:ilvl="6" w:tplc="0421000F" w:tentative="1">
      <w:start w:val="1"/>
      <w:numFmt w:val="decimal"/>
      <w:lvlText w:val="%7."/>
      <w:lvlJc w:val="left"/>
      <w:pPr>
        <w:ind w:left="5268" w:hanging="360"/>
      </w:pPr>
    </w:lvl>
    <w:lvl w:ilvl="7" w:tplc="04210019" w:tentative="1">
      <w:start w:val="1"/>
      <w:numFmt w:val="lowerLetter"/>
      <w:lvlText w:val="%8."/>
      <w:lvlJc w:val="left"/>
      <w:pPr>
        <w:ind w:left="5988" w:hanging="360"/>
      </w:pPr>
    </w:lvl>
    <w:lvl w:ilvl="8" w:tplc="0421001B" w:tentative="1">
      <w:start w:val="1"/>
      <w:numFmt w:val="lowerRoman"/>
      <w:lvlText w:val="%9."/>
      <w:lvlJc w:val="right"/>
      <w:pPr>
        <w:ind w:left="6708" w:hanging="180"/>
      </w:pPr>
    </w:lvl>
  </w:abstractNum>
  <w:abstractNum w:abstractNumId="6">
    <w:nsid w:val="537E62FC"/>
    <w:multiLevelType w:val="hybridMultilevel"/>
    <w:tmpl w:val="336E72F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B8D5473"/>
    <w:multiLevelType w:val="multilevel"/>
    <w:tmpl w:val="0A083D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7"/>
  </w:num>
  <w:num w:numId="3">
    <w:abstractNumId w:val="0"/>
  </w:num>
  <w:num w:numId="4">
    <w:abstractNumId w:val="1"/>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40"/>
    <w:rsid w:val="00003444"/>
    <w:rsid w:val="00014CC4"/>
    <w:rsid w:val="00021C55"/>
    <w:rsid w:val="00022CA0"/>
    <w:rsid w:val="00032DAC"/>
    <w:rsid w:val="0006226F"/>
    <w:rsid w:val="00070D10"/>
    <w:rsid w:val="0008679D"/>
    <w:rsid w:val="00091B77"/>
    <w:rsid w:val="00095944"/>
    <w:rsid w:val="000B0A88"/>
    <w:rsid w:val="000C7D8F"/>
    <w:rsid w:val="000E569B"/>
    <w:rsid w:val="000F7B7B"/>
    <w:rsid w:val="00110687"/>
    <w:rsid w:val="0011148A"/>
    <w:rsid w:val="00190485"/>
    <w:rsid w:val="0019399F"/>
    <w:rsid w:val="001A1602"/>
    <w:rsid w:val="001A502C"/>
    <w:rsid w:val="001C1FCB"/>
    <w:rsid w:val="001C5587"/>
    <w:rsid w:val="001E4726"/>
    <w:rsid w:val="001E68E8"/>
    <w:rsid w:val="00224FA2"/>
    <w:rsid w:val="002335AF"/>
    <w:rsid w:val="00283DE3"/>
    <w:rsid w:val="002B293E"/>
    <w:rsid w:val="002C566E"/>
    <w:rsid w:val="002D46F4"/>
    <w:rsid w:val="002D51CD"/>
    <w:rsid w:val="00357653"/>
    <w:rsid w:val="00377B70"/>
    <w:rsid w:val="00391303"/>
    <w:rsid w:val="003A6667"/>
    <w:rsid w:val="003C0994"/>
    <w:rsid w:val="003C7A25"/>
    <w:rsid w:val="0043724C"/>
    <w:rsid w:val="0046534E"/>
    <w:rsid w:val="00477551"/>
    <w:rsid w:val="004857E7"/>
    <w:rsid w:val="00486419"/>
    <w:rsid w:val="004B21E4"/>
    <w:rsid w:val="004F0068"/>
    <w:rsid w:val="004F4B92"/>
    <w:rsid w:val="004F4FB4"/>
    <w:rsid w:val="0057198D"/>
    <w:rsid w:val="00575468"/>
    <w:rsid w:val="005B5006"/>
    <w:rsid w:val="005C3AA3"/>
    <w:rsid w:val="006130C5"/>
    <w:rsid w:val="006838F9"/>
    <w:rsid w:val="00691F40"/>
    <w:rsid w:val="00695E37"/>
    <w:rsid w:val="006D2B7D"/>
    <w:rsid w:val="00757FA9"/>
    <w:rsid w:val="007916B6"/>
    <w:rsid w:val="007A6A23"/>
    <w:rsid w:val="007F6E64"/>
    <w:rsid w:val="00800276"/>
    <w:rsid w:val="008027E4"/>
    <w:rsid w:val="00810408"/>
    <w:rsid w:val="0081489E"/>
    <w:rsid w:val="00852950"/>
    <w:rsid w:val="0086785E"/>
    <w:rsid w:val="008B55BB"/>
    <w:rsid w:val="008C33DE"/>
    <w:rsid w:val="008E00DF"/>
    <w:rsid w:val="008F07E1"/>
    <w:rsid w:val="008F79D4"/>
    <w:rsid w:val="00900482"/>
    <w:rsid w:val="009167F5"/>
    <w:rsid w:val="009279CD"/>
    <w:rsid w:val="00941B76"/>
    <w:rsid w:val="0094340A"/>
    <w:rsid w:val="00946EB2"/>
    <w:rsid w:val="00947DF0"/>
    <w:rsid w:val="00976026"/>
    <w:rsid w:val="009774E2"/>
    <w:rsid w:val="00A05016"/>
    <w:rsid w:val="00A151AF"/>
    <w:rsid w:val="00A448C0"/>
    <w:rsid w:val="00A71770"/>
    <w:rsid w:val="00A82CCE"/>
    <w:rsid w:val="00A8625A"/>
    <w:rsid w:val="00A97898"/>
    <w:rsid w:val="00AA26C3"/>
    <w:rsid w:val="00AC4D91"/>
    <w:rsid w:val="00AF34C7"/>
    <w:rsid w:val="00B2395D"/>
    <w:rsid w:val="00B25386"/>
    <w:rsid w:val="00B46156"/>
    <w:rsid w:val="00B57754"/>
    <w:rsid w:val="00B8419A"/>
    <w:rsid w:val="00BB154B"/>
    <w:rsid w:val="00BC45E8"/>
    <w:rsid w:val="00C01459"/>
    <w:rsid w:val="00C20234"/>
    <w:rsid w:val="00C75510"/>
    <w:rsid w:val="00CA0F69"/>
    <w:rsid w:val="00CC6BE3"/>
    <w:rsid w:val="00D05660"/>
    <w:rsid w:val="00D50174"/>
    <w:rsid w:val="00D60B9D"/>
    <w:rsid w:val="00DE2020"/>
    <w:rsid w:val="00E0761C"/>
    <w:rsid w:val="00E235EC"/>
    <w:rsid w:val="00E24C44"/>
    <w:rsid w:val="00E26C8F"/>
    <w:rsid w:val="00E86CA3"/>
    <w:rsid w:val="00E87005"/>
    <w:rsid w:val="00E91815"/>
    <w:rsid w:val="00ED09E4"/>
    <w:rsid w:val="00F2479B"/>
    <w:rsid w:val="00F75302"/>
    <w:rsid w:val="00F831CF"/>
    <w:rsid w:val="00F8769B"/>
    <w:rsid w:val="00FD66C8"/>
    <w:rsid w:val="00FF0A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5016"/>
    <w:pPr>
      <w:ind w:left="720"/>
      <w:contextualSpacing/>
    </w:pPr>
  </w:style>
  <w:style w:type="paragraph" w:customStyle="1" w:styleId="Affiliation">
    <w:name w:val="Affiliation"/>
    <w:rsid w:val="00A448C0"/>
    <w:pPr>
      <w:jc w:val="center"/>
    </w:pPr>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5016"/>
    <w:pPr>
      <w:ind w:left="720"/>
      <w:contextualSpacing/>
    </w:pPr>
  </w:style>
  <w:style w:type="paragraph" w:customStyle="1" w:styleId="Affiliation">
    <w:name w:val="Affiliation"/>
    <w:rsid w:val="00A448C0"/>
    <w:pPr>
      <w:jc w:val="center"/>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kipmuhpagaralam@gmai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handra.ck9528@gmail.com" TargetMode="External"/><Relationship Id="rId5" Type="http://schemas.openxmlformats.org/officeDocument/2006/relationships/webSettings" Target="webSettings.xml"/><Relationship Id="rId15" Type="http://schemas.openxmlformats.org/officeDocument/2006/relationships/hyperlink" Target="http://jurnal.stkipm-pagaralam.ac.id/" TargetMode="External"/><Relationship Id="rId10" Type="http://schemas.openxmlformats.org/officeDocument/2006/relationships/hyperlink" Target="mailto:stkipmuhpagaralam@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urnal.stkipm-pagaralam.ac.id/" TargetMode="External"/><Relationship Id="rId14" Type="http://schemas.openxmlformats.org/officeDocument/2006/relationships/hyperlink" Target="mailto:m.taqwa8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ECHA</cp:lastModifiedBy>
  <cp:revision>3</cp:revision>
  <cp:lastPrinted>2022-07-15T07:39:00Z</cp:lastPrinted>
  <dcterms:created xsi:type="dcterms:W3CDTF">2022-07-26T05:33:00Z</dcterms:created>
  <dcterms:modified xsi:type="dcterms:W3CDTF">2022-09-15T09:01:00Z</dcterms:modified>
</cp:coreProperties>
</file>