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85AC" w14:textId="77777777" w:rsidR="00691F40" w:rsidRPr="000944AE" w:rsidRDefault="00A8625A">
      <w:pPr>
        <w:spacing w:before="4" w:line="120" w:lineRule="exact"/>
        <w:rPr>
          <w:sz w:val="12"/>
          <w:szCs w:val="12"/>
        </w:rPr>
      </w:pPr>
      <w:r w:rsidRPr="000944AE">
        <w:rPr>
          <w:noProof/>
        </w:rPr>
        <w:drawing>
          <wp:anchor distT="0" distB="0" distL="114300" distR="114300" simplePos="0" relativeHeight="251661312" behindDoc="1" locked="0" layoutInCell="1" allowOverlap="1" wp14:anchorId="16311631" wp14:editId="742D1C88">
            <wp:simplePos x="0" y="0"/>
            <wp:positionH relativeFrom="column">
              <wp:posOffset>149860</wp:posOffset>
            </wp:positionH>
            <wp:positionV relativeFrom="paragraph">
              <wp:posOffset>-165735</wp:posOffset>
            </wp:positionV>
            <wp:extent cx="716915" cy="960755"/>
            <wp:effectExtent l="0" t="0" r="6985" b="0"/>
            <wp:wrapThrough wrapText="bothSides">
              <wp:wrapPolygon edited="0">
                <wp:start x="0" y="0"/>
                <wp:lineTo x="0" y="20986"/>
                <wp:lineTo x="21236" y="20986"/>
                <wp:lineTo x="212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extLst>
                        <a:ext uri="{28A0092B-C50C-407E-A947-70E740481C1C}">
                          <a14:useLocalDpi xmlns:a14="http://schemas.microsoft.com/office/drawing/2010/main" val="0"/>
                        </a:ext>
                      </a:extLst>
                    </a:blip>
                    <a:srcRect l="26529" t="15360" r="43787" b="13896"/>
                    <a:stretch/>
                  </pic:blipFill>
                  <pic:spPr bwMode="auto">
                    <a:xfrm>
                      <a:off x="0" y="0"/>
                      <a:ext cx="71691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6EF97D" w14:textId="77777777" w:rsidR="00691F40" w:rsidRPr="000944AE" w:rsidRDefault="00691F40">
      <w:pPr>
        <w:spacing w:line="200" w:lineRule="exact"/>
      </w:pPr>
    </w:p>
    <w:p w14:paraId="406620BA" w14:textId="77777777" w:rsidR="00691F40" w:rsidRPr="000944AE" w:rsidRDefault="00691F40">
      <w:pPr>
        <w:spacing w:line="200" w:lineRule="exact"/>
      </w:pPr>
    </w:p>
    <w:p w14:paraId="29026420" w14:textId="77777777" w:rsidR="00691F40" w:rsidRPr="000944AE" w:rsidRDefault="00691F40">
      <w:pPr>
        <w:spacing w:line="200" w:lineRule="exact"/>
      </w:pPr>
    </w:p>
    <w:p w14:paraId="5BC7F052" w14:textId="77777777" w:rsidR="00691F40" w:rsidRPr="000944AE" w:rsidRDefault="00E86CA3">
      <w:pPr>
        <w:spacing w:before="36"/>
        <w:ind w:left="1404" w:right="1084"/>
        <w:jc w:val="center"/>
        <w:rPr>
          <w:sz w:val="18"/>
          <w:szCs w:val="18"/>
        </w:rPr>
      </w:pPr>
      <w:r w:rsidRPr="000944AE">
        <w:rPr>
          <w:spacing w:val="-2"/>
          <w:sz w:val="18"/>
          <w:szCs w:val="18"/>
        </w:rPr>
        <w:t>Av</w:t>
      </w:r>
      <w:r w:rsidRPr="000944AE">
        <w:rPr>
          <w:sz w:val="18"/>
          <w:szCs w:val="18"/>
        </w:rPr>
        <w:t>a</w:t>
      </w:r>
      <w:r w:rsidRPr="000944AE">
        <w:rPr>
          <w:spacing w:val="2"/>
          <w:sz w:val="18"/>
          <w:szCs w:val="18"/>
        </w:rPr>
        <w:t>i</w:t>
      </w:r>
      <w:r w:rsidRPr="000944AE">
        <w:rPr>
          <w:spacing w:val="-2"/>
          <w:sz w:val="18"/>
          <w:szCs w:val="18"/>
        </w:rPr>
        <w:t>l</w:t>
      </w:r>
      <w:r w:rsidRPr="000944AE">
        <w:rPr>
          <w:sz w:val="18"/>
          <w:szCs w:val="18"/>
        </w:rPr>
        <w:t>a</w:t>
      </w:r>
      <w:r w:rsidRPr="000944AE">
        <w:rPr>
          <w:spacing w:val="2"/>
          <w:sz w:val="18"/>
          <w:szCs w:val="18"/>
        </w:rPr>
        <w:t>bl</w:t>
      </w:r>
      <w:r w:rsidRPr="000944AE">
        <w:rPr>
          <w:sz w:val="18"/>
          <w:szCs w:val="18"/>
        </w:rPr>
        <w:t>e</w:t>
      </w:r>
      <w:r w:rsidRPr="000944AE">
        <w:rPr>
          <w:spacing w:val="-13"/>
          <w:sz w:val="18"/>
          <w:szCs w:val="18"/>
        </w:rPr>
        <w:t xml:space="preserve"> </w:t>
      </w:r>
      <w:r w:rsidRPr="000944AE">
        <w:rPr>
          <w:spacing w:val="6"/>
          <w:sz w:val="18"/>
          <w:szCs w:val="18"/>
        </w:rPr>
        <w:t>o</w:t>
      </w:r>
      <w:r w:rsidRPr="000944AE">
        <w:rPr>
          <w:spacing w:val="-2"/>
          <w:sz w:val="18"/>
          <w:szCs w:val="18"/>
        </w:rPr>
        <w:t>n</w:t>
      </w:r>
      <w:r w:rsidRPr="000944AE">
        <w:rPr>
          <w:spacing w:val="2"/>
          <w:sz w:val="18"/>
          <w:szCs w:val="18"/>
        </w:rPr>
        <w:t>l</w:t>
      </w:r>
      <w:r w:rsidRPr="000944AE">
        <w:rPr>
          <w:spacing w:val="-2"/>
          <w:sz w:val="18"/>
          <w:szCs w:val="18"/>
        </w:rPr>
        <w:t>i</w:t>
      </w:r>
      <w:r w:rsidRPr="000944AE">
        <w:rPr>
          <w:spacing w:val="2"/>
          <w:sz w:val="18"/>
          <w:szCs w:val="18"/>
        </w:rPr>
        <w:t>n</w:t>
      </w:r>
      <w:r w:rsidRPr="000944AE">
        <w:rPr>
          <w:sz w:val="18"/>
          <w:szCs w:val="18"/>
        </w:rPr>
        <w:t>e</w:t>
      </w:r>
      <w:r w:rsidRPr="000944AE">
        <w:rPr>
          <w:spacing w:val="-8"/>
          <w:sz w:val="18"/>
          <w:szCs w:val="18"/>
        </w:rPr>
        <w:t xml:space="preserve"> </w:t>
      </w:r>
      <w:r w:rsidRPr="000944AE">
        <w:rPr>
          <w:sz w:val="18"/>
          <w:szCs w:val="18"/>
        </w:rPr>
        <w:t>at</w:t>
      </w:r>
      <w:r w:rsidRPr="000944AE">
        <w:rPr>
          <w:spacing w:val="1"/>
          <w:sz w:val="18"/>
          <w:szCs w:val="18"/>
        </w:rPr>
        <w:t xml:space="preserve"> </w:t>
      </w:r>
      <w:hyperlink r:id="rId9" w:history="1">
        <w:r w:rsidR="00A8625A" w:rsidRPr="000944AE">
          <w:rPr>
            <w:rStyle w:val="Hyperlink"/>
            <w:spacing w:val="1"/>
            <w:sz w:val="18"/>
            <w:szCs w:val="18"/>
          </w:rPr>
          <w:t>http://jurnal.stkipm-pagaralam.ac.id/</w:t>
        </w:r>
      </w:hyperlink>
      <w:r w:rsidR="00A8625A" w:rsidRPr="000944AE">
        <w:rPr>
          <w:spacing w:val="1"/>
          <w:sz w:val="18"/>
          <w:szCs w:val="18"/>
        </w:rPr>
        <w:t xml:space="preserve"> </w:t>
      </w:r>
    </w:p>
    <w:p w14:paraId="205B6BAF" w14:textId="77777777" w:rsidR="00A8625A" w:rsidRPr="000944AE" w:rsidRDefault="00A8625A">
      <w:pPr>
        <w:spacing w:before="36"/>
        <w:ind w:left="1404" w:right="1084"/>
        <w:jc w:val="center"/>
        <w:rPr>
          <w:sz w:val="18"/>
          <w:szCs w:val="18"/>
        </w:rPr>
      </w:pPr>
      <w:proofErr w:type="gramStart"/>
      <w:r w:rsidRPr="000944AE">
        <w:rPr>
          <w:sz w:val="18"/>
          <w:szCs w:val="18"/>
        </w:rPr>
        <w:t>Email :</w:t>
      </w:r>
      <w:proofErr w:type="gramEnd"/>
      <w:r w:rsidRPr="000944AE">
        <w:rPr>
          <w:sz w:val="18"/>
          <w:szCs w:val="18"/>
        </w:rPr>
        <w:t xml:space="preserve"> </w:t>
      </w:r>
      <w:hyperlink r:id="rId10" w:history="1">
        <w:r w:rsidRPr="000944AE">
          <w:rPr>
            <w:rStyle w:val="Hyperlink"/>
            <w:sz w:val="18"/>
            <w:szCs w:val="18"/>
          </w:rPr>
          <w:t>stkipmuhpagaralam@gmail.com</w:t>
        </w:r>
      </w:hyperlink>
      <w:r w:rsidRPr="000944AE">
        <w:rPr>
          <w:sz w:val="18"/>
          <w:szCs w:val="18"/>
        </w:rPr>
        <w:t xml:space="preserve"> </w:t>
      </w:r>
    </w:p>
    <w:p w14:paraId="6E3ECFA5" w14:textId="77777777" w:rsidR="00691F40" w:rsidRPr="000944AE" w:rsidRDefault="00691F40">
      <w:pPr>
        <w:spacing w:line="200" w:lineRule="exact"/>
      </w:pPr>
    </w:p>
    <w:tbl>
      <w:tblPr>
        <w:tblStyle w:val="TableGrid"/>
        <w:tblW w:w="8200" w:type="dxa"/>
        <w:tblBorders>
          <w:left w:val="none" w:sz="0" w:space="0" w:color="auto"/>
          <w:right w:val="none" w:sz="0" w:space="0" w:color="auto"/>
        </w:tblBorders>
        <w:tblLook w:val="04A0" w:firstRow="1" w:lastRow="0" w:firstColumn="1" w:lastColumn="0" w:noHBand="0" w:noVBand="1"/>
      </w:tblPr>
      <w:tblGrid>
        <w:gridCol w:w="8200"/>
      </w:tblGrid>
      <w:tr w:rsidR="00946EB2" w:rsidRPr="000944AE" w14:paraId="379CE03E" w14:textId="77777777" w:rsidTr="00225318">
        <w:trPr>
          <w:trHeight w:val="5819"/>
        </w:trPr>
        <w:tc>
          <w:tcPr>
            <w:tcW w:w="8200" w:type="dxa"/>
          </w:tcPr>
          <w:p w14:paraId="5DC48E60" w14:textId="77777777" w:rsidR="00225318" w:rsidRPr="00225318" w:rsidRDefault="00225318" w:rsidP="00225318">
            <w:pPr>
              <w:pStyle w:val="NoSpacing"/>
              <w:jc w:val="center"/>
              <w:rPr>
                <w:b/>
                <w:sz w:val="32"/>
                <w:szCs w:val="32"/>
              </w:rPr>
            </w:pPr>
            <w:r w:rsidRPr="00225318">
              <w:rPr>
                <w:b/>
                <w:sz w:val="32"/>
                <w:szCs w:val="32"/>
              </w:rPr>
              <w:t>PEMANFAATAN APLIKASI GEOGEBRA DALAM KEGIATAN PEMBELAJARAN MATEMATIKA DI SEKOLAH MENENGAH ATAS</w:t>
            </w:r>
          </w:p>
          <w:p w14:paraId="6DAF36FB" w14:textId="77777777" w:rsidR="004A15BC" w:rsidRPr="000944AE" w:rsidRDefault="004A15BC" w:rsidP="004A15BC">
            <w:pPr>
              <w:pStyle w:val="Default"/>
              <w:jc w:val="center"/>
              <w:rPr>
                <w:b/>
                <w:sz w:val="22"/>
                <w:szCs w:val="22"/>
              </w:rPr>
            </w:pPr>
            <w:r w:rsidRPr="000944AE">
              <w:rPr>
                <w:b/>
                <w:sz w:val="22"/>
                <w:szCs w:val="22"/>
              </w:rPr>
              <w:t>Oleh:</w:t>
            </w:r>
          </w:p>
          <w:p w14:paraId="4FA1A9AD" w14:textId="77777777" w:rsidR="00225318" w:rsidRPr="00225318" w:rsidRDefault="00225318" w:rsidP="00225318">
            <w:pPr>
              <w:pStyle w:val="NoSpacing"/>
              <w:jc w:val="center"/>
              <w:rPr>
                <w:b/>
              </w:rPr>
            </w:pPr>
            <w:r w:rsidRPr="00225318">
              <w:rPr>
                <w:b/>
              </w:rPr>
              <w:t xml:space="preserve">Ibnu </w:t>
            </w:r>
            <w:proofErr w:type="spellStart"/>
            <w:r w:rsidRPr="00225318">
              <w:rPr>
                <w:b/>
              </w:rPr>
              <w:t>Fazar</w:t>
            </w:r>
            <w:proofErr w:type="spellEnd"/>
          </w:p>
          <w:p w14:paraId="07F73D00" w14:textId="77777777" w:rsidR="00225318" w:rsidRPr="00225318" w:rsidRDefault="00225318" w:rsidP="00225318">
            <w:pPr>
              <w:pStyle w:val="NoSpacing"/>
              <w:jc w:val="center"/>
            </w:pPr>
            <w:r w:rsidRPr="00225318">
              <w:t xml:space="preserve">Guru </w:t>
            </w:r>
            <w:proofErr w:type="spellStart"/>
            <w:r w:rsidRPr="00225318">
              <w:t>Matematika</w:t>
            </w:r>
            <w:proofErr w:type="spellEnd"/>
            <w:r w:rsidRPr="00225318">
              <w:t xml:space="preserve"> SMA Negeri 1 </w:t>
            </w:r>
            <w:proofErr w:type="spellStart"/>
            <w:r w:rsidRPr="00225318">
              <w:t>Pagar</w:t>
            </w:r>
            <w:proofErr w:type="spellEnd"/>
            <w:r w:rsidRPr="00225318">
              <w:t xml:space="preserve"> </w:t>
            </w:r>
            <w:proofErr w:type="spellStart"/>
            <w:r w:rsidRPr="00225318">
              <w:t>Alam</w:t>
            </w:r>
            <w:proofErr w:type="spellEnd"/>
          </w:p>
          <w:p w14:paraId="113CDECB" w14:textId="4A9E9E5F" w:rsidR="004A15BC" w:rsidRPr="00225318" w:rsidRDefault="004A15BC" w:rsidP="00225318">
            <w:pPr>
              <w:pStyle w:val="NoSpacing"/>
              <w:jc w:val="center"/>
            </w:pPr>
            <w:r w:rsidRPr="00225318">
              <w:t xml:space="preserve">e-mail: </w:t>
            </w:r>
            <w:r w:rsidR="00225318" w:rsidRPr="00225318">
              <w:fldChar w:fldCharType="begin"/>
            </w:r>
            <w:r w:rsidR="00225318" w:rsidRPr="00225318">
              <w:instrText xml:space="preserve"> HYPERLINK "mailto:ibnufajar1975@gmail.com" </w:instrText>
            </w:r>
            <w:r w:rsidR="00225318" w:rsidRPr="00225318">
              <w:fldChar w:fldCharType="separate"/>
            </w:r>
            <w:r w:rsidR="00225318" w:rsidRPr="00225318">
              <w:rPr>
                <w:rStyle w:val="Hyperlink"/>
                <w:rFonts w:eastAsiaTheme="majorEastAsia"/>
              </w:rPr>
              <w:t>ibnufajar1975@gmail.com</w:t>
            </w:r>
            <w:r w:rsidR="00225318" w:rsidRPr="00225318">
              <w:fldChar w:fldCharType="end"/>
            </w:r>
          </w:p>
          <w:p w14:paraId="673BD5A1" w14:textId="77777777" w:rsidR="004A15BC" w:rsidRPr="000944AE" w:rsidRDefault="004A15BC" w:rsidP="004A15BC">
            <w:pPr>
              <w:pStyle w:val="Default"/>
              <w:jc w:val="center"/>
              <w:rPr>
                <w:b/>
              </w:rPr>
            </w:pPr>
          </w:p>
          <w:p w14:paraId="7D7F710E" w14:textId="77777777" w:rsidR="004A15BC" w:rsidRPr="000944AE" w:rsidRDefault="004A15BC" w:rsidP="004A15BC">
            <w:pPr>
              <w:pStyle w:val="Default"/>
              <w:jc w:val="center"/>
              <w:rPr>
                <w:b/>
                <w:i/>
                <w:color w:val="auto"/>
                <w:sz w:val="20"/>
                <w:szCs w:val="20"/>
              </w:rPr>
            </w:pPr>
            <w:r w:rsidRPr="000944AE">
              <w:rPr>
                <w:b/>
                <w:i/>
                <w:color w:val="auto"/>
                <w:sz w:val="20"/>
                <w:szCs w:val="20"/>
              </w:rPr>
              <w:t xml:space="preserve">ABSTRAK </w:t>
            </w:r>
          </w:p>
          <w:p w14:paraId="1D2111AF" w14:textId="77777777" w:rsidR="004A15BC" w:rsidRPr="000944AE" w:rsidRDefault="004A15BC" w:rsidP="004A15BC">
            <w:pPr>
              <w:pStyle w:val="Default"/>
              <w:jc w:val="center"/>
              <w:rPr>
                <w:b/>
                <w:i/>
                <w:color w:val="auto"/>
                <w:sz w:val="20"/>
                <w:szCs w:val="20"/>
              </w:rPr>
            </w:pPr>
          </w:p>
          <w:p w14:paraId="3BB27F0B" w14:textId="45C8AEF3" w:rsidR="004A15BC" w:rsidRPr="00225318" w:rsidRDefault="00225318" w:rsidP="002253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ID" w:eastAsia="en-ID"/>
              </w:rPr>
            </w:pPr>
            <w:r w:rsidRPr="00225318">
              <w:rPr>
                <w:color w:val="202124"/>
                <w:lang w:val="id-ID" w:eastAsia="en-ID"/>
              </w:rPr>
              <w:t>Aplikasi atau program komputer yang dapat digunakan sebagai media pembelajaran Matematika khususnya yang berkaitan dengan materi geometri, kalkulus, dan aljabar adalah GeoGebra yang dikembangkan oleh Markus Hohenwarter yang merupakan aplikasi dinamis dan gratis yang dapat digunakan oleh siapa saja termasuk mahasiswa. Dalam prakteknya, GeoGebra dapat digunakan secara mandiri (artinya tanpa aplikasi lain) dengan terlebih dahulu menginstal program Java Runtime Environment (JRE) di komputer. Cukup banyak materi pembelajaran Matematika dengan memanfaatkan aplikasi GeoGebra. Namun perlu disadari pula bahwa tidak ada media yang terbaik atau paling tepat untuk semua topik pembelajaran matematika. Begitu juga dengan penggunaan komputer dengan aplikasi GeoGebra.</w:t>
            </w:r>
          </w:p>
          <w:p w14:paraId="59190E4C" w14:textId="77777777" w:rsidR="00225318" w:rsidRPr="00225318" w:rsidRDefault="004A15BC" w:rsidP="00225318">
            <w:pPr>
              <w:pStyle w:val="HTMLPreformatted"/>
              <w:shd w:val="clear" w:color="auto" w:fill="F8F9FA"/>
              <w:spacing w:line="540" w:lineRule="atLeast"/>
              <w:rPr>
                <w:rFonts w:ascii="Times New Roman" w:hAnsi="Times New Roman" w:cs="Times New Roman"/>
                <w:color w:val="202124"/>
              </w:rPr>
            </w:pPr>
            <w:r w:rsidRPr="00225318">
              <w:rPr>
                <w:rFonts w:ascii="Times New Roman" w:hAnsi="Times New Roman" w:cs="Times New Roman"/>
                <w:i/>
              </w:rPr>
              <w:t xml:space="preserve">Kata </w:t>
            </w:r>
            <w:proofErr w:type="spellStart"/>
            <w:proofErr w:type="gramStart"/>
            <w:r w:rsidRPr="00225318">
              <w:rPr>
                <w:rFonts w:ascii="Times New Roman" w:hAnsi="Times New Roman" w:cs="Times New Roman"/>
                <w:i/>
              </w:rPr>
              <w:t>kunci</w:t>
            </w:r>
            <w:proofErr w:type="spellEnd"/>
            <w:r w:rsidRPr="00225318">
              <w:rPr>
                <w:rFonts w:ascii="Times New Roman" w:hAnsi="Times New Roman" w:cs="Times New Roman"/>
                <w:i/>
              </w:rPr>
              <w:t xml:space="preserve"> :</w:t>
            </w:r>
            <w:proofErr w:type="gramEnd"/>
            <w:r w:rsidRPr="00225318">
              <w:rPr>
                <w:rFonts w:ascii="Times New Roman" w:hAnsi="Times New Roman" w:cs="Times New Roman"/>
                <w:i/>
              </w:rPr>
              <w:t xml:space="preserve"> </w:t>
            </w:r>
            <w:r w:rsidR="00225318" w:rsidRPr="00225318">
              <w:rPr>
                <w:rStyle w:val="y2iqfc"/>
                <w:rFonts w:ascii="Times New Roman" w:eastAsiaTheme="minorEastAsia" w:hAnsi="Times New Roman" w:cs="Times New Roman"/>
                <w:color w:val="202124"/>
                <w:lang w:val="id-ID"/>
              </w:rPr>
              <w:t>GeoGebra, pembelajaran, Matematika</w:t>
            </w:r>
          </w:p>
          <w:p w14:paraId="7E44FCA2" w14:textId="77777777" w:rsidR="00946EB2" w:rsidRPr="000944AE" w:rsidRDefault="00946EB2" w:rsidP="0015390F">
            <w:pPr>
              <w:tabs>
                <w:tab w:val="left" w:pos="2977"/>
              </w:tabs>
              <w:jc w:val="both"/>
              <w:rPr>
                <w:i/>
                <w:lang w:val="id-ID"/>
              </w:rPr>
            </w:pPr>
          </w:p>
        </w:tc>
      </w:tr>
    </w:tbl>
    <w:p w14:paraId="18537B13" w14:textId="77777777" w:rsidR="003375D8" w:rsidRPr="000944AE" w:rsidRDefault="003375D8" w:rsidP="00CA0F69">
      <w:pPr>
        <w:pStyle w:val="NoSpacing"/>
        <w:rPr>
          <w:b/>
          <w:spacing w:val="-6"/>
          <w:sz w:val="24"/>
          <w:szCs w:val="24"/>
        </w:rPr>
        <w:sectPr w:rsidR="003375D8" w:rsidRPr="000944AE" w:rsidSect="0015390F">
          <w:headerReference w:type="default" r:id="rId11"/>
          <w:footerReference w:type="default" r:id="rId12"/>
          <w:pgSz w:w="11920" w:h="16840"/>
          <w:pgMar w:top="2268" w:right="1701" w:bottom="1701" w:left="2268" w:header="726" w:footer="1939" w:gutter="0"/>
          <w:cols w:space="720"/>
        </w:sectPr>
      </w:pPr>
    </w:p>
    <w:p w14:paraId="55A5457E" w14:textId="77777777" w:rsidR="00691F40" w:rsidRPr="000944AE" w:rsidRDefault="00691F40" w:rsidP="00CA0F69">
      <w:pPr>
        <w:pStyle w:val="NoSpacing"/>
        <w:rPr>
          <w:sz w:val="22"/>
          <w:szCs w:val="22"/>
        </w:rPr>
      </w:pPr>
    </w:p>
    <w:p w14:paraId="4067D874" w14:textId="77777777" w:rsidR="004A15BC" w:rsidRPr="000944AE" w:rsidRDefault="004A15BC" w:rsidP="004A15BC">
      <w:pPr>
        <w:pStyle w:val="Default"/>
        <w:numPr>
          <w:ilvl w:val="0"/>
          <w:numId w:val="19"/>
        </w:numPr>
        <w:ind w:left="284" w:hanging="284"/>
        <w:jc w:val="both"/>
        <w:rPr>
          <w:b/>
        </w:rPr>
      </w:pPr>
      <w:r w:rsidRPr="000944AE">
        <w:rPr>
          <w:b/>
        </w:rPr>
        <w:t>PENDAHULUAN</w:t>
      </w:r>
    </w:p>
    <w:p w14:paraId="02DE88FF" w14:textId="2563E095" w:rsidR="00225318" w:rsidRPr="00225318" w:rsidRDefault="00225318" w:rsidP="00225318">
      <w:pPr>
        <w:pStyle w:val="NoSpacing"/>
        <w:spacing w:line="360" w:lineRule="auto"/>
        <w:ind w:firstLine="284"/>
        <w:jc w:val="both"/>
        <w:rPr>
          <w:color w:val="000000"/>
          <w:sz w:val="22"/>
          <w:szCs w:val="22"/>
        </w:rPr>
      </w:pPr>
      <w:proofErr w:type="spellStart"/>
      <w:r w:rsidRPr="00225318">
        <w:rPr>
          <w:sz w:val="22"/>
          <w:szCs w:val="22"/>
        </w:rPr>
        <w:t>Saat</w:t>
      </w:r>
      <w:proofErr w:type="spellEnd"/>
      <w:r w:rsidRPr="00225318">
        <w:rPr>
          <w:sz w:val="22"/>
          <w:szCs w:val="22"/>
        </w:rPr>
        <w:t xml:space="preserve"> </w:t>
      </w:r>
      <w:proofErr w:type="spellStart"/>
      <w:r w:rsidRPr="00225318">
        <w:rPr>
          <w:sz w:val="22"/>
          <w:szCs w:val="22"/>
        </w:rPr>
        <w:t>ini</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perkembangan</w:t>
      </w:r>
      <w:proofErr w:type="spellEnd"/>
      <w:r w:rsidRPr="00225318">
        <w:rPr>
          <w:sz w:val="22"/>
          <w:szCs w:val="22"/>
        </w:rPr>
        <w:t xml:space="preserve"> </w:t>
      </w:r>
      <w:proofErr w:type="spellStart"/>
      <w:r w:rsidRPr="00225318">
        <w:rPr>
          <w:sz w:val="22"/>
          <w:szCs w:val="22"/>
        </w:rPr>
        <w:t>teknologi</w:t>
      </w:r>
      <w:proofErr w:type="spellEnd"/>
      <w:r w:rsidRPr="00225318">
        <w:rPr>
          <w:sz w:val="22"/>
          <w:szCs w:val="22"/>
        </w:rPr>
        <w:t xml:space="preserve"> </w:t>
      </w:r>
      <w:proofErr w:type="spellStart"/>
      <w:r w:rsidRPr="00225318">
        <w:rPr>
          <w:sz w:val="22"/>
          <w:szCs w:val="22"/>
        </w:rPr>
        <w:t>informasi</w:t>
      </w:r>
      <w:proofErr w:type="spellEnd"/>
      <w:r w:rsidRPr="00225318">
        <w:rPr>
          <w:sz w:val="22"/>
          <w:szCs w:val="22"/>
        </w:rPr>
        <w:t xml:space="preserve"> yang </w:t>
      </w:r>
      <w:proofErr w:type="spellStart"/>
      <w:r w:rsidRPr="00225318">
        <w:rPr>
          <w:sz w:val="22"/>
          <w:szCs w:val="22"/>
        </w:rPr>
        <w:t>semakin</w:t>
      </w:r>
      <w:proofErr w:type="spellEnd"/>
      <w:r w:rsidRPr="00225318">
        <w:rPr>
          <w:sz w:val="22"/>
          <w:szCs w:val="22"/>
        </w:rPr>
        <w:t xml:space="preserve"> </w:t>
      </w:r>
      <w:proofErr w:type="spellStart"/>
      <w:r w:rsidRPr="00225318">
        <w:rPr>
          <w:sz w:val="22"/>
          <w:szCs w:val="22"/>
        </w:rPr>
        <w:t>pesat</w:t>
      </w:r>
      <w:proofErr w:type="spellEnd"/>
      <w:r w:rsidRPr="00225318">
        <w:rPr>
          <w:sz w:val="22"/>
          <w:szCs w:val="22"/>
        </w:rPr>
        <w:t xml:space="preserve">, </w:t>
      </w:r>
      <w:proofErr w:type="spellStart"/>
      <w:r w:rsidRPr="00225318">
        <w:rPr>
          <w:sz w:val="22"/>
          <w:szCs w:val="22"/>
        </w:rPr>
        <w:t>maka</w:t>
      </w:r>
      <w:proofErr w:type="spellEnd"/>
      <w:r w:rsidRPr="00225318">
        <w:rPr>
          <w:sz w:val="22"/>
          <w:szCs w:val="22"/>
        </w:rPr>
        <w:t xml:space="preserve"> </w:t>
      </w:r>
      <w:proofErr w:type="spellStart"/>
      <w:r w:rsidRPr="00225318">
        <w:rPr>
          <w:sz w:val="22"/>
          <w:szCs w:val="22"/>
        </w:rPr>
        <w:t>menuntut</w:t>
      </w:r>
      <w:proofErr w:type="spellEnd"/>
      <w:r w:rsidRPr="00225318">
        <w:rPr>
          <w:sz w:val="22"/>
          <w:szCs w:val="22"/>
        </w:rPr>
        <w:t xml:space="preserve"> dunia </w:t>
      </w:r>
      <w:proofErr w:type="spellStart"/>
      <w:r w:rsidRPr="00225318">
        <w:rPr>
          <w:sz w:val="22"/>
          <w:szCs w:val="22"/>
        </w:rPr>
        <w:t>pendidikan</w:t>
      </w:r>
      <w:proofErr w:type="spellEnd"/>
      <w:r w:rsidRPr="00225318">
        <w:rPr>
          <w:sz w:val="22"/>
          <w:szCs w:val="22"/>
        </w:rPr>
        <w:t xml:space="preserve"> </w:t>
      </w:r>
      <w:proofErr w:type="spellStart"/>
      <w:r w:rsidRPr="00225318">
        <w:rPr>
          <w:sz w:val="22"/>
          <w:szCs w:val="22"/>
        </w:rPr>
        <w:t>untuk</w:t>
      </w:r>
      <w:proofErr w:type="spellEnd"/>
      <w:r w:rsidRPr="00225318">
        <w:rPr>
          <w:sz w:val="22"/>
          <w:szCs w:val="22"/>
        </w:rPr>
        <w:t xml:space="preserve"> </w:t>
      </w:r>
      <w:proofErr w:type="spellStart"/>
      <w:r w:rsidRPr="00225318">
        <w:rPr>
          <w:sz w:val="22"/>
          <w:szCs w:val="22"/>
        </w:rPr>
        <w:t>selalu</w:t>
      </w:r>
      <w:proofErr w:type="spellEnd"/>
      <w:r w:rsidRPr="00225318">
        <w:rPr>
          <w:sz w:val="22"/>
          <w:szCs w:val="22"/>
        </w:rPr>
        <w:t xml:space="preserve"> </w:t>
      </w:r>
      <w:proofErr w:type="spellStart"/>
      <w:r w:rsidRPr="00225318">
        <w:rPr>
          <w:sz w:val="22"/>
          <w:szCs w:val="22"/>
        </w:rPr>
        <w:t>menyesuaikan</w:t>
      </w:r>
      <w:proofErr w:type="spellEnd"/>
      <w:r w:rsidRPr="00225318">
        <w:rPr>
          <w:sz w:val="22"/>
          <w:szCs w:val="22"/>
        </w:rPr>
        <w:t xml:space="preserve"> </w:t>
      </w:r>
      <w:proofErr w:type="spellStart"/>
      <w:r w:rsidRPr="00225318">
        <w:rPr>
          <w:sz w:val="22"/>
          <w:szCs w:val="22"/>
        </w:rPr>
        <w:t>perkembangan</w:t>
      </w:r>
      <w:proofErr w:type="spellEnd"/>
      <w:r w:rsidRPr="00225318">
        <w:rPr>
          <w:sz w:val="22"/>
          <w:szCs w:val="22"/>
        </w:rPr>
        <w:t xml:space="preserve"> </w:t>
      </w:r>
      <w:proofErr w:type="spellStart"/>
      <w:r w:rsidRPr="00225318">
        <w:rPr>
          <w:sz w:val="22"/>
          <w:szCs w:val="22"/>
        </w:rPr>
        <w:t>teknologi</w:t>
      </w:r>
      <w:proofErr w:type="spellEnd"/>
      <w:r w:rsidRPr="00225318">
        <w:rPr>
          <w:sz w:val="22"/>
          <w:szCs w:val="22"/>
        </w:rPr>
        <w:t xml:space="preserve"> </w:t>
      </w:r>
      <w:proofErr w:type="spellStart"/>
      <w:r w:rsidRPr="00225318">
        <w:rPr>
          <w:sz w:val="22"/>
          <w:szCs w:val="22"/>
        </w:rPr>
        <w:t>terhadap</w:t>
      </w:r>
      <w:proofErr w:type="spellEnd"/>
      <w:r w:rsidRPr="00225318">
        <w:rPr>
          <w:sz w:val="22"/>
          <w:szCs w:val="22"/>
        </w:rPr>
        <w:t xml:space="preserve"> </w:t>
      </w:r>
      <w:proofErr w:type="spellStart"/>
      <w:r w:rsidRPr="00225318">
        <w:rPr>
          <w:sz w:val="22"/>
          <w:szCs w:val="22"/>
        </w:rPr>
        <w:t>usaha</w:t>
      </w:r>
      <w:proofErr w:type="spellEnd"/>
      <w:r w:rsidRPr="00225318">
        <w:rPr>
          <w:sz w:val="22"/>
          <w:szCs w:val="22"/>
        </w:rPr>
        <w:t xml:space="preserve"> </w:t>
      </w:r>
      <w:proofErr w:type="spellStart"/>
      <w:r w:rsidRPr="00225318">
        <w:rPr>
          <w:sz w:val="22"/>
          <w:szCs w:val="22"/>
        </w:rPr>
        <w:t>dalam</w:t>
      </w:r>
      <w:proofErr w:type="spellEnd"/>
      <w:r w:rsidRPr="00225318">
        <w:rPr>
          <w:sz w:val="22"/>
          <w:szCs w:val="22"/>
        </w:rPr>
        <w:t xml:space="preserve"> </w:t>
      </w:r>
      <w:proofErr w:type="spellStart"/>
      <w:r w:rsidRPr="00225318">
        <w:rPr>
          <w:sz w:val="22"/>
          <w:szCs w:val="22"/>
        </w:rPr>
        <w:t>peningkatan</w:t>
      </w:r>
      <w:proofErr w:type="spellEnd"/>
      <w:r w:rsidRPr="00225318">
        <w:rPr>
          <w:sz w:val="22"/>
          <w:szCs w:val="22"/>
        </w:rPr>
        <w:t xml:space="preserve"> </w:t>
      </w:r>
      <w:proofErr w:type="spellStart"/>
      <w:r w:rsidRPr="00225318">
        <w:rPr>
          <w:sz w:val="22"/>
          <w:szCs w:val="22"/>
        </w:rPr>
        <w:t>mutu</w:t>
      </w:r>
      <w:proofErr w:type="spellEnd"/>
      <w:r w:rsidRPr="00225318">
        <w:rPr>
          <w:sz w:val="22"/>
          <w:szCs w:val="22"/>
        </w:rPr>
        <w:t xml:space="preserve"> </w:t>
      </w:r>
      <w:proofErr w:type="spellStart"/>
      <w:r w:rsidRPr="00225318">
        <w:rPr>
          <w:sz w:val="22"/>
          <w:szCs w:val="22"/>
        </w:rPr>
        <w:t>pendidikan</w:t>
      </w:r>
      <w:proofErr w:type="spellEnd"/>
      <w:r w:rsidRPr="00225318">
        <w:rPr>
          <w:sz w:val="22"/>
          <w:szCs w:val="22"/>
        </w:rPr>
        <w:t xml:space="preserve">. </w:t>
      </w:r>
      <w:proofErr w:type="spellStart"/>
      <w:r w:rsidRPr="00225318">
        <w:rPr>
          <w:sz w:val="22"/>
          <w:szCs w:val="22"/>
        </w:rPr>
        <w:t>Perubahan</w:t>
      </w:r>
      <w:proofErr w:type="spellEnd"/>
      <w:r w:rsidRPr="00225318">
        <w:rPr>
          <w:sz w:val="22"/>
          <w:szCs w:val="22"/>
        </w:rPr>
        <w:t xml:space="preserve"> </w:t>
      </w:r>
      <w:proofErr w:type="spellStart"/>
      <w:r w:rsidRPr="00225318">
        <w:rPr>
          <w:sz w:val="22"/>
          <w:szCs w:val="22"/>
        </w:rPr>
        <w:t>akan</w:t>
      </w:r>
      <w:proofErr w:type="spellEnd"/>
      <w:r w:rsidRPr="00225318">
        <w:rPr>
          <w:sz w:val="22"/>
          <w:szCs w:val="22"/>
        </w:rPr>
        <w:t xml:space="preserve"> </w:t>
      </w:r>
      <w:proofErr w:type="spellStart"/>
      <w:r w:rsidRPr="00225318">
        <w:rPr>
          <w:sz w:val="22"/>
          <w:szCs w:val="22"/>
        </w:rPr>
        <w:t>tuntutan</w:t>
      </w:r>
      <w:proofErr w:type="spellEnd"/>
      <w:r w:rsidRPr="00225318">
        <w:rPr>
          <w:sz w:val="22"/>
          <w:szCs w:val="22"/>
        </w:rPr>
        <w:t xml:space="preserve"> </w:t>
      </w:r>
      <w:proofErr w:type="spellStart"/>
      <w:r w:rsidRPr="00225318">
        <w:rPr>
          <w:sz w:val="22"/>
          <w:szCs w:val="22"/>
        </w:rPr>
        <w:t>itulah</w:t>
      </w:r>
      <w:proofErr w:type="spellEnd"/>
      <w:r w:rsidRPr="00225318">
        <w:rPr>
          <w:sz w:val="22"/>
          <w:szCs w:val="22"/>
        </w:rPr>
        <w:t xml:space="preserve"> yang </w:t>
      </w:r>
      <w:proofErr w:type="spellStart"/>
      <w:r w:rsidRPr="00225318">
        <w:rPr>
          <w:sz w:val="22"/>
          <w:szCs w:val="22"/>
        </w:rPr>
        <w:t>menjadikan</w:t>
      </w:r>
      <w:proofErr w:type="spellEnd"/>
      <w:r w:rsidRPr="00225318">
        <w:rPr>
          <w:sz w:val="22"/>
          <w:szCs w:val="22"/>
        </w:rPr>
        <w:t xml:space="preserve"> dunia </w:t>
      </w:r>
      <w:proofErr w:type="spellStart"/>
      <w:r w:rsidRPr="00225318">
        <w:rPr>
          <w:sz w:val="22"/>
          <w:szCs w:val="22"/>
        </w:rPr>
        <w:t>pendidikan</w:t>
      </w:r>
      <w:proofErr w:type="spellEnd"/>
      <w:r w:rsidRPr="00225318">
        <w:rPr>
          <w:sz w:val="22"/>
          <w:szCs w:val="22"/>
        </w:rPr>
        <w:t xml:space="preserve"> </w:t>
      </w:r>
      <w:proofErr w:type="spellStart"/>
      <w:r w:rsidRPr="00225318">
        <w:rPr>
          <w:sz w:val="22"/>
          <w:szCs w:val="22"/>
        </w:rPr>
        <w:t>memerlukan</w:t>
      </w:r>
      <w:proofErr w:type="spellEnd"/>
      <w:r w:rsidRPr="00225318">
        <w:rPr>
          <w:sz w:val="22"/>
          <w:szCs w:val="22"/>
        </w:rPr>
        <w:t xml:space="preserve"> </w:t>
      </w:r>
      <w:proofErr w:type="spellStart"/>
      <w:r w:rsidRPr="00225318">
        <w:rPr>
          <w:sz w:val="22"/>
          <w:szCs w:val="22"/>
        </w:rPr>
        <w:t>inovasi</w:t>
      </w:r>
      <w:proofErr w:type="spellEnd"/>
      <w:r w:rsidRPr="00225318">
        <w:rPr>
          <w:sz w:val="22"/>
          <w:szCs w:val="22"/>
        </w:rPr>
        <w:t xml:space="preserve"> dan </w:t>
      </w:r>
      <w:proofErr w:type="spellStart"/>
      <w:r w:rsidRPr="00225318">
        <w:rPr>
          <w:sz w:val="22"/>
          <w:szCs w:val="22"/>
        </w:rPr>
        <w:t>kreativitas</w:t>
      </w:r>
      <w:proofErr w:type="spellEnd"/>
      <w:r w:rsidRPr="00225318">
        <w:rPr>
          <w:sz w:val="22"/>
          <w:szCs w:val="22"/>
        </w:rPr>
        <w:t xml:space="preserve"> </w:t>
      </w:r>
      <w:proofErr w:type="spellStart"/>
      <w:r w:rsidRPr="00225318">
        <w:rPr>
          <w:sz w:val="22"/>
          <w:szCs w:val="22"/>
        </w:rPr>
        <w:t>dari</w:t>
      </w:r>
      <w:proofErr w:type="spellEnd"/>
      <w:r w:rsidRPr="00225318">
        <w:rPr>
          <w:sz w:val="22"/>
          <w:szCs w:val="22"/>
        </w:rPr>
        <w:t xml:space="preserve"> guru </w:t>
      </w:r>
      <w:proofErr w:type="spellStart"/>
      <w:r w:rsidRPr="00225318">
        <w:rPr>
          <w:sz w:val="22"/>
          <w:szCs w:val="22"/>
        </w:rPr>
        <w:t>dalam</w:t>
      </w:r>
      <w:proofErr w:type="spellEnd"/>
      <w:r w:rsidRPr="00225318">
        <w:rPr>
          <w:sz w:val="22"/>
          <w:szCs w:val="22"/>
        </w:rPr>
        <w:t xml:space="preserve"> </w:t>
      </w:r>
      <w:proofErr w:type="spellStart"/>
      <w:r w:rsidRPr="00225318">
        <w:rPr>
          <w:sz w:val="22"/>
          <w:szCs w:val="22"/>
        </w:rPr>
        <w:t>pelaksanaan</w:t>
      </w:r>
      <w:proofErr w:type="spellEnd"/>
      <w:r w:rsidRPr="00225318">
        <w:rPr>
          <w:sz w:val="22"/>
          <w:szCs w:val="22"/>
        </w:rPr>
        <w:t xml:space="preserve"> proses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mengembangkan</w:t>
      </w:r>
      <w:proofErr w:type="spellEnd"/>
      <w:r w:rsidRPr="00225318">
        <w:rPr>
          <w:sz w:val="22"/>
          <w:szCs w:val="22"/>
        </w:rPr>
        <w:t xml:space="preserve"> </w:t>
      </w:r>
      <w:proofErr w:type="spellStart"/>
      <w:r w:rsidRPr="00225318">
        <w:rPr>
          <w:sz w:val="22"/>
          <w:szCs w:val="22"/>
        </w:rPr>
        <w:t>sistem</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 xml:space="preserve"> yang </w:t>
      </w:r>
      <w:proofErr w:type="spellStart"/>
      <w:r w:rsidRPr="00225318">
        <w:rPr>
          <w:sz w:val="22"/>
          <w:szCs w:val="22"/>
        </w:rPr>
        <w:t>berbasis</w:t>
      </w:r>
      <w:proofErr w:type="spellEnd"/>
      <w:r w:rsidRPr="00225318">
        <w:rPr>
          <w:sz w:val="22"/>
          <w:szCs w:val="22"/>
        </w:rPr>
        <w:t xml:space="preserve"> </w:t>
      </w:r>
      <w:proofErr w:type="spellStart"/>
      <w:r w:rsidRPr="00225318">
        <w:rPr>
          <w:sz w:val="22"/>
          <w:szCs w:val="22"/>
        </w:rPr>
        <w:t>teknologi</w:t>
      </w:r>
      <w:proofErr w:type="spellEnd"/>
      <w:r w:rsidRPr="00225318">
        <w:rPr>
          <w:sz w:val="22"/>
          <w:szCs w:val="22"/>
        </w:rPr>
        <w:t xml:space="preserve">, </w:t>
      </w:r>
      <w:proofErr w:type="spellStart"/>
      <w:r w:rsidRPr="00225318">
        <w:rPr>
          <w:sz w:val="22"/>
          <w:szCs w:val="22"/>
        </w:rPr>
        <w:t>berorientasi</w:t>
      </w:r>
      <w:proofErr w:type="spellEnd"/>
      <w:r w:rsidRPr="00225318">
        <w:rPr>
          <w:sz w:val="22"/>
          <w:szCs w:val="22"/>
        </w:rPr>
        <w:t xml:space="preserve"> pada </w:t>
      </w:r>
      <w:proofErr w:type="spellStart"/>
      <w:r w:rsidRPr="00225318">
        <w:rPr>
          <w:sz w:val="22"/>
          <w:szCs w:val="22"/>
        </w:rPr>
        <w:t>siswa</w:t>
      </w:r>
      <w:proofErr w:type="spellEnd"/>
      <w:r w:rsidRPr="00225318">
        <w:rPr>
          <w:sz w:val="22"/>
          <w:szCs w:val="22"/>
        </w:rPr>
        <w:t xml:space="preserve">, dan </w:t>
      </w:r>
      <w:proofErr w:type="spellStart"/>
      <w:r w:rsidRPr="00225318">
        <w:rPr>
          <w:sz w:val="22"/>
          <w:szCs w:val="22"/>
        </w:rPr>
        <w:t>menfasilitasi</w:t>
      </w:r>
      <w:proofErr w:type="spellEnd"/>
      <w:r w:rsidRPr="00225318">
        <w:rPr>
          <w:sz w:val="22"/>
          <w:szCs w:val="22"/>
        </w:rPr>
        <w:t xml:space="preserve"> </w:t>
      </w:r>
      <w:proofErr w:type="spellStart"/>
      <w:r w:rsidRPr="00225318">
        <w:rPr>
          <w:sz w:val="22"/>
          <w:szCs w:val="22"/>
        </w:rPr>
        <w:t>kebutuhan</w:t>
      </w:r>
      <w:proofErr w:type="spellEnd"/>
      <w:r w:rsidRPr="00225318">
        <w:rPr>
          <w:sz w:val="22"/>
          <w:szCs w:val="22"/>
        </w:rPr>
        <w:t xml:space="preserve"> </w:t>
      </w:r>
      <w:proofErr w:type="spellStart"/>
      <w:r w:rsidRPr="00225318">
        <w:rPr>
          <w:sz w:val="22"/>
          <w:szCs w:val="22"/>
        </w:rPr>
        <w:t>siswa</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kegiatan</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 xml:space="preserve"> yang </w:t>
      </w:r>
      <w:proofErr w:type="spellStart"/>
      <w:r w:rsidRPr="00225318">
        <w:rPr>
          <w:sz w:val="22"/>
          <w:szCs w:val="22"/>
        </w:rPr>
        <w:t>menantang</w:t>
      </w:r>
      <w:proofErr w:type="spellEnd"/>
      <w:r w:rsidRPr="00225318">
        <w:rPr>
          <w:sz w:val="22"/>
          <w:szCs w:val="22"/>
        </w:rPr>
        <w:t xml:space="preserve">, </w:t>
      </w:r>
      <w:proofErr w:type="spellStart"/>
      <w:r w:rsidRPr="00225318">
        <w:rPr>
          <w:sz w:val="22"/>
          <w:szCs w:val="22"/>
        </w:rPr>
        <w:t>aktif</w:t>
      </w:r>
      <w:proofErr w:type="spellEnd"/>
      <w:r w:rsidRPr="00225318">
        <w:rPr>
          <w:sz w:val="22"/>
          <w:szCs w:val="22"/>
        </w:rPr>
        <w:t xml:space="preserve">, </w:t>
      </w:r>
      <w:proofErr w:type="spellStart"/>
      <w:r w:rsidRPr="00225318">
        <w:rPr>
          <w:sz w:val="22"/>
          <w:szCs w:val="22"/>
        </w:rPr>
        <w:t>kreatif</w:t>
      </w:r>
      <w:proofErr w:type="spellEnd"/>
      <w:r w:rsidRPr="00225318">
        <w:rPr>
          <w:sz w:val="22"/>
          <w:szCs w:val="22"/>
        </w:rPr>
        <w:t xml:space="preserve">, </w:t>
      </w:r>
      <w:proofErr w:type="spellStart"/>
      <w:r w:rsidRPr="00225318">
        <w:rPr>
          <w:sz w:val="22"/>
          <w:szCs w:val="22"/>
        </w:rPr>
        <w:t>inovatif</w:t>
      </w:r>
      <w:proofErr w:type="spellEnd"/>
      <w:r w:rsidRPr="00225318">
        <w:rPr>
          <w:sz w:val="22"/>
          <w:szCs w:val="22"/>
        </w:rPr>
        <w:t xml:space="preserve">, </w:t>
      </w:r>
      <w:proofErr w:type="spellStart"/>
      <w:r w:rsidRPr="00225318">
        <w:rPr>
          <w:sz w:val="22"/>
          <w:szCs w:val="22"/>
        </w:rPr>
        <w:t>efektif</w:t>
      </w:r>
      <w:proofErr w:type="spellEnd"/>
      <w:r w:rsidRPr="00225318">
        <w:rPr>
          <w:sz w:val="22"/>
          <w:szCs w:val="22"/>
        </w:rPr>
        <w:t xml:space="preserve">, </w:t>
      </w:r>
      <w:proofErr w:type="spellStart"/>
      <w:r w:rsidRPr="00225318">
        <w:rPr>
          <w:sz w:val="22"/>
          <w:szCs w:val="22"/>
        </w:rPr>
        <w:t>serta</w:t>
      </w:r>
      <w:proofErr w:type="spellEnd"/>
      <w:r w:rsidRPr="00225318">
        <w:rPr>
          <w:sz w:val="22"/>
          <w:szCs w:val="22"/>
        </w:rPr>
        <w:t xml:space="preserve"> </w:t>
      </w:r>
      <w:proofErr w:type="spellStart"/>
      <w:r w:rsidRPr="00225318">
        <w:rPr>
          <w:sz w:val="22"/>
          <w:szCs w:val="22"/>
        </w:rPr>
        <w:t>menyenangkan</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mengembangkan</w:t>
      </w:r>
      <w:proofErr w:type="spellEnd"/>
      <w:r w:rsidRPr="00225318">
        <w:rPr>
          <w:sz w:val="22"/>
          <w:szCs w:val="22"/>
        </w:rPr>
        <w:t xml:space="preserve"> </w:t>
      </w:r>
      <w:proofErr w:type="spellStart"/>
      <w:r w:rsidRPr="00225318">
        <w:rPr>
          <w:sz w:val="22"/>
          <w:szCs w:val="22"/>
        </w:rPr>
        <w:t>kegiatan</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berbasis</w:t>
      </w:r>
      <w:proofErr w:type="spellEnd"/>
      <w:r w:rsidRPr="00225318">
        <w:rPr>
          <w:sz w:val="22"/>
          <w:szCs w:val="22"/>
        </w:rPr>
        <w:t xml:space="preserve"> </w:t>
      </w:r>
      <w:proofErr w:type="spellStart"/>
      <w:r w:rsidRPr="00225318">
        <w:rPr>
          <w:sz w:val="22"/>
          <w:szCs w:val="22"/>
        </w:rPr>
        <w:t>komputer</w:t>
      </w:r>
      <w:proofErr w:type="spellEnd"/>
      <w:r w:rsidRPr="00225318">
        <w:rPr>
          <w:sz w:val="22"/>
          <w:szCs w:val="22"/>
        </w:rPr>
        <w:t>.</w:t>
      </w:r>
    </w:p>
    <w:p w14:paraId="10E837A2" w14:textId="63A0E0BC" w:rsidR="00225318" w:rsidRPr="00225318" w:rsidRDefault="00225318" w:rsidP="00225318">
      <w:pPr>
        <w:pStyle w:val="NoSpacing"/>
        <w:spacing w:line="360" w:lineRule="auto"/>
        <w:ind w:firstLine="284"/>
        <w:jc w:val="both"/>
        <w:rPr>
          <w:color w:val="000000"/>
          <w:sz w:val="22"/>
          <w:szCs w:val="22"/>
        </w:rPr>
      </w:pPr>
      <w:r w:rsidRPr="00225318">
        <w:rPr>
          <w:sz w:val="22"/>
          <w:szCs w:val="22"/>
        </w:rPr>
        <w:t xml:space="preserve">Oleh </w:t>
      </w:r>
      <w:proofErr w:type="spellStart"/>
      <w:r w:rsidRPr="00225318">
        <w:rPr>
          <w:sz w:val="22"/>
          <w:szCs w:val="22"/>
        </w:rPr>
        <w:t>karena</w:t>
      </w:r>
      <w:proofErr w:type="spellEnd"/>
      <w:r w:rsidRPr="00225318">
        <w:rPr>
          <w:sz w:val="22"/>
          <w:szCs w:val="22"/>
        </w:rPr>
        <w:t xml:space="preserve"> </w:t>
      </w:r>
      <w:proofErr w:type="spellStart"/>
      <w:r w:rsidRPr="00225318">
        <w:rPr>
          <w:sz w:val="22"/>
          <w:szCs w:val="22"/>
        </w:rPr>
        <w:t>itu</w:t>
      </w:r>
      <w:proofErr w:type="spellEnd"/>
      <w:r w:rsidRPr="00225318">
        <w:rPr>
          <w:sz w:val="22"/>
          <w:szCs w:val="22"/>
        </w:rPr>
        <w:t xml:space="preserve"> guru </w:t>
      </w:r>
      <w:proofErr w:type="spellStart"/>
      <w:r w:rsidRPr="00225318">
        <w:rPr>
          <w:sz w:val="22"/>
          <w:szCs w:val="22"/>
        </w:rPr>
        <w:t>ditantang</w:t>
      </w:r>
      <w:proofErr w:type="spellEnd"/>
      <w:r w:rsidRPr="00225318">
        <w:rPr>
          <w:sz w:val="22"/>
          <w:szCs w:val="22"/>
        </w:rPr>
        <w:t xml:space="preserve"> </w:t>
      </w:r>
      <w:proofErr w:type="spellStart"/>
      <w:r w:rsidRPr="00225318">
        <w:rPr>
          <w:sz w:val="22"/>
          <w:szCs w:val="22"/>
        </w:rPr>
        <w:t>untuk</w:t>
      </w:r>
      <w:proofErr w:type="spellEnd"/>
      <w:r w:rsidRPr="00225318">
        <w:rPr>
          <w:sz w:val="22"/>
          <w:szCs w:val="22"/>
        </w:rPr>
        <w:t xml:space="preserve"> </w:t>
      </w:r>
      <w:proofErr w:type="spellStart"/>
      <w:r w:rsidRPr="00225318">
        <w:rPr>
          <w:sz w:val="22"/>
          <w:szCs w:val="22"/>
        </w:rPr>
        <w:t>dapat</w:t>
      </w:r>
      <w:proofErr w:type="spellEnd"/>
      <w:r w:rsidRPr="00225318">
        <w:rPr>
          <w:sz w:val="22"/>
          <w:szCs w:val="22"/>
        </w:rPr>
        <w:t xml:space="preserve"> </w:t>
      </w:r>
      <w:proofErr w:type="spellStart"/>
      <w:r w:rsidRPr="00225318">
        <w:rPr>
          <w:sz w:val="22"/>
          <w:szCs w:val="22"/>
        </w:rPr>
        <w:t>mengakomodasi</w:t>
      </w:r>
      <w:proofErr w:type="spellEnd"/>
      <w:r w:rsidRPr="00225318">
        <w:rPr>
          <w:sz w:val="22"/>
          <w:szCs w:val="22"/>
        </w:rPr>
        <w:t xml:space="preserve"> </w:t>
      </w:r>
      <w:proofErr w:type="spellStart"/>
      <w:r w:rsidRPr="00225318">
        <w:rPr>
          <w:sz w:val="22"/>
          <w:szCs w:val="22"/>
        </w:rPr>
        <w:t>tuntutan</w:t>
      </w:r>
      <w:proofErr w:type="spellEnd"/>
      <w:r w:rsidRPr="00225318">
        <w:rPr>
          <w:sz w:val="22"/>
          <w:szCs w:val="22"/>
        </w:rPr>
        <w:t xml:space="preserve"> </w:t>
      </w:r>
      <w:proofErr w:type="spellStart"/>
      <w:r w:rsidRPr="00225318">
        <w:rPr>
          <w:sz w:val="22"/>
          <w:szCs w:val="22"/>
        </w:rPr>
        <w:t>perkembangan</w:t>
      </w:r>
      <w:proofErr w:type="spellEnd"/>
      <w:r w:rsidRPr="00225318">
        <w:rPr>
          <w:sz w:val="22"/>
          <w:szCs w:val="22"/>
        </w:rPr>
        <w:t xml:space="preserve"> zaman </w:t>
      </w:r>
      <w:proofErr w:type="spellStart"/>
      <w:r w:rsidRPr="00225318">
        <w:rPr>
          <w:sz w:val="22"/>
          <w:szCs w:val="22"/>
        </w:rPr>
        <w:t>dalam</w:t>
      </w:r>
      <w:proofErr w:type="spellEnd"/>
      <w:r w:rsidRPr="00225318">
        <w:rPr>
          <w:sz w:val="22"/>
          <w:szCs w:val="22"/>
        </w:rPr>
        <w:t xml:space="preserve"> </w:t>
      </w:r>
      <w:proofErr w:type="spellStart"/>
      <w:r w:rsidRPr="00225318">
        <w:rPr>
          <w:sz w:val="22"/>
          <w:szCs w:val="22"/>
        </w:rPr>
        <w:t>kegiatan</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matematika</w:t>
      </w:r>
      <w:proofErr w:type="spellEnd"/>
      <w:r w:rsidRPr="00225318">
        <w:rPr>
          <w:sz w:val="22"/>
          <w:szCs w:val="22"/>
        </w:rPr>
        <w:t xml:space="preserve">, salah </w:t>
      </w:r>
      <w:proofErr w:type="spellStart"/>
      <w:r w:rsidRPr="00225318">
        <w:rPr>
          <w:sz w:val="22"/>
          <w:szCs w:val="22"/>
        </w:rPr>
        <w:t>satu</w:t>
      </w:r>
      <w:proofErr w:type="spellEnd"/>
      <w:r w:rsidRPr="00225318">
        <w:rPr>
          <w:sz w:val="22"/>
          <w:szCs w:val="22"/>
        </w:rPr>
        <w:t xml:space="preserve"> </w:t>
      </w:r>
      <w:proofErr w:type="spellStart"/>
      <w:r w:rsidRPr="00225318">
        <w:rPr>
          <w:sz w:val="22"/>
          <w:szCs w:val="22"/>
        </w:rPr>
        <w:t>caranya</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memanfaatkan</w:t>
      </w:r>
      <w:proofErr w:type="spellEnd"/>
      <w:r w:rsidRPr="00225318">
        <w:rPr>
          <w:sz w:val="22"/>
          <w:szCs w:val="22"/>
        </w:rPr>
        <w:t xml:space="preserve"> </w:t>
      </w:r>
      <w:proofErr w:type="spellStart"/>
      <w:r w:rsidRPr="00225318">
        <w:rPr>
          <w:sz w:val="22"/>
          <w:szCs w:val="22"/>
        </w:rPr>
        <w:t>Teknologi</w:t>
      </w:r>
      <w:proofErr w:type="spellEnd"/>
      <w:r w:rsidRPr="00225318">
        <w:rPr>
          <w:sz w:val="22"/>
          <w:szCs w:val="22"/>
        </w:rPr>
        <w:t xml:space="preserve"> </w:t>
      </w:r>
      <w:proofErr w:type="spellStart"/>
      <w:r w:rsidRPr="00225318">
        <w:rPr>
          <w:sz w:val="22"/>
          <w:szCs w:val="22"/>
        </w:rPr>
        <w:t>Informasi</w:t>
      </w:r>
      <w:proofErr w:type="spellEnd"/>
      <w:r w:rsidRPr="00225318">
        <w:rPr>
          <w:sz w:val="22"/>
          <w:szCs w:val="22"/>
        </w:rPr>
        <w:t xml:space="preserve"> dan </w:t>
      </w:r>
      <w:proofErr w:type="spellStart"/>
      <w:r w:rsidRPr="00225318">
        <w:rPr>
          <w:sz w:val="22"/>
          <w:szCs w:val="22"/>
        </w:rPr>
        <w:t>Komunikasi</w:t>
      </w:r>
      <w:proofErr w:type="spellEnd"/>
      <w:r w:rsidRPr="00225318">
        <w:rPr>
          <w:sz w:val="22"/>
          <w:szCs w:val="22"/>
        </w:rPr>
        <w:t xml:space="preserve"> (TIK). </w:t>
      </w:r>
      <w:proofErr w:type="spellStart"/>
      <w:r w:rsidRPr="00225318">
        <w:rPr>
          <w:sz w:val="22"/>
          <w:szCs w:val="22"/>
        </w:rPr>
        <w:t>Sehubungan</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hal</w:t>
      </w:r>
      <w:proofErr w:type="spellEnd"/>
      <w:r w:rsidRPr="00225318">
        <w:rPr>
          <w:sz w:val="22"/>
          <w:szCs w:val="22"/>
        </w:rPr>
        <w:t xml:space="preserve"> </w:t>
      </w:r>
      <w:proofErr w:type="spellStart"/>
      <w:r w:rsidRPr="00225318">
        <w:rPr>
          <w:sz w:val="22"/>
          <w:szCs w:val="22"/>
        </w:rPr>
        <w:lastRenderedPageBreak/>
        <w:t>tersebut</w:t>
      </w:r>
      <w:proofErr w:type="spellEnd"/>
      <w:r w:rsidRPr="00225318">
        <w:rPr>
          <w:sz w:val="22"/>
          <w:szCs w:val="22"/>
        </w:rPr>
        <w:t xml:space="preserve">, </w:t>
      </w:r>
      <w:proofErr w:type="spellStart"/>
      <w:r w:rsidRPr="00225318">
        <w:rPr>
          <w:sz w:val="22"/>
          <w:szCs w:val="22"/>
        </w:rPr>
        <w:t>komputer</w:t>
      </w:r>
      <w:proofErr w:type="spellEnd"/>
      <w:r w:rsidRPr="00225318">
        <w:rPr>
          <w:sz w:val="22"/>
          <w:szCs w:val="22"/>
        </w:rPr>
        <w:t xml:space="preserve"> </w:t>
      </w:r>
      <w:proofErr w:type="spellStart"/>
      <w:r w:rsidRPr="00225318">
        <w:rPr>
          <w:sz w:val="22"/>
          <w:szCs w:val="22"/>
        </w:rPr>
        <w:t>sebagai</w:t>
      </w:r>
      <w:proofErr w:type="spellEnd"/>
      <w:r w:rsidRPr="00225318">
        <w:rPr>
          <w:sz w:val="22"/>
          <w:szCs w:val="22"/>
        </w:rPr>
        <w:t xml:space="preserve"> </w:t>
      </w:r>
      <w:proofErr w:type="spellStart"/>
      <w:r w:rsidRPr="00225318">
        <w:rPr>
          <w:sz w:val="22"/>
          <w:szCs w:val="22"/>
        </w:rPr>
        <w:t>suatu</w:t>
      </w:r>
      <w:proofErr w:type="spellEnd"/>
      <w:r w:rsidRPr="00225318">
        <w:rPr>
          <w:sz w:val="22"/>
          <w:szCs w:val="22"/>
        </w:rPr>
        <w:t xml:space="preserve"> </w:t>
      </w:r>
      <w:proofErr w:type="spellStart"/>
      <w:r w:rsidRPr="00225318">
        <w:rPr>
          <w:sz w:val="22"/>
          <w:szCs w:val="22"/>
        </w:rPr>
        <w:t>teknologi</w:t>
      </w:r>
      <w:proofErr w:type="spellEnd"/>
      <w:r w:rsidRPr="00225318">
        <w:rPr>
          <w:sz w:val="22"/>
          <w:szCs w:val="22"/>
        </w:rPr>
        <w:t xml:space="preserve"> yang </w:t>
      </w:r>
      <w:proofErr w:type="spellStart"/>
      <w:r w:rsidRPr="00225318">
        <w:rPr>
          <w:sz w:val="22"/>
          <w:szCs w:val="22"/>
        </w:rPr>
        <w:t>berkembang</w:t>
      </w:r>
      <w:proofErr w:type="spellEnd"/>
      <w:r w:rsidRPr="00225318">
        <w:rPr>
          <w:sz w:val="22"/>
          <w:szCs w:val="22"/>
        </w:rPr>
        <w:t xml:space="preserve"> sangat </w:t>
      </w:r>
      <w:proofErr w:type="spellStart"/>
      <w:r w:rsidRPr="00225318">
        <w:rPr>
          <w:sz w:val="22"/>
          <w:szCs w:val="22"/>
        </w:rPr>
        <w:t>pesat</w:t>
      </w:r>
      <w:proofErr w:type="spellEnd"/>
      <w:r w:rsidRPr="00225318">
        <w:rPr>
          <w:sz w:val="22"/>
          <w:szCs w:val="22"/>
        </w:rPr>
        <w:t xml:space="preserve"> </w:t>
      </w:r>
      <w:proofErr w:type="spellStart"/>
      <w:r w:rsidRPr="00225318">
        <w:rPr>
          <w:sz w:val="22"/>
          <w:szCs w:val="22"/>
        </w:rPr>
        <w:t>sudah</w:t>
      </w:r>
      <w:proofErr w:type="spellEnd"/>
      <w:r w:rsidRPr="00225318">
        <w:rPr>
          <w:sz w:val="22"/>
          <w:szCs w:val="22"/>
        </w:rPr>
        <w:t xml:space="preserve"> </w:t>
      </w:r>
      <w:proofErr w:type="spellStart"/>
      <w:r w:rsidRPr="00225318">
        <w:rPr>
          <w:sz w:val="22"/>
          <w:szCs w:val="22"/>
        </w:rPr>
        <w:t>selayaknya</w:t>
      </w:r>
      <w:proofErr w:type="spellEnd"/>
      <w:r w:rsidRPr="00225318">
        <w:rPr>
          <w:sz w:val="22"/>
          <w:szCs w:val="22"/>
        </w:rPr>
        <w:t xml:space="preserve"> </w:t>
      </w:r>
      <w:proofErr w:type="spellStart"/>
      <w:r w:rsidRPr="00225318">
        <w:rPr>
          <w:sz w:val="22"/>
          <w:szCs w:val="22"/>
        </w:rPr>
        <w:t>dilibatkan</w:t>
      </w:r>
      <w:proofErr w:type="spellEnd"/>
      <w:r w:rsidRPr="00225318">
        <w:rPr>
          <w:sz w:val="22"/>
          <w:szCs w:val="22"/>
        </w:rPr>
        <w:t xml:space="preserve"> </w:t>
      </w:r>
      <w:proofErr w:type="spellStart"/>
      <w:r w:rsidRPr="00225318">
        <w:rPr>
          <w:sz w:val="22"/>
          <w:szCs w:val="22"/>
        </w:rPr>
        <w:t>dalam</w:t>
      </w:r>
      <w:proofErr w:type="spellEnd"/>
      <w:r w:rsidRPr="00225318">
        <w:rPr>
          <w:sz w:val="22"/>
          <w:szCs w:val="22"/>
        </w:rPr>
        <w:t xml:space="preserve"> </w:t>
      </w:r>
      <w:proofErr w:type="spellStart"/>
      <w:r w:rsidRPr="00225318">
        <w:rPr>
          <w:sz w:val="22"/>
          <w:szCs w:val="22"/>
        </w:rPr>
        <w:t>kegiatan</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w:t>
      </w:r>
      <w:r>
        <w:rPr>
          <w:color w:val="000000"/>
          <w:sz w:val="22"/>
          <w:szCs w:val="22"/>
        </w:rPr>
        <w:tab/>
      </w:r>
    </w:p>
    <w:p w14:paraId="33B23347" w14:textId="2DDA79C5" w:rsidR="00225318" w:rsidRPr="00225318" w:rsidRDefault="00225318" w:rsidP="00225318">
      <w:pPr>
        <w:pStyle w:val="NoSpacing"/>
        <w:spacing w:line="360" w:lineRule="auto"/>
        <w:ind w:firstLine="284"/>
        <w:jc w:val="both"/>
        <w:rPr>
          <w:sz w:val="22"/>
          <w:szCs w:val="22"/>
        </w:rPr>
      </w:pPr>
      <w:proofErr w:type="spellStart"/>
      <w:r w:rsidRPr="00225318">
        <w:rPr>
          <w:sz w:val="22"/>
          <w:szCs w:val="22"/>
        </w:rPr>
        <w:t>Pemanfaatan</w:t>
      </w:r>
      <w:proofErr w:type="spellEnd"/>
      <w:r w:rsidRPr="00225318">
        <w:rPr>
          <w:sz w:val="22"/>
          <w:szCs w:val="22"/>
        </w:rPr>
        <w:t xml:space="preserve"> media </w:t>
      </w:r>
      <w:proofErr w:type="spellStart"/>
      <w:r w:rsidRPr="00225318">
        <w:rPr>
          <w:sz w:val="22"/>
          <w:szCs w:val="22"/>
        </w:rPr>
        <w:t>komputer</w:t>
      </w:r>
      <w:proofErr w:type="spellEnd"/>
      <w:r w:rsidRPr="00225318">
        <w:rPr>
          <w:sz w:val="22"/>
          <w:szCs w:val="22"/>
        </w:rPr>
        <w:t xml:space="preserve"> </w:t>
      </w:r>
      <w:proofErr w:type="spellStart"/>
      <w:r w:rsidRPr="00225318">
        <w:rPr>
          <w:sz w:val="22"/>
          <w:szCs w:val="22"/>
        </w:rPr>
        <w:t>dapat</w:t>
      </w:r>
      <w:proofErr w:type="spellEnd"/>
      <w:r w:rsidRPr="00225318">
        <w:rPr>
          <w:sz w:val="22"/>
          <w:szCs w:val="22"/>
        </w:rPr>
        <w:t xml:space="preserve"> </w:t>
      </w:r>
      <w:proofErr w:type="spellStart"/>
      <w:r w:rsidRPr="00225318">
        <w:rPr>
          <w:sz w:val="22"/>
          <w:szCs w:val="22"/>
        </w:rPr>
        <w:t>menggerakkan</w:t>
      </w:r>
      <w:proofErr w:type="spellEnd"/>
      <w:r w:rsidRPr="00225318">
        <w:rPr>
          <w:sz w:val="22"/>
          <w:szCs w:val="22"/>
        </w:rPr>
        <w:t xml:space="preserve"> dan </w:t>
      </w:r>
      <w:proofErr w:type="spellStart"/>
      <w:r w:rsidRPr="00225318">
        <w:rPr>
          <w:sz w:val="22"/>
          <w:szCs w:val="22"/>
        </w:rPr>
        <w:t>memungkinkan</w:t>
      </w:r>
      <w:proofErr w:type="spellEnd"/>
      <w:r w:rsidRPr="00225318">
        <w:rPr>
          <w:sz w:val="22"/>
          <w:szCs w:val="22"/>
        </w:rPr>
        <w:t xml:space="preserve"> </w:t>
      </w:r>
      <w:proofErr w:type="spellStart"/>
      <w:r w:rsidRPr="00225318">
        <w:rPr>
          <w:sz w:val="22"/>
          <w:szCs w:val="22"/>
        </w:rPr>
        <w:t>apa</w:t>
      </w:r>
      <w:proofErr w:type="spellEnd"/>
      <w:r w:rsidRPr="00225318">
        <w:rPr>
          <w:sz w:val="22"/>
          <w:szCs w:val="22"/>
        </w:rPr>
        <w:t xml:space="preserve"> yang </w:t>
      </w:r>
      <w:proofErr w:type="spellStart"/>
      <w:r w:rsidRPr="00225318">
        <w:rPr>
          <w:sz w:val="22"/>
          <w:szCs w:val="22"/>
        </w:rPr>
        <w:t>sebelumnya</w:t>
      </w:r>
      <w:proofErr w:type="spellEnd"/>
      <w:r w:rsidRPr="00225318">
        <w:rPr>
          <w:sz w:val="22"/>
          <w:szCs w:val="22"/>
        </w:rPr>
        <w:t xml:space="preserve"> </w:t>
      </w:r>
      <w:proofErr w:type="spellStart"/>
      <w:r w:rsidRPr="00225318">
        <w:rPr>
          <w:sz w:val="22"/>
          <w:szCs w:val="22"/>
        </w:rPr>
        <w:t>tidak</w:t>
      </w:r>
      <w:proofErr w:type="spellEnd"/>
      <w:r w:rsidRPr="00225318">
        <w:rPr>
          <w:sz w:val="22"/>
          <w:szCs w:val="22"/>
        </w:rPr>
        <w:t xml:space="preserve"> </w:t>
      </w:r>
      <w:proofErr w:type="spellStart"/>
      <w:r w:rsidRPr="00225318">
        <w:rPr>
          <w:sz w:val="22"/>
          <w:szCs w:val="22"/>
        </w:rPr>
        <w:t>mungkin</w:t>
      </w:r>
      <w:proofErr w:type="spellEnd"/>
      <w:r w:rsidRPr="00225318">
        <w:rPr>
          <w:sz w:val="22"/>
          <w:szCs w:val="22"/>
        </w:rPr>
        <w:t xml:space="preserve"> </w:t>
      </w:r>
      <w:proofErr w:type="spellStart"/>
      <w:r w:rsidRPr="00225318">
        <w:rPr>
          <w:sz w:val="22"/>
          <w:szCs w:val="22"/>
        </w:rPr>
        <w:t>terjadi</w:t>
      </w:r>
      <w:proofErr w:type="spellEnd"/>
      <w:r w:rsidRPr="00225318">
        <w:rPr>
          <w:sz w:val="22"/>
          <w:szCs w:val="22"/>
        </w:rPr>
        <w:t xml:space="preserve"> </w:t>
      </w:r>
      <w:proofErr w:type="spellStart"/>
      <w:r w:rsidRPr="00225318">
        <w:rPr>
          <w:sz w:val="22"/>
          <w:szCs w:val="22"/>
        </w:rPr>
        <w:t>dalam</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dapat</w:t>
      </w:r>
      <w:proofErr w:type="spellEnd"/>
      <w:r w:rsidRPr="00225318">
        <w:rPr>
          <w:sz w:val="22"/>
          <w:szCs w:val="22"/>
        </w:rPr>
        <w:t xml:space="preserve"> </w:t>
      </w:r>
      <w:proofErr w:type="spellStart"/>
      <w:r w:rsidRPr="00225318">
        <w:rPr>
          <w:sz w:val="22"/>
          <w:szCs w:val="22"/>
        </w:rPr>
        <w:t>dilaksanakan</w:t>
      </w:r>
      <w:proofErr w:type="spellEnd"/>
      <w:r w:rsidRPr="00225318">
        <w:rPr>
          <w:sz w:val="22"/>
          <w:szCs w:val="22"/>
        </w:rPr>
        <w:t xml:space="preserve">. Karena </w:t>
      </w:r>
      <w:proofErr w:type="spellStart"/>
      <w:r w:rsidRPr="00225318">
        <w:rPr>
          <w:sz w:val="22"/>
          <w:szCs w:val="22"/>
        </w:rPr>
        <w:t>jika</w:t>
      </w:r>
      <w:proofErr w:type="spellEnd"/>
      <w:r w:rsidRPr="00225318">
        <w:rPr>
          <w:sz w:val="22"/>
          <w:szCs w:val="22"/>
        </w:rPr>
        <w:t xml:space="preserve"> </w:t>
      </w:r>
      <w:proofErr w:type="spellStart"/>
      <w:r w:rsidRPr="00225318">
        <w:rPr>
          <w:sz w:val="22"/>
          <w:szCs w:val="22"/>
        </w:rPr>
        <w:t>dirancang</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baik</w:t>
      </w:r>
      <w:proofErr w:type="spellEnd"/>
      <w:r w:rsidRPr="00225318">
        <w:rPr>
          <w:sz w:val="22"/>
          <w:szCs w:val="22"/>
        </w:rPr>
        <w:t xml:space="preserve">, </w:t>
      </w:r>
      <w:proofErr w:type="spellStart"/>
      <w:r w:rsidRPr="00225318">
        <w:rPr>
          <w:sz w:val="22"/>
          <w:szCs w:val="22"/>
        </w:rPr>
        <w:t>komputer</w:t>
      </w:r>
      <w:proofErr w:type="spellEnd"/>
      <w:r w:rsidRPr="00225318">
        <w:rPr>
          <w:sz w:val="22"/>
          <w:szCs w:val="22"/>
        </w:rPr>
        <w:t xml:space="preserve"> </w:t>
      </w:r>
      <w:proofErr w:type="spellStart"/>
      <w:r w:rsidRPr="00225318">
        <w:rPr>
          <w:sz w:val="22"/>
          <w:szCs w:val="22"/>
        </w:rPr>
        <w:t>bisa</w:t>
      </w:r>
      <w:proofErr w:type="spellEnd"/>
      <w:r w:rsidRPr="00225318">
        <w:rPr>
          <w:sz w:val="22"/>
          <w:szCs w:val="22"/>
        </w:rPr>
        <w:t xml:space="preserve"> </w:t>
      </w:r>
      <w:proofErr w:type="spellStart"/>
      <w:r w:rsidRPr="00225318">
        <w:rPr>
          <w:sz w:val="22"/>
          <w:szCs w:val="22"/>
        </w:rPr>
        <w:t>diprogram</w:t>
      </w:r>
      <w:proofErr w:type="spellEnd"/>
      <w:r w:rsidRPr="00225318">
        <w:rPr>
          <w:sz w:val="22"/>
          <w:szCs w:val="22"/>
        </w:rPr>
        <w:t xml:space="preserve"> </w:t>
      </w:r>
      <w:proofErr w:type="spellStart"/>
      <w:r w:rsidRPr="00225318">
        <w:rPr>
          <w:sz w:val="22"/>
          <w:szCs w:val="22"/>
        </w:rPr>
        <w:t>sedemikian</w:t>
      </w:r>
      <w:proofErr w:type="spellEnd"/>
      <w:r w:rsidRPr="00225318">
        <w:rPr>
          <w:sz w:val="22"/>
          <w:szCs w:val="22"/>
        </w:rPr>
        <w:t xml:space="preserve"> </w:t>
      </w:r>
      <w:proofErr w:type="spellStart"/>
      <w:r w:rsidRPr="00225318">
        <w:rPr>
          <w:sz w:val="22"/>
          <w:szCs w:val="22"/>
        </w:rPr>
        <w:t>rupa</w:t>
      </w:r>
      <w:proofErr w:type="spellEnd"/>
      <w:r w:rsidRPr="00225318">
        <w:rPr>
          <w:sz w:val="22"/>
          <w:szCs w:val="22"/>
        </w:rPr>
        <w:t xml:space="preserve"> </w:t>
      </w:r>
      <w:proofErr w:type="spellStart"/>
      <w:r w:rsidRPr="00225318">
        <w:rPr>
          <w:sz w:val="22"/>
          <w:szCs w:val="22"/>
        </w:rPr>
        <w:t>sehingga</w:t>
      </w:r>
      <w:proofErr w:type="spellEnd"/>
      <w:r w:rsidRPr="00225318">
        <w:rPr>
          <w:sz w:val="22"/>
          <w:szCs w:val="22"/>
        </w:rPr>
        <w:t xml:space="preserve"> </w:t>
      </w:r>
      <w:proofErr w:type="spellStart"/>
      <w:r w:rsidRPr="00225318">
        <w:rPr>
          <w:sz w:val="22"/>
          <w:szCs w:val="22"/>
        </w:rPr>
        <w:t>dapat</w:t>
      </w:r>
      <w:proofErr w:type="spellEnd"/>
      <w:r w:rsidRPr="00225318">
        <w:rPr>
          <w:sz w:val="22"/>
          <w:szCs w:val="22"/>
        </w:rPr>
        <w:t xml:space="preserve"> </w:t>
      </w:r>
      <w:proofErr w:type="spellStart"/>
      <w:r w:rsidRPr="00225318">
        <w:rPr>
          <w:sz w:val="22"/>
          <w:szCs w:val="22"/>
        </w:rPr>
        <w:t>menghasilkan</w:t>
      </w:r>
      <w:proofErr w:type="spellEnd"/>
      <w:r w:rsidRPr="00225318">
        <w:rPr>
          <w:sz w:val="22"/>
          <w:szCs w:val="22"/>
        </w:rPr>
        <w:t xml:space="preserve"> media </w:t>
      </w:r>
      <w:proofErr w:type="spellStart"/>
      <w:r w:rsidRPr="00225318">
        <w:rPr>
          <w:sz w:val="22"/>
          <w:szCs w:val="22"/>
        </w:rPr>
        <w:t>pembelajaran</w:t>
      </w:r>
      <w:proofErr w:type="spellEnd"/>
      <w:r w:rsidRPr="00225318">
        <w:rPr>
          <w:sz w:val="22"/>
          <w:szCs w:val="22"/>
        </w:rPr>
        <w:t xml:space="preserve"> virtual yang </w:t>
      </w:r>
      <w:proofErr w:type="spellStart"/>
      <w:r w:rsidRPr="00225318">
        <w:rPr>
          <w:sz w:val="22"/>
          <w:szCs w:val="22"/>
        </w:rPr>
        <w:t>berkualitas</w:t>
      </w:r>
      <w:proofErr w:type="spellEnd"/>
      <w:r w:rsidRPr="00225318">
        <w:rPr>
          <w:sz w:val="22"/>
          <w:szCs w:val="22"/>
        </w:rPr>
        <w:t xml:space="preserve">. </w:t>
      </w:r>
    </w:p>
    <w:p w14:paraId="1F29366D" w14:textId="317E3C81" w:rsidR="00225318" w:rsidRPr="00225318" w:rsidRDefault="00225318" w:rsidP="00225318">
      <w:pPr>
        <w:pStyle w:val="NoSpacing"/>
        <w:spacing w:line="360" w:lineRule="auto"/>
        <w:ind w:firstLine="284"/>
        <w:jc w:val="both"/>
        <w:rPr>
          <w:sz w:val="22"/>
          <w:szCs w:val="22"/>
        </w:rPr>
      </w:pPr>
      <w:proofErr w:type="spellStart"/>
      <w:r w:rsidRPr="00225318">
        <w:rPr>
          <w:color w:val="000000"/>
          <w:sz w:val="22"/>
          <w:szCs w:val="22"/>
        </w:rPr>
        <w:t>Selain</w:t>
      </w:r>
      <w:proofErr w:type="spellEnd"/>
      <w:r w:rsidRPr="00225318">
        <w:rPr>
          <w:color w:val="000000"/>
          <w:sz w:val="22"/>
          <w:szCs w:val="22"/>
        </w:rPr>
        <w:t xml:space="preserve"> </w:t>
      </w:r>
      <w:proofErr w:type="spellStart"/>
      <w:r w:rsidRPr="00225318">
        <w:rPr>
          <w:color w:val="000000"/>
          <w:sz w:val="22"/>
          <w:szCs w:val="22"/>
        </w:rPr>
        <w:t>itu</w:t>
      </w:r>
      <w:proofErr w:type="spellEnd"/>
      <w:r w:rsidRPr="00225318">
        <w:rPr>
          <w:color w:val="000000"/>
          <w:sz w:val="22"/>
          <w:szCs w:val="22"/>
        </w:rPr>
        <w:t xml:space="preserve"> </w:t>
      </w:r>
      <w:proofErr w:type="spellStart"/>
      <w:r w:rsidRPr="00225318">
        <w:rPr>
          <w:sz w:val="22"/>
          <w:szCs w:val="22"/>
        </w:rPr>
        <w:t>Penggunaan</w:t>
      </w:r>
      <w:proofErr w:type="spellEnd"/>
      <w:r w:rsidRPr="00225318">
        <w:rPr>
          <w:sz w:val="22"/>
          <w:szCs w:val="22"/>
        </w:rPr>
        <w:t xml:space="preserve"> </w:t>
      </w:r>
      <w:proofErr w:type="spellStart"/>
      <w:r w:rsidRPr="00225318">
        <w:rPr>
          <w:sz w:val="22"/>
          <w:szCs w:val="22"/>
        </w:rPr>
        <w:t>komputer</w:t>
      </w:r>
      <w:proofErr w:type="spellEnd"/>
      <w:r w:rsidRPr="00225318">
        <w:rPr>
          <w:sz w:val="22"/>
          <w:szCs w:val="22"/>
        </w:rPr>
        <w:t xml:space="preserve"> </w:t>
      </w:r>
      <w:proofErr w:type="spellStart"/>
      <w:r w:rsidRPr="00225318">
        <w:rPr>
          <w:sz w:val="22"/>
          <w:szCs w:val="22"/>
        </w:rPr>
        <w:t>dalam</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memungkinkan</w:t>
      </w:r>
      <w:proofErr w:type="spellEnd"/>
      <w:r w:rsidRPr="00225318">
        <w:rPr>
          <w:sz w:val="22"/>
          <w:szCs w:val="22"/>
        </w:rPr>
        <w:t xml:space="preserve"> </w:t>
      </w:r>
      <w:proofErr w:type="spellStart"/>
      <w:r w:rsidRPr="00225318">
        <w:rPr>
          <w:sz w:val="22"/>
          <w:szCs w:val="22"/>
        </w:rPr>
        <w:t>berlangsungnya</w:t>
      </w:r>
      <w:proofErr w:type="spellEnd"/>
      <w:r w:rsidRPr="00225318">
        <w:rPr>
          <w:sz w:val="22"/>
          <w:szCs w:val="22"/>
        </w:rPr>
        <w:t xml:space="preserve"> proses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secara</w:t>
      </w:r>
      <w:proofErr w:type="spellEnd"/>
      <w:r w:rsidRPr="00225318">
        <w:rPr>
          <w:sz w:val="22"/>
          <w:szCs w:val="22"/>
        </w:rPr>
        <w:t xml:space="preserve"> individual (</w:t>
      </w:r>
      <w:r w:rsidRPr="00225318">
        <w:rPr>
          <w:i/>
          <w:sz w:val="22"/>
          <w:szCs w:val="22"/>
        </w:rPr>
        <w:t>individual learning</w:t>
      </w:r>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menumbuhkan</w:t>
      </w:r>
      <w:proofErr w:type="spellEnd"/>
      <w:r w:rsidRPr="00225318">
        <w:rPr>
          <w:sz w:val="22"/>
          <w:szCs w:val="22"/>
        </w:rPr>
        <w:t xml:space="preserve"> </w:t>
      </w:r>
      <w:proofErr w:type="spellStart"/>
      <w:r w:rsidRPr="00225318">
        <w:rPr>
          <w:sz w:val="22"/>
          <w:szCs w:val="22"/>
        </w:rPr>
        <w:t>kemandirian</w:t>
      </w:r>
      <w:proofErr w:type="spellEnd"/>
      <w:r w:rsidRPr="00225318">
        <w:rPr>
          <w:sz w:val="22"/>
          <w:szCs w:val="22"/>
        </w:rPr>
        <w:t xml:space="preserve"> </w:t>
      </w:r>
      <w:proofErr w:type="spellStart"/>
      <w:r w:rsidRPr="00225318">
        <w:rPr>
          <w:sz w:val="22"/>
          <w:szCs w:val="22"/>
        </w:rPr>
        <w:t>dalam</w:t>
      </w:r>
      <w:proofErr w:type="spellEnd"/>
      <w:r w:rsidRPr="00225318">
        <w:rPr>
          <w:sz w:val="22"/>
          <w:szCs w:val="22"/>
        </w:rPr>
        <w:t xml:space="preserve"> proses </w:t>
      </w:r>
      <w:proofErr w:type="spellStart"/>
      <w:r w:rsidRPr="00225318">
        <w:rPr>
          <w:sz w:val="22"/>
          <w:szCs w:val="22"/>
        </w:rPr>
        <w:t>belajar</w:t>
      </w:r>
      <w:proofErr w:type="spellEnd"/>
      <w:r w:rsidRPr="00225318">
        <w:rPr>
          <w:sz w:val="22"/>
          <w:szCs w:val="22"/>
        </w:rPr>
        <w:t xml:space="preserve">, </w:t>
      </w:r>
      <w:proofErr w:type="spellStart"/>
      <w:r w:rsidRPr="00225318">
        <w:rPr>
          <w:sz w:val="22"/>
          <w:szCs w:val="22"/>
        </w:rPr>
        <w:t>sehingga</w:t>
      </w:r>
      <w:proofErr w:type="spellEnd"/>
      <w:r w:rsidRPr="00225318">
        <w:rPr>
          <w:sz w:val="22"/>
          <w:szCs w:val="22"/>
        </w:rPr>
        <w:t xml:space="preserve"> </w:t>
      </w:r>
      <w:proofErr w:type="spellStart"/>
      <w:r w:rsidRPr="00225318">
        <w:rPr>
          <w:sz w:val="22"/>
          <w:szCs w:val="22"/>
        </w:rPr>
        <w:t>siswa</w:t>
      </w:r>
      <w:proofErr w:type="spellEnd"/>
      <w:r w:rsidRPr="00225318">
        <w:rPr>
          <w:sz w:val="22"/>
          <w:szCs w:val="22"/>
        </w:rPr>
        <w:t xml:space="preserve"> </w:t>
      </w:r>
      <w:proofErr w:type="spellStart"/>
      <w:r w:rsidRPr="00225318">
        <w:rPr>
          <w:sz w:val="22"/>
          <w:szCs w:val="22"/>
        </w:rPr>
        <w:t>akan</w:t>
      </w:r>
      <w:proofErr w:type="spellEnd"/>
      <w:r w:rsidRPr="00225318">
        <w:rPr>
          <w:sz w:val="22"/>
          <w:szCs w:val="22"/>
        </w:rPr>
        <w:t xml:space="preserve"> </w:t>
      </w:r>
      <w:proofErr w:type="spellStart"/>
      <w:r w:rsidRPr="00225318">
        <w:rPr>
          <w:sz w:val="22"/>
          <w:szCs w:val="22"/>
        </w:rPr>
        <w:t>mengalami</w:t>
      </w:r>
      <w:proofErr w:type="spellEnd"/>
      <w:r w:rsidRPr="00225318">
        <w:rPr>
          <w:sz w:val="22"/>
          <w:szCs w:val="22"/>
        </w:rPr>
        <w:t xml:space="preserve"> proses yang </w:t>
      </w:r>
      <w:proofErr w:type="spellStart"/>
      <w:r w:rsidRPr="00225318">
        <w:rPr>
          <w:sz w:val="22"/>
          <w:szCs w:val="22"/>
        </w:rPr>
        <w:t>jauh</w:t>
      </w:r>
      <w:proofErr w:type="spellEnd"/>
      <w:r w:rsidRPr="00225318">
        <w:rPr>
          <w:sz w:val="22"/>
          <w:szCs w:val="22"/>
        </w:rPr>
        <w:t xml:space="preserve"> </w:t>
      </w:r>
      <w:proofErr w:type="spellStart"/>
      <w:r w:rsidRPr="00225318">
        <w:rPr>
          <w:sz w:val="22"/>
          <w:szCs w:val="22"/>
        </w:rPr>
        <w:t>lebih</w:t>
      </w:r>
      <w:proofErr w:type="spellEnd"/>
      <w:r w:rsidRPr="00225318">
        <w:rPr>
          <w:sz w:val="22"/>
          <w:szCs w:val="22"/>
        </w:rPr>
        <w:t xml:space="preserve"> </w:t>
      </w:r>
      <w:proofErr w:type="spellStart"/>
      <w:r w:rsidRPr="00225318">
        <w:rPr>
          <w:sz w:val="22"/>
          <w:szCs w:val="22"/>
        </w:rPr>
        <w:t>bermakna</w:t>
      </w:r>
      <w:proofErr w:type="spellEnd"/>
      <w:r w:rsidRPr="00225318">
        <w:rPr>
          <w:sz w:val="22"/>
          <w:szCs w:val="22"/>
        </w:rPr>
        <w:t xml:space="preserve"> </w:t>
      </w:r>
      <w:proofErr w:type="spellStart"/>
      <w:r w:rsidRPr="00225318">
        <w:rPr>
          <w:sz w:val="22"/>
          <w:szCs w:val="22"/>
        </w:rPr>
        <w:t>dibandingkan</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konvensional</w:t>
      </w:r>
      <w:proofErr w:type="spellEnd"/>
      <w:r w:rsidRPr="00225318">
        <w:rPr>
          <w:sz w:val="22"/>
          <w:szCs w:val="22"/>
        </w:rPr>
        <w:fldChar w:fldCharType="begin"/>
      </w:r>
      <w:r w:rsidRPr="00225318">
        <w:rPr>
          <w:sz w:val="22"/>
          <w:szCs w:val="22"/>
        </w:rPr>
        <w:instrText xml:space="preserve"> CITATION Rus12 \l 1057 </w:instrText>
      </w:r>
      <w:r w:rsidRPr="00225318">
        <w:rPr>
          <w:sz w:val="22"/>
          <w:szCs w:val="22"/>
        </w:rPr>
        <w:fldChar w:fldCharType="separate"/>
      </w:r>
      <w:r w:rsidRPr="00225318">
        <w:rPr>
          <w:sz w:val="22"/>
          <w:szCs w:val="22"/>
        </w:rPr>
        <w:t xml:space="preserve"> (</w:t>
      </w:r>
      <w:proofErr w:type="spellStart"/>
      <w:r w:rsidRPr="00225318">
        <w:rPr>
          <w:sz w:val="22"/>
          <w:szCs w:val="22"/>
        </w:rPr>
        <w:t>Rusman</w:t>
      </w:r>
      <w:proofErr w:type="spellEnd"/>
      <w:r w:rsidRPr="00225318">
        <w:rPr>
          <w:sz w:val="22"/>
          <w:szCs w:val="22"/>
        </w:rPr>
        <w:t xml:space="preserve">, Kurniawan, &amp; </w:t>
      </w:r>
      <w:proofErr w:type="spellStart"/>
      <w:r w:rsidRPr="00225318">
        <w:rPr>
          <w:sz w:val="22"/>
          <w:szCs w:val="22"/>
        </w:rPr>
        <w:t>Riyana</w:t>
      </w:r>
      <w:proofErr w:type="spellEnd"/>
      <w:r w:rsidRPr="00225318">
        <w:rPr>
          <w:sz w:val="22"/>
          <w:szCs w:val="22"/>
        </w:rPr>
        <w:t>, 2012)</w:t>
      </w:r>
      <w:r w:rsidRPr="00225318">
        <w:rPr>
          <w:sz w:val="22"/>
          <w:szCs w:val="22"/>
        </w:rPr>
        <w:fldChar w:fldCharType="end"/>
      </w:r>
      <w:r w:rsidRPr="00225318">
        <w:rPr>
          <w:sz w:val="22"/>
          <w:szCs w:val="22"/>
        </w:rPr>
        <w:t xml:space="preserve">. Hal </w:t>
      </w:r>
      <w:proofErr w:type="spellStart"/>
      <w:r w:rsidRPr="00225318">
        <w:rPr>
          <w:sz w:val="22"/>
          <w:szCs w:val="22"/>
        </w:rPr>
        <w:t>ini</w:t>
      </w:r>
      <w:proofErr w:type="spellEnd"/>
      <w:r w:rsidRPr="00225318">
        <w:rPr>
          <w:sz w:val="22"/>
          <w:szCs w:val="22"/>
        </w:rPr>
        <w:t xml:space="preserve"> </w:t>
      </w:r>
      <w:proofErr w:type="spellStart"/>
      <w:r w:rsidRPr="00225318">
        <w:rPr>
          <w:sz w:val="22"/>
          <w:szCs w:val="22"/>
        </w:rPr>
        <w:t>disebabkan</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memanfaatkan</w:t>
      </w:r>
      <w:proofErr w:type="spellEnd"/>
      <w:r w:rsidRPr="00225318">
        <w:rPr>
          <w:sz w:val="22"/>
          <w:szCs w:val="22"/>
        </w:rPr>
        <w:t xml:space="preserve"> </w:t>
      </w:r>
      <w:proofErr w:type="spellStart"/>
      <w:r w:rsidRPr="00225318">
        <w:rPr>
          <w:sz w:val="22"/>
          <w:szCs w:val="22"/>
        </w:rPr>
        <w:t>aplikasi</w:t>
      </w:r>
      <w:proofErr w:type="spellEnd"/>
      <w:r w:rsidRPr="00225318">
        <w:rPr>
          <w:sz w:val="22"/>
          <w:szCs w:val="22"/>
        </w:rPr>
        <w:t xml:space="preserve"> </w:t>
      </w:r>
      <w:proofErr w:type="spellStart"/>
      <w:r w:rsidRPr="00225318">
        <w:rPr>
          <w:sz w:val="22"/>
          <w:szCs w:val="22"/>
        </w:rPr>
        <w:t>komputer</w:t>
      </w:r>
      <w:proofErr w:type="spellEnd"/>
      <w:r w:rsidRPr="00225318">
        <w:rPr>
          <w:sz w:val="22"/>
          <w:szCs w:val="22"/>
        </w:rPr>
        <w:t xml:space="preserve"> </w:t>
      </w:r>
      <w:proofErr w:type="spellStart"/>
      <w:r w:rsidRPr="00225318">
        <w:rPr>
          <w:sz w:val="22"/>
          <w:szCs w:val="22"/>
        </w:rPr>
        <w:t>siswa</w:t>
      </w:r>
      <w:proofErr w:type="spellEnd"/>
      <w:r w:rsidRPr="00225318">
        <w:rPr>
          <w:sz w:val="22"/>
          <w:szCs w:val="22"/>
        </w:rPr>
        <w:t xml:space="preserve"> </w:t>
      </w:r>
      <w:proofErr w:type="spellStart"/>
      <w:r w:rsidRPr="00225318">
        <w:rPr>
          <w:sz w:val="22"/>
          <w:szCs w:val="22"/>
        </w:rPr>
        <w:t>dapat</w:t>
      </w:r>
      <w:proofErr w:type="spellEnd"/>
      <w:r w:rsidRPr="00225318">
        <w:rPr>
          <w:sz w:val="22"/>
          <w:szCs w:val="22"/>
        </w:rPr>
        <w:t xml:space="preserve"> </w:t>
      </w:r>
      <w:proofErr w:type="spellStart"/>
      <w:r w:rsidRPr="00225318">
        <w:rPr>
          <w:sz w:val="22"/>
          <w:szCs w:val="22"/>
        </w:rPr>
        <w:t>mengulang</w:t>
      </w:r>
      <w:proofErr w:type="spellEnd"/>
      <w:r w:rsidRPr="00225318">
        <w:rPr>
          <w:sz w:val="22"/>
          <w:szCs w:val="22"/>
        </w:rPr>
        <w:t xml:space="preserve"> </w:t>
      </w:r>
      <w:proofErr w:type="spellStart"/>
      <w:r w:rsidRPr="00225318">
        <w:rPr>
          <w:sz w:val="22"/>
          <w:szCs w:val="22"/>
        </w:rPr>
        <w:t>kembali</w:t>
      </w:r>
      <w:proofErr w:type="spellEnd"/>
      <w:r w:rsidRPr="00225318">
        <w:rPr>
          <w:sz w:val="22"/>
          <w:szCs w:val="22"/>
        </w:rPr>
        <w:t xml:space="preserve"> </w:t>
      </w:r>
      <w:proofErr w:type="spellStart"/>
      <w:r w:rsidRPr="00225318">
        <w:rPr>
          <w:sz w:val="22"/>
          <w:szCs w:val="22"/>
        </w:rPr>
        <w:t>materi</w:t>
      </w:r>
      <w:proofErr w:type="spellEnd"/>
      <w:r w:rsidRPr="00225318">
        <w:rPr>
          <w:sz w:val="22"/>
          <w:szCs w:val="22"/>
        </w:rPr>
        <w:t xml:space="preserve"> yang </w:t>
      </w:r>
      <w:proofErr w:type="spellStart"/>
      <w:r w:rsidRPr="00225318">
        <w:rPr>
          <w:sz w:val="22"/>
          <w:szCs w:val="22"/>
        </w:rPr>
        <w:t>belum</w:t>
      </w:r>
      <w:proofErr w:type="spellEnd"/>
      <w:r w:rsidRPr="00225318">
        <w:rPr>
          <w:sz w:val="22"/>
          <w:szCs w:val="22"/>
        </w:rPr>
        <w:t xml:space="preserve"> </w:t>
      </w:r>
      <w:proofErr w:type="spellStart"/>
      <w:r w:rsidRPr="00225318">
        <w:rPr>
          <w:sz w:val="22"/>
          <w:szCs w:val="22"/>
        </w:rPr>
        <w:t>dipahami</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baik</w:t>
      </w:r>
      <w:proofErr w:type="spellEnd"/>
      <w:r w:rsidRPr="00225318">
        <w:rPr>
          <w:sz w:val="22"/>
          <w:szCs w:val="22"/>
        </w:rPr>
        <w:t xml:space="preserve"> </w:t>
      </w:r>
      <w:proofErr w:type="spellStart"/>
      <w:r w:rsidRPr="00225318">
        <w:rPr>
          <w:sz w:val="22"/>
          <w:szCs w:val="22"/>
        </w:rPr>
        <w:t>secara</w:t>
      </w:r>
      <w:proofErr w:type="spellEnd"/>
      <w:r w:rsidRPr="00225318">
        <w:rPr>
          <w:sz w:val="22"/>
          <w:szCs w:val="22"/>
        </w:rPr>
        <w:t xml:space="preserve"> </w:t>
      </w:r>
      <w:proofErr w:type="spellStart"/>
      <w:r w:rsidRPr="00225318">
        <w:rPr>
          <w:sz w:val="22"/>
          <w:szCs w:val="22"/>
        </w:rPr>
        <w:t>mandiri</w:t>
      </w:r>
      <w:proofErr w:type="spellEnd"/>
      <w:r w:rsidRPr="00225318">
        <w:rPr>
          <w:sz w:val="22"/>
          <w:szCs w:val="22"/>
        </w:rPr>
        <w:t>.</w:t>
      </w:r>
    </w:p>
    <w:p w14:paraId="76BA6111" w14:textId="52E3F4B5" w:rsidR="00225318" w:rsidRPr="00225318" w:rsidRDefault="00225318" w:rsidP="00225318">
      <w:pPr>
        <w:pStyle w:val="NoSpacing"/>
        <w:spacing w:line="360" w:lineRule="auto"/>
        <w:ind w:firstLine="284"/>
        <w:jc w:val="both"/>
        <w:rPr>
          <w:sz w:val="22"/>
          <w:szCs w:val="22"/>
        </w:rPr>
      </w:pPr>
      <w:r w:rsidRPr="00225318">
        <w:rPr>
          <w:sz w:val="22"/>
          <w:szCs w:val="22"/>
        </w:rPr>
        <w:t xml:space="preserve">Salah </w:t>
      </w:r>
      <w:proofErr w:type="spellStart"/>
      <w:r w:rsidRPr="00225318">
        <w:rPr>
          <w:sz w:val="22"/>
          <w:szCs w:val="22"/>
        </w:rPr>
        <w:t>satu</w:t>
      </w:r>
      <w:proofErr w:type="spellEnd"/>
      <w:r w:rsidRPr="00225318">
        <w:rPr>
          <w:sz w:val="22"/>
          <w:szCs w:val="22"/>
        </w:rPr>
        <w:t xml:space="preserve"> </w:t>
      </w:r>
      <w:proofErr w:type="spellStart"/>
      <w:r w:rsidRPr="00225318">
        <w:rPr>
          <w:sz w:val="22"/>
          <w:szCs w:val="22"/>
        </w:rPr>
        <w:t>aplikasi</w:t>
      </w:r>
      <w:proofErr w:type="spellEnd"/>
      <w:r w:rsidRPr="00225318">
        <w:rPr>
          <w:sz w:val="22"/>
          <w:szCs w:val="22"/>
        </w:rPr>
        <w:t xml:space="preserve"> </w:t>
      </w:r>
      <w:proofErr w:type="spellStart"/>
      <w:r w:rsidRPr="00225318">
        <w:rPr>
          <w:sz w:val="22"/>
          <w:szCs w:val="22"/>
        </w:rPr>
        <w:t>atau</w:t>
      </w:r>
      <w:proofErr w:type="spellEnd"/>
      <w:r w:rsidRPr="00225318">
        <w:rPr>
          <w:sz w:val="22"/>
          <w:szCs w:val="22"/>
        </w:rPr>
        <w:t xml:space="preserve"> program </w:t>
      </w:r>
      <w:proofErr w:type="spellStart"/>
      <w:r w:rsidRPr="00225318">
        <w:rPr>
          <w:sz w:val="22"/>
          <w:szCs w:val="22"/>
        </w:rPr>
        <w:t>komputer</w:t>
      </w:r>
      <w:proofErr w:type="spellEnd"/>
      <w:r w:rsidRPr="00225318">
        <w:rPr>
          <w:sz w:val="22"/>
          <w:szCs w:val="22"/>
        </w:rPr>
        <w:t xml:space="preserve"> yang </w:t>
      </w:r>
      <w:proofErr w:type="spellStart"/>
      <w:r w:rsidRPr="00225318">
        <w:rPr>
          <w:sz w:val="22"/>
          <w:szCs w:val="22"/>
        </w:rPr>
        <w:t>dapat</w:t>
      </w:r>
      <w:proofErr w:type="spellEnd"/>
      <w:r w:rsidRPr="00225318">
        <w:rPr>
          <w:sz w:val="22"/>
          <w:szCs w:val="22"/>
        </w:rPr>
        <w:t xml:space="preserve"> </w:t>
      </w:r>
      <w:proofErr w:type="spellStart"/>
      <w:r w:rsidRPr="00225318">
        <w:rPr>
          <w:sz w:val="22"/>
          <w:szCs w:val="22"/>
        </w:rPr>
        <w:t>dimanfaatkan</w:t>
      </w:r>
      <w:proofErr w:type="spellEnd"/>
      <w:r w:rsidRPr="00225318">
        <w:rPr>
          <w:sz w:val="22"/>
          <w:szCs w:val="22"/>
        </w:rPr>
        <w:t xml:space="preserve"> </w:t>
      </w:r>
      <w:proofErr w:type="spellStart"/>
      <w:r w:rsidRPr="00225318">
        <w:rPr>
          <w:sz w:val="22"/>
          <w:szCs w:val="22"/>
        </w:rPr>
        <w:t>sebagai</w:t>
      </w:r>
      <w:proofErr w:type="spellEnd"/>
      <w:r w:rsidRPr="00225318">
        <w:rPr>
          <w:sz w:val="22"/>
          <w:szCs w:val="22"/>
        </w:rPr>
        <w:t xml:space="preserve"> media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Matematika</w:t>
      </w:r>
      <w:proofErr w:type="spellEnd"/>
      <w:r w:rsidRPr="00225318">
        <w:rPr>
          <w:sz w:val="22"/>
          <w:szCs w:val="22"/>
        </w:rPr>
        <w:t xml:space="preserve"> </w:t>
      </w:r>
      <w:proofErr w:type="spellStart"/>
      <w:r w:rsidRPr="00225318">
        <w:rPr>
          <w:sz w:val="22"/>
          <w:szCs w:val="22"/>
        </w:rPr>
        <w:t>khususnya</w:t>
      </w:r>
      <w:proofErr w:type="spellEnd"/>
      <w:r w:rsidRPr="00225318">
        <w:rPr>
          <w:sz w:val="22"/>
          <w:szCs w:val="22"/>
        </w:rPr>
        <w:t xml:space="preserve"> </w:t>
      </w:r>
      <w:proofErr w:type="spellStart"/>
      <w:r w:rsidRPr="00225318">
        <w:rPr>
          <w:sz w:val="22"/>
          <w:szCs w:val="22"/>
        </w:rPr>
        <w:t>berkaitan</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r w:rsidRPr="00225318">
        <w:rPr>
          <w:sz w:val="22"/>
          <w:szCs w:val="22"/>
        </w:rPr>
        <w:t>materi-materi</w:t>
      </w:r>
      <w:proofErr w:type="spellEnd"/>
      <w:r w:rsidRPr="00225318">
        <w:rPr>
          <w:sz w:val="22"/>
          <w:szCs w:val="22"/>
        </w:rPr>
        <w:t xml:space="preserve"> </w:t>
      </w:r>
      <w:proofErr w:type="spellStart"/>
      <w:r w:rsidRPr="00225318">
        <w:rPr>
          <w:sz w:val="22"/>
          <w:szCs w:val="22"/>
        </w:rPr>
        <w:t>geometri</w:t>
      </w:r>
      <w:proofErr w:type="spellEnd"/>
      <w:r w:rsidRPr="00225318">
        <w:rPr>
          <w:sz w:val="22"/>
          <w:szCs w:val="22"/>
        </w:rPr>
        <w:t xml:space="preserve">, </w:t>
      </w:r>
      <w:proofErr w:type="spellStart"/>
      <w:r w:rsidRPr="00225318">
        <w:rPr>
          <w:sz w:val="22"/>
          <w:szCs w:val="22"/>
        </w:rPr>
        <w:t>kalkulus</w:t>
      </w:r>
      <w:proofErr w:type="spellEnd"/>
      <w:r w:rsidRPr="00225318">
        <w:rPr>
          <w:sz w:val="22"/>
          <w:szCs w:val="22"/>
        </w:rPr>
        <w:t xml:space="preserve">, dan </w:t>
      </w:r>
      <w:proofErr w:type="spellStart"/>
      <w:r w:rsidRPr="00225318">
        <w:rPr>
          <w:sz w:val="22"/>
          <w:szCs w:val="22"/>
        </w:rPr>
        <w:t>aljabar</w:t>
      </w:r>
      <w:proofErr w:type="spellEnd"/>
      <w:r w:rsidRPr="00225318">
        <w:rPr>
          <w:sz w:val="22"/>
          <w:szCs w:val="22"/>
        </w:rPr>
        <w:t xml:space="preserve"> </w:t>
      </w:r>
      <w:proofErr w:type="spellStart"/>
      <w:r w:rsidRPr="00225318">
        <w:rPr>
          <w:sz w:val="22"/>
          <w:szCs w:val="22"/>
        </w:rPr>
        <w:t>adalah</w:t>
      </w:r>
      <w:proofErr w:type="spellEnd"/>
      <w:r w:rsidRPr="00225318">
        <w:rPr>
          <w:sz w:val="22"/>
          <w:szCs w:val="22"/>
        </w:rPr>
        <w:t xml:space="preserve"> </w:t>
      </w:r>
      <w:r w:rsidRPr="00225318">
        <w:rPr>
          <w:i/>
          <w:sz w:val="22"/>
          <w:szCs w:val="22"/>
        </w:rPr>
        <w:t>GeoGebra</w:t>
      </w:r>
      <w:r w:rsidRPr="00225318">
        <w:rPr>
          <w:sz w:val="22"/>
          <w:szCs w:val="22"/>
        </w:rPr>
        <w:t xml:space="preserve"> </w:t>
      </w:r>
      <w:proofErr w:type="spellStart"/>
      <w:r w:rsidRPr="00225318">
        <w:rPr>
          <w:sz w:val="22"/>
          <w:szCs w:val="22"/>
        </w:rPr>
        <w:t>dikembangkan</w:t>
      </w:r>
      <w:proofErr w:type="spellEnd"/>
      <w:r w:rsidRPr="00225318">
        <w:rPr>
          <w:sz w:val="22"/>
          <w:szCs w:val="22"/>
        </w:rPr>
        <w:t xml:space="preserve"> oleh Markus </w:t>
      </w:r>
      <w:proofErr w:type="spellStart"/>
      <w:r w:rsidRPr="00225318">
        <w:rPr>
          <w:sz w:val="22"/>
          <w:szCs w:val="22"/>
        </w:rPr>
        <w:t>Hohenwarter</w:t>
      </w:r>
      <w:proofErr w:type="spellEnd"/>
      <w:r w:rsidRPr="00225318">
        <w:rPr>
          <w:sz w:val="22"/>
          <w:szCs w:val="22"/>
        </w:rPr>
        <w:t xml:space="preserve"> yang </w:t>
      </w:r>
      <w:proofErr w:type="spellStart"/>
      <w:r w:rsidRPr="00225318">
        <w:rPr>
          <w:sz w:val="22"/>
          <w:szCs w:val="22"/>
        </w:rPr>
        <w:t>merupakan</w:t>
      </w:r>
      <w:proofErr w:type="spellEnd"/>
      <w:r w:rsidRPr="00225318">
        <w:rPr>
          <w:sz w:val="22"/>
          <w:szCs w:val="22"/>
        </w:rPr>
        <w:t xml:space="preserve"> </w:t>
      </w:r>
      <w:proofErr w:type="spellStart"/>
      <w:r w:rsidRPr="00225318">
        <w:rPr>
          <w:sz w:val="22"/>
          <w:szCs w:val="22"/>
        </w:rPr>
        <w:t>aplikasi</w:t>
      </w:r>
      <w:proofErr w:type="spellEnd"/>
      <w:r w:rsidRPr="00225318">
        <w:rPr>
          <w:sz w:val="22"/>
          <w:szCs w:val="22"/>
        </w:rPr>
        <w:t xml:space="preserve"> yang </w:t>
      </w:r>
      <w:proofErr w:type="spellStart"/>
      <w:r w:rsidRPr="00225318">
        <w:rPr>
          <w:sz w:val="22"/>
          <w:szCs w:val="22"/>
        </w:rPr>
        <w:t>dinamis</w:t>
      </w:r>
      <w:proofErr w:type="spellEnd"/>
      <w:r w:rsidRPr="00225318">
        <w:rPr>
          <w:sz w:val="22"/>
          <w:szCs w:val="22"/>
        </w:rPr>
        <w:t xml:space="preserve"> dan </w:t>
      </w:r>
      <w:proofErr w:type="spellStart"/>
      <w:r w:rsidRPr="00225318">
        <w:rPr>
          <w:sz w:val="22"/>
          <w:szCs w:val="22"/>
        </w:rPr>
        <w:t>tidak</w:t>
      </w:r>
      <w:proofErr w:type="spellEnd"/>
      <w:r w:rsidRPr="00225318">
        <w:rPr>
          <w:sz w:val="22"/>
          <w:szCs w:val="22"/>
        </w:rPr>
        <w:t xml:space="preserve"> </w:t>
      </w:r>
      <w:proofErr w:type="spellStart"/>
      <w:r w:rsidRPr="00225318">
        <w:rPr>
          <w:sz w:val="22"/>
          <w:szCs w:val="22"/>
        </w:rPr>
        <w:t>berbayar</w:t>
      </w:r>
      <w:proofErr w:type="spellEnd"/>
      <w:r w:rsidRPr="00225318">
        <w:rPr>
          <w:sz w:val="22"/>
          <w:szCs w:val="22"/>
        </w:rPr>
        <w:t xml:space="preserve"> </w:t>
      </w:r>
      <w:proofErr w:type="spellStart"/>
      <w:r w:rsidRPr="00225318">
        <w:rPr>
          <w:sz w:val="22"/>
          <w:szCs w:val="22"/>
        </w:rPr>
        <w:t>sehingga</w:t>
      </w:r>
      <w:proofErr w:type="spellEnd"/>
      <w:r w:rsidRPr="00225318">
        <w:rPr>
          <w:sz w:val="22"/>
          <w:szCs w:val="22"/>
        </w:rPr>
        <w:t xml:space="preserve"> </w:t>
      </w:r>
      <w:proofErr w:type="spellStart"/>
      <w:r w:rsidRPr="00225318">
        <w:rPr>
          <w:sz w:val="22"/>
          <w:szCs w:val="22"/>
        </w:rPr>
        <w:t>dapat</w:t>
      </w:r>
      <w:proofErr w:type="spellEnd"/>
      <w:r w:rsidRPr="00225318">
        <w:rPr>
          <w:sz w:val="22"/>
          <w:szCs w:val="22"/>
        </w:rPr>
        <w:t xml:space="preserve"> </w:t>
      </w:r>
      <w:proofErr w:type="spellStart"/>
      <w:r w:rsidRPr="00225318">
        <w:rPr>
          <w:sz w:val="22"/>
          <w:szCs w:val="22"/>
        </w:rPr>
        <w:t>digunakan</w:t>
      </w:r>
      <w:proofErr w:type="spellEnd"/>
      <w:r w:rsidRPr="00225318">
        <w:rPr>
          <w:sz w:val="22"/>
          <w:szCs w:val="22"/>
        </w:rPr>
        <w:t xml:space="preserve"> oleh </w:t>
      </w:r>
      <w:proofErr w:type="spellStart"/>
      <w:r w:rsidRPr="00225318">
        <w:rPr>
          <w:sz w:val="22"/>
          <w:szCs w:val="22"/>
        </w:rPr>
        <w:t>siapa</w:t>
      </w:r>
      <w:proofErr w:type="spellEnd"/>
      <w:r w:rsidRPr="00225318">
        <w:rPr>
          <w:sz w:val="22"/>
          <w:szCs w:val="22"/>
        </w:rPr>
        <w:t xml:space="preserve"> </w:t>
      </w:r>
      <w:proofErr w:type="spellStart"/>
      <w:r w:rsidRPr="00225318">
        <w:rPr>
          <w:sz w:val="22"/>
          <w:szCs w:val="22"/>
        </w:rPr>
        <w:t>saja</w:t>
      </w:r>
      <w:proofErr w:type="spellEnd"/>
      <w:r w:rsidRPr="00225318">
        <w:rPr>
          <w:sz w:val="22"/>
          <w:szCs w:val="22"/>
        </w:rPr>
        <w:t xml:space="preserve"> </w:t>
      </w:r>
      <w:proofErr w:type="spellStart"/>
      <w:r w:rsidRPr="00225318">
        <w:rPr>
          <w:sz w:val="22"/>
          <w:szCs w:val="22"/>
        </w:rPr>
        <w:t>termasuk</w:t>
      </w:r>
      <w:proofErr w:type="spellEnd"/>
      <w:r w:rsidRPr="00225318">
        <w:rPr>
          <w:sz w:val="22"/>
          <w:szCs w:val="22"/>
        </w:rPr>
        <w:t xml:space="preserve"> </w:t>
      </w:r>
      <w:proofErr w:type="spellStart"/>
      <w:r w:rsidRPr="00225318">
        <w:rPr>
          <w:sz w:val="22"/>
          <w:szCs w:val="22"/>
        </w:rPr>
        <w:t>siswa</w:t>
      </w:r>
      <w:proofErr w:type="spellEnd"/>
      <w:r w:rsidRPr="00225318">
        <w:rPr>
          <w:sz w:val="22"/>
          <w:szCs w:val="22"/>
        </w:rPr>
        <w:t xml:space="preserve">. </w:t>
      </w:r>
      <w:r w:rsidRPr="00225318">
        <w:rPr>
          <w:i/>
          <w:sz w:val="22"/>
          <w:szCs w:val="22"/>
        </w:rPr>
        <w:t>GeoGebra</w:t>
      </w:r>
      <w:r w:rsidRPr="00225318">
        <w:rPr>
          <w:sz w:val="22"/>
          <w:szCs w:val="22"/>
        </w:rPr>
        <w:t xml:space="preserve"> sangat </w:t>
      </w:r>
      <w:proofErr w:type="spellStart"/>
      <w:r w:rsidRPr="00225318">
        <w:rPr>
          <w:sz w:val="22"/>
          <w:szCs w:val="22"/>
        </w:rPr>
        <w:t>bermanfaat</w:t>
      </w:r>
      <w:proofErr w:type="spellEnd"/>
      <w:r w:rsidRPr="00225318">
        <w:rPr>
          <w:sz w:val="22"/>
          <w:szCs w:val="22"/>
        </w:rPr>
        <w:t xml:space="preserve"> </w:t>
      </w:r>
      <w:proofErr w:type="spellStart"/>
      <w:r w:rsidRPr="00225318">
        <w:rPr>
          <w:sz w:val="22"/>
          <w:szCs w:val="22"/>
        </w:rPr>
        <w:t>untuk</w:t>
      </w:r>
      <w:proofErr w:type="spellEnd"/>
      <w:r w:rsidRPr="00225318">
        <w:rPr>
          <w:sz w:val="22"/>
          <w:szCs w:val="22"/>
        </w:rPr>
        <w:t xml:space="preserve"> </w:t>
      </w:r>
      <w:proofErr w:type="spellStart"/>
      <w:r w:rsidRPr="00225318">
        <w:rPr>
          <w:sz w:val="22"/>
          <w:szCs w:val="22"/>
        </w:rPr>
        <w:t>mendemonstrasikan</w:t>
      </w:r>
      <w:proofErr w:type="spellEnd"/>
      <w:r w:rsidRPr="00225318">
        <w:rPr>
          <w:sz w:val="22"/>
          <w:szCs w:val="22"/>
        </w:rPr>
        <w:t xml:space="preserve"> dan </w:t>
      </w:r>
      <w:proofErr w:type="spellStart"/>
      <w:r w:rsidRPr="00225318">
        <w:rPr>
          <w:sz w:val="22"/>
          <w:szCs w:val="22"/>
        </w:rPr>
        <w:t>menvisualisasikan</w:t>
      </w:r>
      <w:proofErr w:type="spellEnd"/>
      <w:r w:rsidRPr="00225318">
        <w:rPr>
          <w:sz w:val="22"/>
          <w:szCs w:val="22"/>
        </w:rPr>
        <w:t xml:space="preserve"> </w:t>
      </w:r>
      <w:proofErr w:type="spellStart"/>
      <w:r w:rsidRPr="00225318">
        <w:rPr>
          <w:sz w:val="22"/>
          <w:szCs w:val="22"/>
        </w:rPr>
        <w:t>konsep-konsep</w:t>
      </w:r>
      <w:proofErr w:type="spellEnd"/>
      <w:r w:rsidRPr="00225318">
        <w:rPr>
          <w:sz w:val="22"/>
          <w:szCs w:val="22"/>
        </w:rPr>
        <w:t xml:space="preserve"> </w:t>
      </w:r>
      <w:proofErr w:type="spellStart"/>
      <w:r w:rsidRPr="00225318">
        <w:rPr>
          <w:sz w:val="22"/>
          <w:szCs w:val="22"/>
        </w:rPr>
        <w:t>matematika</w:t>
      </w:r>
      <w:proofErr w:type="spellEnd"/>
      <w:r w:rsidRPr="00225318">
        <w:rPr>
          <w:sz w:val="22"/>
          <w:szCs w:val="22"/>
        </w:rPr>
        <w:t xml:space="preserve"> </w:t>
      </w:r>
      <w:proofErr w:type="spellStart"/>
      <w:r w:rsidRPr="00225318">
        <w:rPr>
          <w:sz w:val="22"/>
          <w:szCs w:val="22"/>
        </w:rPr>
        <w:t>terutama</w:t>
      </w:r>
      <w:proofErr w:type="spellEnd"/>
      <w:r w:rsidRPr="00225318">
        <w:rPr>
          <w:sz w:val="22"/>
          <w:szCs w:val="22"/>
        </w:rPr>
        <w:t xml:space="preserve"> </w:t>
      </w:r>
      <w:proofErr w:type="spellStart"/>
      <w:r w:rsidRPr="00225318">
        <w:rPr>
          <w:sz w:val="22"/>
          <w:szCs w:val="22"/>
        </w:rPr>
        <w:t>objek</w:t>
      </w:r>
      <w:proofErr w:type="spellEnd"/>
      <w:r w:rsidRPr="00225318">
        <w:rPr>
          <w:sz w:val="22"/>
          <w:szCs w:val="22"/>
        </w:rPr>
        <w:t xml:space="preserve"> </w:t>
      </w:r>
      <w:proofErr w:type="spellStart"/>
      <w:r w:rsidRPr="00225318">
        <w:rPr>
          <w:sz w:val="22"/>
          <w:szCs w:val="22"/>
        </w:rPr>
        <w:t>geometri</w:t>
      </w:r>
      <w:proofErr w:type="spellEnd"/>
      <w:r w:rsidRPr="00225318">
        <w:rPr>
          <w:sz w:val="22"/>
          <w:szCs w:val="22"/>
        </w:rPr>
        <w:t>.</w:t>
      </w:r>
      <w:r w:rsidRPr="00225318">
        <w:rPr>
          <w:sz w:val="22"/>
          <w:szCs w:val="22"/>
        </w:rPr>
        <w:fldChar w:fldCharType="begin"/>
      </w:r>
      <w:r w:rsidRPr="00225318">
        <w:rPr>
          <w:sz w:val="22"/>
          <w:szCs w:val="22"/>
        </w:rPr>
        <w:instrText xml:space="preserve"> CITATION Mah11 \l 1057 </w:instrText>
      </w:r>
      <w:r w:rsidRPr="00225318">
        <w:rPr>
          <w:sz w:val="22"/>
          <w:szCs w:val="22"/>
        </w:rPr>
        <w:fldChar w:fldCharType="separate"/>
      </w:r>
      <w:r w:rsidRPr="00225318">
        <w:rPr>
          <w:sz w:val="22"/>
          <w:szCs w:val="22"/>
        </w:rPr>
        <w:t xml:space="preserve"> (Mahmudi, 2011)</w:t>
      </w:r>
      <w:r w:rsidRPr="00225318">
        <w:rPr>
          <w:sz w:val="22"/>
          <w:szCs w:val="22"/>
        </w:rPr>
        <w:fldChar w:fldCharType="end"/>
      </w:r>
    </w:p>
    <w:p w14:paraId="6BE4895E" w14:textId="0E2FA769" w:rsidR="00225318" w:rsidRPr="00225318" w:rsidRDefault="00225318" w:rsidP="00225318">
      <w:pPr>
        <w:pStyle w:val="NoSpacing"/>
        <w:spacing w:line="360" w:lineRule="auto"/>
        <w:jc w:val="both"/>
        <w:rPr>
          <w:sz w:val="22"/>
          <w:szCs w:val="22"/>
        </w:rPr>
      </w:pPr>
      <w:proofErr w:type="spellStart"/>
      <w:r w:rsidRPr="00225318">
        <w:rPr>
          <w:color w:val="000000"/>
          <w:sz w:val="22"/>
          <w:szCs w:val="22"/>
        </w:rPr>
        <w:t>Berdasarkan</w:t>
      </w:r>
      <w:proofErr w:type="spellEnd"/>
      <w:r w:rsidRPr="00225318">
        <w:rPr>
          <w:color w:val="000000"/>
          <w:sz w:val="22"/>
          <w:szCs w:val="22"/>
        </w:rPr>
        <w:t xml:space="preserve"> </w:t>
      </w:r>
      <w:proofErr w:type="spellStart"/>
      <w:r w:rsidRPr="00225318">
        <w:rPr>
          <w:color w:val="000000"/>
          <w:sz w:val="22"/>
          <w:szCs w:val="22"/>
        </w:rPr>
        <w:t>uraian</w:t>
      </w:r>
      <w:proofErr w:type="spellEnd"/>
      <w:r w:rsidRPr="00225318">
        <w:rPr>
          <w:color w:val="000000"/>
          <w:sz w:val="22"/>
          <w:szCs w:val="22"/>
        </w:rPr>
        <w:t xml:space="preserve"> di </w:t>
      </w:r>
      <w:proofErr w:type="spellStart"/>
      <w:r w:rsidRPr="00225318">
        <w:rPr>
          <w:color w:val="000000"/>
          <w:sz w:val="22"/>
          <w:szCs w:val="22"/>
        </w:rPr>
        <w:t>atas</w:t>
      </w:r>
      <w:proofErr w:type="spellEnd"/>
      <w:r w:rsidRPr="00225318">
        <w:rPr>
          <w:color w:val="000000"/>
          <w:sz w:val="22"/>
          <w:szCs w:val="22"/>
        </w:rPr>
        <w:t xml:space="preserve"> </w:t>
      </w:r>
      <w:proofErr w:type="spellStart"/>
      <w:r w:rsidRPr="00225318">
        <w:rPr>
          <w:color w:val="000000"/>
          <w:sz w:val="22"/>
          <w:szCs w:val="22"/>
        </w:rPr>
        <w:t>terdapat</w:t>
      </w:r>
      <w:proofErr w:type="spellEnd"/>
      <w:r w:rsidRPr="00225318">
        <w:rPr>
          <w:color w:val="000000"/>
          <w:sz w:val="22"/>
          <w:szCs w:val="22"/>
        </w:rPr>
        <w:t xml:space="preserve"> </w:t>
      </w:r>
      <w:proofErr w:type="spellStart"/>
      <w:r w:rsidRPr="00225318">
        <w:rPr>
          <w:color w:val="000000"/>
          <w:sz w:val="22"/>
          <w:szCs w:val="22"/>
        </w:rPr>
        <w:t>beberapa</w:t>
      </w:r>
      <w:proofErr w:type="spellEnd"/>
      <w:r w:rsidRPr="00225318">
        <w:rPr>
          <w:color w:val="000000"/>
          <w:sz w:val="22"/>
          <w:szCs w:val="22"/>
        </w:rPr>
        <w:t xml:space="preserve"> </w:t>
      </w:r>
      <w:proofErr w:type="spellStart"/>
      <w:r w:rsidRPr="00225318">
        <w:rPr>
          <w:color w:val="000000"/>
          <w:sz w:val="22"/>
          <w:szCs w:val="22"/>
        </w:rPr>
        <w:t>masalah</w:t>
      </w:r>
      <w:proofErr w:type="spellEnd"/>
      <w:r w:rsidRPr="00225318">
        <w:rPr>
          <w:color w:val="000000"/>
          <w:sz w:val="22"/>
          <w:szCs w:val="22"/>
        </w:rPr>
        <w:t xml:space="preserve"> </w:t>
      </w:r>
      <w:proofErr w:type="spellStart"/>
      <w:r w:rsidRPr="00225318">
        <w:rPr>
          <w:color w:val="000000"/>
          <w:sz w:val="22"/>
          <w:szCs w:val="22"/>
        </w:rPr>
        <w:t>yaitu</w:t>
      </w:r>
      <w:proofErr w:type="spellEnd"/>
      <w:r w:rsidRPr="00225318">
        <w:rPr>
          <w:color w:val="000000"/>
          <w:sz w:val="22"/>
          <w:szCs w:val="22"/>
        </w:rPr>
        <w:t xml:space="preserve"> </w:t>
      </w:r>
      <w:proofErr w:type="spellStart"/>
      <w:r w:rsidRPr="00225318">
        <w:rPr>
          <w:sz w:val="22"/>
          <w:szCs w:val="22"/>
        </w:rPr>
        <w:t>bagaimana</w:t>
      </w:r>
      <w:proofErr w:type="spellEnd"/>
      <w:r w:rsidRPr="00225318">
        <w:rPr>
          <w:sz w:val="22"/>
          <w:szCs w:val="22"/>
        </w:rPr>
        <w:t xml:space="preserve"> </w:t>
      </w:r>
      <w:proofErr w:type="spellStart"/>
      <w:r w:rsidRPr="00225318">
        <w:rPr>
          <w:sz w:val="22"/>
          <w:szCs w:val="22"/>
        </w:rPr>
        <w:t>cara</w:t>
      </w:r>
      <w:proofErr w:type="spellEnd"/>
      <w:r w:rsidRPr="00225318">
        <w:rPr>
          <w:sz w:val="22"/>
          <w:szCs w:val="22"/>
        </w:rPr>
        <w:t xml:space="preserve"> </w:t>
      </w:r>
      <w:proofErr w:type="spellStart"/>
      <w:r w:rsidRPr="00225318">
        <w:rPr>
          <w:sz w:val="22"/>
          <w:szCs w:val="22"/>
        </w:rPr>
        <w:t>pendesainan</w:t>
      </w:r>
      <w:proofErr w:type="spellEnd"/>
      <w:r w:rsidRPr="00225318">
        <w:rPr>
          <w:sz w:val="22"/>
          <w:szCs w:val="22"/>
        </w:rPr>
        <w:t xml:space="preserve"> </w:t>
      </w:r>
      <w:proofErr w:type="spellStart"/>
      <w:r w:rsidRPr="00225318">
        <w:rPr>
          <w:sz w:val="22"/>
          <w:szCs w:val="22"/>
        </w:rPr>
        <w:t>materi</w:t>
      </w:r>
      <w:proofErr w:type="spellEnd"/>
      <w:r w:rsidRPr="00225318">
        <w:rPr>
          <w:sz w:val="22"/>
          <w:szCs w:val="22"/>
        </w:rPr>
        <w:t xml:space="preserve"> </w:t>
      </w:r>
      <w:proofErr w:type="spellStart"/>
      <w:r w:rsidRPr="00225318">
        <w:rPr>
          <w:sz w:val="22"/>
          <w:szCs w:val="22"/>
        </w:rPr>
        <w:t>matematika</w:t>
      </w:r>
      <w:proofErr w:type="spellEnd"/>
      <w:r w:rsidRPr="00225318">
        <w:rPr>
          <w:sz w:val="22"/>
          <w:szCs w:val="22"/>
        </w:rPr>
        <w:t xml:space="preserve"> dan </w:t>
      </w:r>
      <w:proofErr w:type="spellStart"/>
      <w:r w:rsidRPr="00225318">
        <w:rPr>
          <w:sz w:val="22"/>
          <w:szCs w:val="22"/>
        </w:rPr>
        <w:t>pemanfaatannya</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w:t>
      </w:r>
      <w:proofErr w:type="spellStart"/>
      <w:proofErr w:type="gramStart"/>
      <w:r w:rsidRPr="00225318">
        <w:rPr>
          <w:sz w:val="22"/>
          <w:szCs w:val="22"/>
        </w:rPr>
        <w:t>menggunakan</w:t>
      </w:r>
      <w:proofErr w:type="spellEnd"/>
      <w:r w:rsidRPr="00225318">
        <w:rPr>
          <w:sz w:val="22"/>
          <w:szCs w:val="22"/>
        </w:rPr>
        <w:t xml:space="preserve">  </w:t>
      </w:r>
      <w:proofErr w:type="spellStart"/>
      <w:r w:rsidRPr="00225318">
        <w:rPr>
          <w:sz w:val="22"/>
          <w:szCs w:val="22"/>
        </w:rPr>
        <w:t>aplikasi</w:t>
      </w:r>
      <w:proofErr w:type="spellEnd"/>
      <w:proofErr w:type="gramEnd"/>
      <w:r w:rsidRPr="00225318">
        <w:rPr>
          <w:sz w:val="22"/>
          <w:szCs w:val="22"/>
        </w:rPr>
        <w:t xml:space="preserve"> </w:t>
      </w:r>
      <w:r w:rsidRPr="00225318">
        <w:rPr>
          <w:i/>
          <w:sz w:val="22"/>
          <w:szCs w:val="22"/>
        </w:rPr>
        <w:t>GeoGebra</w:t>
      </w:r>
      <w:r w:rsidRPr="00225318">
        <w:rPr>
          <w:sz w:val="22"/>
          <w:szCs w:val="22"/>
        </w:rPr>
        <w:t xml:space="preserve">  </w:t>
      </w:r>
      <w:proofErr w:type="spellStart"/>
      <w:r w:rsidRPr="00225318">
        <w:rPr>
          <w:sz w:val="22"/>
          <w:szCs w:val="22"/>
        </w:rPr>
        <w:t>sebagai</w:t>
      </w:r>
      <w:proofErr w:type="spellEnd"/>
      <w:r w:rsidRPr="00225318">
        <w:rPr>
          <w:sz w:val="22"/>
          <w:szCs w:val="22"/>
        </w:rPr>
        <w:t xml:space="preserve"> </w:t>
      </w:r>
      <w:proofErr w:type="spellStart"/>
      <w:r w:rsidRPr="00225318">
        <w:rPr>
          <w:sz w:val="22"/>
          <w:szCs w:val="22"/>
        </w:rPr>
        <w:t>sarana</w:t>
      </w:r>
      <w:proofErr w:type="spellEnd"/>
      <w:r w:rsidRPr="00225318">
        <w:rPr>
          <w:sz w:val="22"/>
          <w:szCs w:val="22"/>
        </w:rPr>
        <w:t xml:space="preserve"> </w:t>
      </w:r>
      <w:proofErr w:type="spellStart"/>
      <w:r w:rsidRPr="00225318">
        <w:rPr>
          <w:sz w:val="22"/>
          <w:szCs w:val="22"/>
        </w:rPr>
        <w:t>kegiatan</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siswa</w:t>
      </w:r>
      <w:proofErr w:type="spellEnd"/>
      <w:r w:rsidRPr="00225318">
        <w:rPr>
          <w:sz w:val="22"/>
          <w:szCs w:val="22"/>
        </w:rPr>
        <w:t>.</w:t>
      </w:r>
    </w:p>
    <w:p w14:paraId="1D2C1BA7" w14:textId="553630F3" w:rsidR="00225318" w:rsidRPr="00225318" w:rsidRDefault="00225318" w:rsidP="00225318">
      <w:pPr>
        <w:pStyle w:val="NoSpacing"/>
        <w:spacing w:line="360" w:lineRule="auto"/>
        <w:ind w:firstLine="720"/>
        <w:jc w:val="both"/>
        <w:rPr>
          <w:sz w:val="22"/>
          <w:szCs w:val="22"/>
        </w:rPr>
      </w:pPr>
      <w:proofErr w:type="spellStart"/>
      <w:r w:rsidRPr="00225318">
        <w:rPr>
          <w:sz w:val="22"/>
          <w:szCs w:val="22"/>
        </w:rPr>
        <w:t>Berdasarkan</w:t>
      </w:r>
      <w:proofErr w:type="spellEnd"/>
      <w:r w:rsidRPr="00225318">
        <w:rPr>
          <w:sz w:val="22"/>
          <w:szCs w:val="22"/>
        </w:rPr>
        <w:t xml:space="preserve"> </w:t>
      </w:r>
      <w:proofErr w:type="spellStart"/>
      <w:r w:rsidRPr="00225318">
        <w:rPr>
          <w:sz w:val="22"/>
          <w:szCs w:val="22"/>
        </w:rPr>
        <w:t>masalah</w:t>
      </w:r>
      <w:proofErr w:type="spellEnd"/>
      <w:r w:rsidRPr="00225318">
        <w:rPr>
          <w:sz w:val="22"/>
          <w:szCs w:val="22"/>
        </w:rPr>
        <w:t xml:space="preserve"> di </w:t>
      </w:r>
      <w:proofErr w:type="spellStart"/>
      <w:r w:rsidRPr="00225318">
        <w:rPr>
          <w:sz w:val="22"/>
          <w:szCs w:val="22"/>
        </w:rPr>
        <w:t>atas</w:t>
      </w:r>
      <w:proofErr w:type="spellEnd"/>
      <w:r w:rsidRPr="00225318">
        <w:rPr>
          <w:sz w:val="22"/>
          <w:szCs w:val="22"/>
        </w:rPr>
        <w:t xml:space="preserve"> </w:t>
      </w:r>
      <w:proofErr w:type="spellStart"/>
      <w:r w:rsidRPr="00225318">
        <w:rPr>
          <w:sz w:val="22"/>
          <w:szCs w:val="22"/>
        </w:rPr>
        <w:t>tujuan</w:t>
      </w:r>
      <w:proofErr w:type="spellEnd"/>
      <w:r w:rsidRPr="00225318">
        <w:rPr>
          <w:sz w:val="22"/>
          <w:szCs w:val="22"/>
        </w:rPr>
        <w:t xml:space="preserve"> yang </w:t>
      </w:r>
      <w:proofErr w:type="spellStart"/>
      <w:r w:rsidRPr="00225318">
        <w:rPr>
          <w:sz w:val="22"/>
          <w:szCs w:val="22"/>
        </w:rPr>
        <w:t>diharapkan</w:t>
      </w:r>
      <w:proofErr w:type="spellEnd"/>
      <w:r w:rsidRPr="00225318">
        <w:rPr>
          <w:sz w:val="22"/>
          <w:szCs w:val="22"/>
        </w:rPr>
        <w:t xml:space="preserve"> </w:t>
      </w:r>
      <w:proofErr w:type="spellStart"/>
      <w:r w:rsidRPr="00225318">
        <w:rPr>
          <w:sz w:val="22"/>
          <w:szCs w:val="22"/>
        </w:rPr>
        <w:t>dari</w:t>
      </w:r>
      <w:proofErr w:type="spellEnd"/>
      <w:r w:rsidRPr="00225318">
        <w:rPr>
          <w:sz w:val="22"/>
          <w:szCs w:val="22"/>
        </w:rPr>
        <w:t xml:space="preserve"> </w:t>
      </w:r>
      <w:proofErr w:type="spellStart"/>
      <w:r w:rsidRPr="00225318">
        <w:rPr>
          <w:sz w:val="22"/>
          <w:szCs w:val="22"/>
        </w:rPr>
        <w:t>penelitian</w:t>
      </w:r>
      <w:proofErr w:type="spellEnd"/>
      <w:r w:rsidRPr="00225318">
        <w:rPr>
          <w:sz w:val="22"/>
          <w:szCs w:val="22"/>
        </w:rPr>
        <w:t xml:space="preserve"> </w:t>
      </w:r>
      <w:proofErr w:type="spellStart"/>
      <w:r w:rsidRPr="00225318">
        <w:rPr>
          <w:sz w:val="22"/>
          <w:szCs w:val="22"/>
        </w:rPr>
        <w:t>ini</w:t>
      </w:r>
      <w:proofErr w:type="spellEnd"/>
      <w:r w:rsidRPr="00225318">
        <w:rPr>
          <w:sz w:val="22"/>
          <w:szCs w:val="22"/>
        </w:rPr>
        <w:t xml:space="preserve"> </w:t>
      </w:r>
      <w:proofErr w:type="spellStart"/>
      <w:r w:rsidRPr="00225318">
        <w:rPr>
          <w:sz w:val="22"/>
          <w:szCs w:val="22"/>
        </w:rPr>
        <w:t>adalah</w:t>
      </w:r>
      <w:proofErr w:type="spellEnd"/>
      <w:r w:rsidRPr="00225318">
        <w:rPr>
          <w:sz w:val="22"/>
          <w:szCs w:val="22"/>
        </w:rPr>
        <w:t xml:space="preserve"> </w:t>
      </w:r>
      <w:proofErr w:type="spellStart"/>
      <w:r w:rsidRPr="00225318">
        <w:rPr>
          <w:sz w:val="22"/>
          <w:szCs w:val="22"/>
        </w:rPr>
        <w:t>menghasilkan</w:t>
      </w:r>
      <w:proofErr w:type="spellEnd"/>
      <w:r w:rsidRPr="00225318">
        <w:rPr>
          <w:sz w:val="22"/>
          <w:szCs w:val="22"/>
        </w:rPr>
        <w:t xml:space="preserve"> </w:t>
      </w:r>
      <w:proofErr w:type="spellStart"/>
      <w:r w:rsidRPr="00225318">
        <w:rPr>
          <w:sz w:val="22"/>
          <w:szCs w:val="22"/>
        </w:rPr>
        <w:t>desain</w:t>
      </w:r>
      <w:proofErr w:type="spellEnd"/>
      <w:r w:rsidRPr="00225318">
        <w:rPr>
          <w:sz w:val="22"/>
          <w:szCs w:val="22"/>
        </w:rPr>
        <w:t xml:space="preserve"> </w:t>
      </w:r>
      <w:proofErr w:type="spellStart"/>
      <w:r w:rsidRPr="00225318">
        <w:rPr>
          <w:sz w:val="22"/>
          <w:szCs w:val="22"/>
        </w:rPr>
        <w:t>materi</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Matematika</w:t>
      </w:r>
      <w:proofErr w:type="spellEnd"/>
      <w:r w:rsidRPr="00225318">
        <w:rPr>
          <w:sz w:val="22"/>
          <w:szCs w:val="22"/>
        </w:rPr>
        <w:t xml:space="preserve"> yang </w:t>
      </w:r>
      <w:proofErr w:type="spellStart"/>
      <w:r w:rsidRPr="00225318">
        <w:rPr>
          <w:sz w:val="22"/>
          <w:szCs w:val="22"/>
        </w:rPr>
        <w:t>mudah</w:t>
      </w:r>
      <w:proofErr w:type="spellEnd"/>
      <w:r w:rsidRPr="00225318">
        <w:rPr>
          <w:sz w:val="22"/>
          <w:szCs w:val="22"/>
        </w:rPr>
        <w:t xml:space="preserve"> </w:t>
      </w:r>
      <w:proofErr w:type="spellStart"/>
      <w:r w:rsidRPr="00225318">
        <w:rPr>
          <w:sz w:val="22"/>
          <w:szCs w:val="22"/>
        </w:rPr>
        <w:t>dipahami</w:t>
      </w:r>
      <w:proofErr w:type="spellEnd"/>
      <w:r w:rsidRPr="00225318">
        <w:rPr>
          <w:sz w:val="22"/>
          <w:szCs w:val="22"/>
        </w:rPr>
        <w:t xml:space="preserve"> dan </w:t>
      </w:r>
      <w:proofErr w:type="spellStart"/>
      <w:r w:rsidRPr="00225318">
        <w:rPr>
          <w:sz w:val="22"/>
          <w:szCs w:val="22"/>
        </w:rPr>
        <w:t>digunakan</w:t>
      </w:r>
      <w:proofErr w:type="spellEnd"/>
      <w:r w:rsidRPr="00225318">
        <w:rPr>
          <w:sz w:val="22"/>
          <w:szCs w:val="22"/>
        </w:rPr>
        <w:t xml:space="preserve"> oleh </w:t>
      </w:r>
      <w:proofErr w:type="spellStart"/>
      <w:r w:rsidRPr="00225318">
        <w:rPr>
          <w:sz w:val="22"/>
          <w:szCs w:val="22"/>
        </w:rPr>
        <w:t>siswa</w:t>
      </w:r>
      <w:proofErr w:type="spellEnd"/>
      <w:r w:rsidRPr="00225318">
        <w:rPr>
          <w:sz w:val="22"/>
          <w:szCs w:val="22"/>
        </w:rPr>
        <w:t xml:space="preserve">. </w:t>
      </w:r>
      <w:proofErr w:type="spellStart"/>
      <w:r w:rsidRPr="00225318">
        <w:rPr>
          <w:sz w:val="22"/>
          <w:szCs w:val="22"/>
        </w:rPr>
        <w:t>sebagai</w:t>
      </w:r>
      <w:proofErr w:type="spellEnd"/>
      <w:r w:rsidRPr="00225318">
        <w:rPr>
          <w:sz w:val="22"/>
          <w:szCs w:val="22"/>
        </w:rPr>
        <w:t xml:space="preserve"> </w:t>
      </w:r>
      <w:proofErr w:type="spellStart"/>
      <w:proofErr w:type="gramStart"/>
      <w:r w:rsidRPr="00225318">
        <w:rPr>
          <w:sz w:val="22"/>
          <w:szCs w:val="22"/>
        </w:rPr>
        <w:t>sarana</w:t>
      </w:r>
      <w:proofErr w:type="spellEnd"/>
      <w:r w:rsidRPr="00225318">
        <w:rPr>
          <w:sz w:val="22"/>
          <w:szCs w:val="22"/>
        </w:rPr>
        <w:t xml:space="preserve">  </w:t>
      </w:r>
      <w:proofErr w:type="spellStart"/>
      <w:r w:rsidRPr="00225318">
        <w:rPr>
          <w:sz w:val="22"/>
          <w:szCs w:val="22"/>
        </w:rPr>
        <w:t>kegiatan</w:t>
      </w:r>
      <w:proofErr w:type="spellEnd"/>
      <w:proofErr w:type="gramEnd"/>
      <w:r w:rsidRPr="00225318">
        <w:rPr>
          <w:sz w:val="22"/>
          <w:szCs w:val="22"/>
        </w:rPr>
        <w:t xml:space="preserve"> </w:t>
      </w:r>
      <w:proofErr w:type="spellStart"/>
      <w:r w:rsidRPr="00225318">
        <w:rPr>
          <w:sz w:val="22"/>
          <w:szCs w:val="22"/>
        </w:rPr>
        <w:t>pembelajaran</w:t>
      </w:r>
      <w:proofErr w:type="spellEnd"/>
      <w:r w:rsidRPr="00225318">
        <w:rPr>
          <w:sz w:val="22"/>
          <w:szCs w:val="22"/>
        </w:rPr>
        <w:t>.</w:t>
      </w:r>
    </w:p>
    <w:p w14:paraId="5650BE6F" w14:textId="708F2F48" w:rsidR="00225318" w:rsidRDefault="00225318" w:rsidP="00225318">
      <w:pPr>
        <w:pStyle w:val="NoSpacing"/>
        <w:spacing w:line="360" w:lineRule="auto"/>
        <w:ind w:firstLine="720"/>
        <w:jc w:val="both"/>
        <w:rPr>
          <w:sz w:val="22"/>
          <w:szCs w:val="22"/>
        </w:rPr>
      </w:pPr>
      <w:r w:rsidRPr="00225318">
        <w:rPr>
          <w:color w:val="000000"/>
          <w:sz w:val="22"/>
          <w:szCs w:val="22"/>
        </w:rPr>
        <w:t xml:space="preserve">Adapun </w:t>
      </w:r>
      <w:proofErr w:type="spellStart"/>
      <w:r w:rsidRPr="00225318">
        <w:rPr>
          <w:color w:val="000000"/>
          <w:sz w:val="22"/>
          <w:szCs w:val="22"/>
        </w:rPr>
        <w:t>manfaat</w:t>
      </w:r>
      <w:proofErr w:type="spellEnd"/>
      <w:r w:rsidRPr="00225318">
        <w:rPr>
          <w:color w:val="000000"/>
          <w:sz w:val="22"/>
          <w:szCs w:val="22"/>
        </w:rPr>
        <w:t xml:space="preserve"> yang </w:t>
      </w:r>
      <w:proofErr w:type="spellStart"/>
      <w:r w:rsidRPr="00225318">
        <w:rPr>
          <w:color w:val="000000"/>
          <w:sz w:val="22"/>
          <w:szCs w:val="22"/>
        </w:rPr>
        <w:t>diperoleh</w:t>
      </w:r>
      <w:proofErr w:type="spellEnd"/>
      <w:r w:rsidRPr="00225318">
        <w:rPr>
          <w:color w:val="000000"/>
          <w:sz w:val="22"/>
          <w:szCs w:val="22"/>
        </w:rPr>
        <w:t xml:space="preserve"> </w:t>
      </w:r>
      <w:proofErr w:type="spellStart"/>
      <w:r w:rsidRPr="00225318">
        <w:rPr>
          <w:color w:val="000000"/>
          <w:sz w:val="22"/>
          <w:szCs w:val="22"/>
        </w:rPr>
        <w:t>dari</w:t>
      </w:r>
      <w:proofErr w:type="spellEnd"/>
      <w:r w:rsidRPr="00225318">
        <w:rPr>
          <w:color w:val="000000"/>
          <w:sz w:val="22"/>
          <w:szCs w:val="22"/>
        </w:rPr>
        <w:t xml:space="preserve"> </w:t>
      </w:r>
      <w:proofErr w:type="spellStart"/>
      <w:r w:rsidRPr="00225318">
        <w:rPr>
          <w:color w:val="000000"/>
          <w:sz w:val="22"/>
          <w:szCs w:val="22"/>
        </w:rPr>
        <w:t>penelitian</w:t>
      </w:r>
      <w:proofErr w:type="spellEnd"/>
      <w:r w:rsidRPr="00225318">
        <w:rPr>
          <w:color w:val="000000"/>
          <w:sz w:val="22"/>
          <w:szCs w:val="22"/>
        </w:rPr>
        <w:t xml:space="preserve"> </w:t>
      </w:r>
      <w:proofErr w:type="spellStart"/>
      <w:r w:rsidRPr="00225318">
        <w:rPr>
          <w:color w:val="000000"/>
          <w:sz w:val="22"/>
          <w:szCs w:val="22"/>
        </w:rPr>
        <w:t>ini</w:t>
      </w:r>
      <w:proofErr w:type="spellEnd"/>
      <w:r w:rsidRPr="00225318">
        <w:rPr>
          <w:color w:val="000000"/>
          <w:sz w:val="22"/>
          <w:szCs w:val="22"/>
        </w:rPr>
        <w:t xml:space="preserve"> </w:t>
      </w:r>
      <w:proofErr w:type="spellStart"/>
      <w:r w:rsidRPr="00225318">
        <w:rPr>
          <w:color w:val="000000"/>
          <w:sz w:val="22"/>
          <w:szCs w:val="22"/>
        </w:rPr>
        <w:t>bagi</w:t>
      </w:r>
      <w:proofErr w:type="spellEnd"/>
      <w:r w:rsidRPr="00225318">
        <w:rPr>
          <w:color w:val="000000"/>
          <w:sz w:val="22"/>
          <w:szCs w:val="22"/>
        </w:rPr>
        <w:t xml:space="preserve"> guru </w:t>
      </w:r>
      <w:proofErr w:type="spellStart"/>
      <w:r w:rsidRPr="00225318">
        <w:rPr>
          <w:sz w:val="22"/>
          <w:szCs w:val="22"/>
        </w:rPr>
        <w:t>adalah</w:t>
      </w:r>
      <w:proofErr w:type="spellEnd"/>
      <w:r w:rsidRPr="00225318">
        <w:rPr>
          <w:sz w:val="22"/>
          <w:szCs w:val="22"/>
        </w:rPr>
        <w:t xml:space="preserve"> </w:t>
      </w:r>
      <w:proofErr w:type="spellStart"/>
      <w:r w:rsidRPr="00225318">
        <w:rPr>
          <w:sz w:val="22"/>
          <w:szCs w:val="22"/>
        </w:rPr>
        <w:t>diperoleh</w:t>
      </w:r>
      <w:proofErr w:type="spellEnd"/>
      <w:r w:rsidRPr="00225318">
        <w:rPr>
          <w:sz w:val="22"/>
          <w:szCs w:val="22"/>
        </w:rPr>
        <w:t xml:space="preserve"> </w:t>
      </w:r>
      <w:proofErr w:type="spellStart"/>
      <w:r w:rsidRPr="00225318">
        <w:rPr>
          <w:sz w:val="22"/>
          <w:szCs w:val="22"/>
        </w:rPr>
        <w:t>hasil</w:t>
      </w:r>
      <w:proofErr w:type="spellEnd"/>
      <w:r w:rsidRPr="00225318">
        <w:rPr>
          <w:sz w:val="22"/>
          <w:szCs w:val="22"/>
        </w:rPr>
        <w:t xml:space="preserve"> </w:t>
      </w:r>
      <w:proofErr w:type="spellStart"/>
      <w:r w:rsidRPr="00225318">
        <w:rPr>
          <w:sz w:val="22"/>
          <w:szCs w:val="22"/>
        </w:rPr>
        <w:t>desain</w:t>
      </w:r>
      <w:proofErr w:type="spellEnd"/>
      <w:r w:rsidRPr="00225318">
        <w:rPr>
          <w:sz w:val="22"/>
          <w:szCs w:val="22"/>
        </w:rPr>
        <w:t xml:space="preserve"> </w:t>
      </w:r>
      <w:proofErr w:type="spellStart"/>
      <w:r w:rsidRPr="00225318">
        <w:rPr>
          <w:sz w:val="22"/>
          <w:szCs w:val="22"/>
        </w:rPr>
        <w:t>materi</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Matematika</w:t>
      </w:r>
      <w:proofErr w:type="spellEnd"/>
      <w:r w:rsidRPr="00225318">
        <w:rPr>
          <w:sz w:val="22"/>
          <w:szCs w:val="22"/>
        </w:rPr>
        <w:t xml:space="preserve"> di </w:t>
      </w:r>
      <w:proofErr w:type="spellStart"/>
      <w:r w:rsidRPr="00225318">
        <w:rPr>
          <w:sz w:val="22"/>
          <w:szCs w:val="22"/>
        </w:rPr>
        <w:t>sekolah</w:t>
      </w:r>
      <w:proofErr w:type="spellEnd"/>
      <w:r w:rsidRPr="00225318">
        <w:rPr>
          <w:sz w:val="22"/>
          <w:szCs w:val="22"/>
        </w:rPr>
        <w:t xml:space="preserve"> dan </w:t>
      </w:r>
      <w:proofErr w:type="spellStart"/>
      <w:r w:rsidRPr="00225318">
        <w:rPr>
          <w:sz w:val="22"/>
          <w:szCs w:val="22"/>
        </w:rPr>
        <w:t>bagi</w:t>
      </w:r>
      <w:proofErr w:type="spellEnd"/>
      <w:r w:rsidRPr="00225318">
        <w:rPr>
          <w:sz w:val="22"/>
          <w:szCs w:val="22"/>
        </w:rPr>
        <w:t xml:space="preserve"> </w:t>
      </w:r>
      <w:proofErr w:type="spellStart"/>
      <w:r w:rsidRPr="00225318">
        <w:rPr>
          <w:sz w:val="22"/>
          <w:szCs w:val="22"/>
        </w:rPr>
        <w:t>siswa</w:t>
      </w:r>
      <w:proofErr w:type="spellEnd"/>
      <w:r w:rsidRPr="00225318">
        <w:rPr>
          <w:sz w:val="22"/>
          <w:szCs w:val="22"/>
        </w:rPr>
        <w:t xml:space="preserve"> </w:t>
      </w:r>
      <w:proofErr w:type="spellStart"/>
      <w:r w:rsidRPr="00225318">
        <w:rPr>
          <w:sz w:val="22"/>
          <w:szCs w:val="22"/>
        </w:rPr>
        <w:t>adalah</w:t>
      </w:r>
      <w:proofErr w:type="spellEnd"/>
      <w:r w:rsidRPr="00225318">
        <w:rPr>
          <w:sz w:val="22"/>
          <w:szCs w:val="22"/>
        </w:rPr>
        <w:t xml:space="preserve"> </w:t>
      </w:r>
      <w:proofErr w:type="spellStart"/>
      <w:r w:rsidRPr="00225318">
        <w:rPr>
          <w:sz w:val="22"/>
          <w:szCs w:val="22"/>
        </w:rPr>
        <w:t>melatih</w:t>
      </w:r>
      <w:proofErr w:type="spellEnd"/>
      <w:r w:rsidRPr="00225318">
        <w:rPr>
          <w:sz w:val="22"/>
          <w:szCs w:val="22"/>
        </w:rPr>
        <w:t xml:space="preserve"> dan </w:t>
      </w:r>
      <w:proofErr w:type="spellStart"/>
      <w:r w:rsidRPr="00225318">
        <w:rPr>
          <w:sz w:val="22"/>
          <w:szCs w:val="22"/>
        </w:rPr>
        <w:t>membiasakan</w:t>
      </w:r>
      <w:proofErr w:type="spellEnd"/>
      <w:r w:rsidRPr="00225318">
        <w:rPr>
          <w:sz w:val="22"/>
          <w:szCs w:val="22"/>
        </w:rPr>
        <w:t xml:space="preserve"> </w:t>
      </w:r>
      <w:proofErr w:type="spellStart"/>
      <w:r w:rsidRPr="00225318">
        <w:rPr>
          <w:sz w:val="22"/>
          <w:szCs w:val="22"/>
        </w:rPr>
        <w:t>siswa</w:t>
      </w:r>
      <w:proofErr w:type="spellEnd"/>
      <w:r w:rsidRPr="00225318">
        <w:rPr>
          <w:sz w:val="22"/>
          <w:szCs w:val="22"/>
        </w:rPr>
        <w:t xml:space="preserve"> </w:t>
      </w:r>
      <w:proofErr w:type="spellStart"/>
      <w:r w:rsidRPr="00225318">
        <w:rPr>
          <w:sz w:val="22"/>
          <w:szCs w:val="22"/>
        </w:rPr>
        <w:t>dalam</w:t>
      </w:r>
      <w:proofErr w:type="spellEnd"/>
      <w:r w:rsidRPr="00225318">
        <w:rPr>
          <w:sz w:val="22"/>
          <w:szCs w:val="22"/>
        </w:rPr>
        <w:t xml:space="preserve"> </w:t>
      </w:r>
      <w:proofErr w:type="spellStart"/>
      <w:r w:rsidRPr="00225318">
        <w:rPr>
          <w:sz w:val="22"/>
          <w:szCs w:val="22"/>
        </w:rPr>
        <w:t>meningkatkan</w:t>
      </w:r>
      <w:proofErr w:type="spellEnd"/>
      <w:r w:rsidRPr="00225318">
        <w:rPr>
          <w:sz w:val="22"/>
          <w:szCs w:val="22"/>
        </w:rPr>
        <w:t xml:space="preserve"> </w:t>
      </w:r>
      <w:proofErr w:type="spellStart"/>
      <w:r w:rsidRPr="00225318">
        <w:rPr>
          <w:sz w:val="22"/>
          <w:szCs w:val="22"/>
        </w:rPr>
        <w:t>kemampuan</w:t>
      </w:r>
      <w:proofErr w:type="spellEnd"/>
      <w:r w:rsidRPr="00225318">
        <w:rPr>
          <w:sz w:val="22"/>
          <w:szCs w:val="22"/>
        </w:rPr>
        <w:t xml:space="preserve"> </w:t>
      </w:r>
      <w:proofErr w:type="spellStart"/>
      <w:r w:rsidRPr="00225318">
        <w:rPr>
          <w:sz w:val="22"/>
          <w:szCs w:val="22"/>
        </w:rPr>
        <w:t>pemahaman</w:t>
      </w:r>
      <w:proofErr w:type="spellEnd"/>
      <w:r w:rsidRPr="00225318">
        <w:rPr>
          <w:sz w:val="22"/>
          <w:szCs w:val="22"/>
        </w:rPr>
        <w:t xml:space="preserve"> </w:t>
      </w:r>
      <w:proofErr w:type="spellStart"/>
      <w:r w:rsidRPr="00225318">
        <w:rPr>
          <w:sz w:val="22"/>
          <w:szCs w:val="22"/>
        </w:rPr>
        <w:t>konsep</w:t>
      </w:r>
      <w:proofErr w:type="spellEnd"/>
      <w:r w:rsidRPr="00225318">
        <w:rPr>
          <w:sz w:val="22"/>
          <w:szCs w:val="22"/>
        </w:rPr>
        <w:t xml:space="preserve">, </w:t>
      </w:r>
      <w:proofErr w:type="spellStart"/>
      <w:r w:rsidRPr="00225318">
        <w:rPr>
          <w:sz w:val="22"/>
          <w:szCs w:val="22"/>
        </w:rPr>
        <w:t>penalaran</w:t>
      </w:r>
      <w:proofErr w:type="spellEnd"/>
      <w:r w:rsidRPr="00225318">
        <w:rPr>
          <w:sz w:val="22"/>
          <w:szCs w:val="22"/>
        </w:rPr>
        <w:t xml:space="preserve">, dan </w:t>
      </w:r>
      <w:proofErr w:type="spellStart"/>
      <w:r w:rsidRPr="00225318">
        <w:rPr>
          <w:sz w:val="22"/>
          <w:szCs w:val="22"/>
        </w:rPr>
        <w:t>mengemukakan</w:t>
      </w:r>
      <w:proofErr w:type="spellEnd"/>
      <w:r w:rsidRPr="00225318">
        <w:rPr>
          <w:sz w:val="22"/>
          <w:szCs w:val="22"/>
        </w:rPr>
        <w:t xml:space="preserve"> ide </w:t>
      </w:r>
      <w:proofErr w:type="spellStart"/>
      <w:r w:rsidRPr="00225318">
        <w:rPr>
          <w:sz w:val="22"/>
          <w:szCs w:val="22"/>
        </w:rPr>
        <w:t>serta</w:t>
      </w:r>
      <w:proofErr w:type="spellEnd"/>
      <w:r w:rsidRPr="00225318">
        <w:rPr>
          <w:sz w:val="22"/>
          <w:szCs w:val="22"/>
        </w:rPr>
        <w:t xml:space="preserve"> </w:t>
      </w:r>
      <w:proofErr w:type="spellStart"/>
      <w:r w:rsidRPr="00225318">
        <w:rPr>
          <w:sz w:val="22"/>
          <w:szCs w:val="22"/>
        </w:rPr>
        <w:t>gagasan</w:t>
      </w:r>
      <w:proofErr w:type="spellEnd"/>
      <w:r w:rsidRPr="00225318">
        <w:rPr>
          <w:sz w:val="22"/>
          <w:szCs w:val="22"/>
        </w:rPr>
        <w:t xml:space="preserve"> </w:t>
      </w:r>
      <w:proofErr w:type="spellStart"/>
      <w:r w:rsidRPr="00225318">
        <w:rPr>
          <w:sz w:val="22"/>
          <w:szCs w:val="22"/>
        </w:rPr>
        <w:t>dengan</w:t>
      </w:r>
      <w:proofErr w:type="spellEnd"/>
      <w:r w:rsidRPr="00225318">
        <w:rPr>
          <w:sz w:val="22"/>
          <w:szCs w:val="22"/>
        </w:rPr>
        <w:t xml:space="preserve"> media </w:t>
      </w:r>
      <w:proofErr w:type="spellStart"/>
      <w:r w:rsidRPr="00225318">
        <w:rPr>
          <w:sz w:val="22"/>
          <w:szCs w:val="22"/>
        </w:rPr>
        <w:t>komputer</w:t>
      </w:r>
      <w:proofErr w:type="spellEnd"/>
      <w:r w:rsidRPr="00225318">
        <w:rPr>
          <w:sz w:val="22"/>
          <w:szCs w:val="22"/>
        </w:rPr>
        <w:t>.</w:t>
      </w:r>
    </w:p>
    <w:p w14:paraId="498E8327" w14:textId="505AAB81" w:rsidR="002F479D" w:rsidRDefault="002F479D" w:rsidP="002F479D">
      <w:pPr>
        <w:pStyle w:val="NoSpacing"/>
        <w:spacing w:line="360" w:lineRule="auto"/>
        <w:jc w:val="both"/>
        <w:rPr>
          <w:sz w:val="22"/>
          <w:szCs w:val="22"/>
        </w:rPr>
      </w:pPr>
      <w:proofErr w:type="spellStart"/>
      <w:r w:rsidRPr="002F479D">
        <w:rPr>
          <w:sz w:val="22"/>
          <w:szCs w:val="22"/>
        </w:rPr>
        <w:t>Menurut</w:t>
      </w:r>
      <w:proofErr w:type="spellEnd"/>
      <w:r w:rsidRPr="002F479D">
        <w:rPr>
          <w:sz w:val="22"/>
          <w:szCs w:val="22"/>
        </w:rPr>
        <w:t xml:space="preserve"> </w:t>
      </w:r>
      <w:proofErr w:type="spellStart"/>
      <w:r w:rsidRPr="002F479D">
        <w:rPr>
          <w:sz w:val="22"/>
          <w:szCs w:val="22"/>
        </w:rPr>
        <w:t>Hilgarde</w:t>
      </w:r>
      <w:proofErr w:type="spellEnd"/>
      <w:r w:rsidRPr="002F479D">
        <w:rPr>
          <w:sz w:val="22"/>
          <w:szCs w:val="22"/>
        </w:rPr>
        <w:t xml:space="preserve"> dan Bower </w:t>
      </w:r>
      <w:proofErr w:type="spellStart"/>
      <w:r w:rsidRPr="002F479D">
        <w:rPr>
          <w:sz w:val="22"/>
          <w:szCs w:val="22"/>
        </w:rPr>
        <w:t>dalam</w:t>
      </w:r>
      <w:proofErr w:type="spellEnd"/>
      <w:r w:rsidRPr="002F479D">
        <w:rPr>
          <w:sz w:val="22"/>
          <w:szCs w:val="22"/>
        </w:rPr>
        <w:t xml:space="preserve"> </w:t>
      </w:r>
      <w:proofErr w:type="spellStart"/>
      <w:r w:rsidRPr="002F479D">
        <w:rPr>
          <w:sz w:val="22"/>
          <w:szCs w:val="22"/>
        </w:rPr>
        <w:t>buku</w:t>
      </w:r>
      <w:proofErr w:type="spellEnd"/>
      <w:r w:rsidRPr="002F479D">
        <w:rPr>
          <w:sz w:val="22"/>
          <w:szCs w:val="22"/>
        </w:rPr>
        <w:t xml:space="preserve"> </w:t>
      </w:r>
      <w:proofErr w:type="spellStart"/>
      <w:r w:rsidRPr="002F479D">
        <w:rPr>
          <w:sz w:val="22"/>
          <w:szCs w:val="22"/>
        </w:rPr>
        <w:t>Psikologi</w:t>
      </w:r>
      <w:proofErr w:type="spellEnd"/>
      <w:r w:rsidRPr="002F479D">
        <w:rPr>
          <w:sz w:val="22"/>
          <w:szCs w:val="22"/>
        </w:rPr>
        <w:t xml:space="preserve"> </w:t>
      </w:r>
      <w:proofErr w:type="gramStart"/>
      <w:r w:rsidRPr="002F479D">
        <w:rPr>
          <w:sz w:val="22"/>
          <w:szCs w:val="22"/>
        </w:rPr>
        <w:t>Pendidikan ,</w:t>
      </w:r>
      <w:proofErr w:type="gramEnd"/>
      <w:r w:rsidRPr="002F479D">
        <w:rPr>
          <w:sz w:val="22"/>
          <w:szCs w:val="22"/>
        </w:rPr>
        <w:t xml:space="preserve"> </w:t>
      </w:r>
      <w:proofErr w:type="spellStart"/>
      <w:r w:rsidRPr="002F479D">
        <w:rPr>
          <w:sz w:val="22"/>
          <w:szCs w:val="22"/>
        </w:rPr>
        <w:t>Purwanto</w:t>
      </w:r>
      <w:proofErr w:type="spellEnd"/>
      <w:r w:rsidRPr="002F479D">
        <w:rPr>
          <w:sz w:val="22"/>
          <w:szCs w:val="22"/>
        </w:rPr>
        <w:t xml:space="preserve"> ( 1990 : 84 ), “</w:t>
      </w:r>
      <w:proofErr w:type="spellStart"/>
      <w:r w:rsidRPr="002F479D">
        <w:rPr>
          <w:sz w:val="22"/>
          <w:szCs w:val="22"/>
        </w:rPr>
        <w:t>Belajar</w:t>
      </w:r>
      <w:proofErr w:type="spellEnd"/>
      <w:r w:rsidRPr="002F479D">
        <w:rPr>
          <w:sz w:val="22"/>
          <w:szCs w:val="22"/>
        </w:rPr>
        <w:t xml:space="preserve"> </w:t>
      </w:r>
      <w:proofErr w:type="spellStart"/>
      <w:r w:rsidRPr="002F479D">
        <w:rPr>
          <w:sz w:val="22"/>
          <w:szCs w:val="22"/>
        </w:rPr>
        <w:t>adalah</w:t>
      </w:r>
      <w:proofErr w:type="spellEnd"/>
      <w:r w:rsidRPr="002F479D">
        <w:rPr>
          <w:sz w:val="22"/>
          <w:szCs w:val="22"/>
        </w:rPr>
        <w:t xml:space="preserve"> </w:t>
      </w:r>
      <w:proofErr w:type="spellStart"/>
      <w:r w:rsidRPr="002F479D">
        <w:rPr>
          <w:sz w:val="22"/>
          <w:szCs w:val="22"/>
        </w:rPr>
        <w:t>berhubungan</w:t>
      </w:r>
      <w:proofErr w:type="spellEnd"/>
      <w:r w:rsidRPr="002F479D">
        <w:rPr>
          <w:sz w:val="22"/>
          <w:szCs w:val="22"/>
        </w:rPr>
        <w:t xml:space="preserve"> </w:t>
      </w:r>
      <w:proofErr w:type="spellStart"/>
      <w:r w:rsidRPr="002F479D">
        <w:rPr>
          <w:sz w:val="22"/>
          <w:szCs w:val="22"/>
        </w:rPr>
        <w:t>dengan</w:t>
      </w:r>
      <w:proofErr w:type="spellEnd"/>
      <w:r w:rsidRPr="002F479D">
        <w:rPr>
          <w:sz w:val="22"/>
          <w:szCs w:val="22"/>
        </w:rPr>
        <w:t xml:space="preserve"> </w:t>
      </w:r>
      <w:proofErr w:type="spellStart"/>
      <w:r w:rsidRPr="002F479D">
        <w:rPr>
          <w:sz w:val="22"/>
          <w:szCs w:val="22"/>
        </w:rPr>
        <w:t>tingkah</w:t>
      </w:r>
      <w:proofErr w:type="spellEnd"/>
      <w:r w:rsidRPr="002F479D">
        <w:rPr>
          <w:sz w:val="22"/>
          <w:szCs w:val="22"/>
        </w:rPr>
        <w:t xml:space="preserve"> </w:t>
      </w:r>
      <w:proofErr w:type="spellStart"/>
      <w:r w:rsidRPr="002F479D">
        <w:rPr>
          <w:sz w:val="22"/>
          <w:szCs w:val="22"/>
        </w:rPr>
        <w:t>laku</w:t>
      </w:r>
      <w:proofErr w:type="spellEnd"/>
      <w:r w:rsidRPr="002F479D">
        <w:rPr>
          <w:sz w:val="22"/>
          <w:szCs w:val="22"/>
        </w:rPr>
        <w:t xml:space="preserve"> </w:t>
      </w:r>
      <w:proofErr w:type="spellStart"/>
      <w:r w:rsidRPr="002F479D">
        <w:rPr>
          <w:sz w:val="22"/>
          <w:szCs w:val="22"/>
        </w:rPr>
        <w:t>seseorang</w:t>
      </w:r>
      <w:proofErr w:type="spellEnd"/>
      <w:r w:rsidRPr="002F479D">
        <w:rPr>
          <w:sz w:val="22"/>
          <w:szCs w:val="22"/>
        </w:rPr>
        <w:t xml:space="preserve"> </w:t>
      </w:r>
      <w:proofErr w:type="spellStart"/>
      <w:r w:rsidRPr="002F479D">
        <w:rPr>
          <w:sz w:val="22"/>
          <w:szCs w:val="22"/>
        </w:rPr>
        <w:t>terhadap</w:t>
      </w:r>
      <w:proofErr w:type="spellEnd"/>
      <w:r w:rsidRPr="002F479D">
        <w:rPr>
          <w:sz w:val="22"/>
          <w:szCs w:val="22"/>
        </w:rPr>
        <w:t xml:space="preserve"> </w:t>
      </w:r>
      <w:proofErr w:type="spellStart"/>
      <w:r w:rsidRPr="002F479D">
        <w:rPr>
          <w:sz w:val="22"/>
          <w:szCs w:val="22"/>
        </w:rPr>
        <w:t>sesuatu</w:t>
      </w:r>
      <w:proofErr w:type="spellEnd"/>
      <w:r w:rsidRPr="002F479D">
        <w:rPr>
          <w:sz w:val="22"/>
          <w:szCs w:val="22"/>
        </w:rPr>
        <w:t xml:space="preserve"> </w:t>
      </w:r>
      <w:proofErr w:type="spellStart"/>
      <w:r w:rsidRPr="002F479D">
        <w:rPr>
          <w:sz w:val="22"/>
          <w:szCs w:val="22"/>
        </w:rPr>
        <w:t>tertentu</w:t>
      </w:r>
      <w:proofErr w:type="spellEnd"/>
      <w:r w:rsidRPr="002F479D">
        <w:rPr>
          <w:sz w:val="22"/>
          <w:szCs w:val="22"/>
        </w:rPr>
        <w:t xml:space="preserve"> yang </w:t>
      </w:r>
      <w:proofErr w:type="spellStart"/>
      <w:r w:rsidRPr="002F479D">
        <w:rPr>
          <w:sz w:val="22"/>
          <w:szCs w:val="22"/>
        </w:rPr>
        <w:t>disebabkan</w:t>
      </w:r>
      <w:proofErr w:type="spellEnd"/>
      <w:r w:rsidRPr="002F479D">
        <w:rPr>
          <w:sz w:val="22"/>
          <w:szCs w:val="22"/>
        </w:rPr>
        <w:t xml:space="preserve"> </w:t>
      </w:r>
      <w:proofErr w:type="spellStart"/>
      <w:r w:rsidRPr="002F479D">
        <w:rPr>
          <w:sz w:val="22"/>
          <w:szCs w:val="22"/>
        </w:rPr>
        <w:t>pengalaman</w:t>
      </w:r>
      <w:proofErr w:type="spellEnd"/>
      <w:r w:rsidRPr="002F479D">
        <w:rPr>
          <w:sz w:val="22"/>
          <w:szCs w:val="22"/>
        </w:rPr>
        <w:t xml:space="preserve"> yang </w:t>
      </w:r>
      <w:proofErr w:type="spellStart"/>
      <w:r w:rsidRPr="002F479D">
        <w:rPr>
          <w:sz w:val="22"/>
          <w:szCs w:val="22"/>
        </w:rPr>
        <w:t>berulang-ulang</w:t>
      </w:r>
      <w:proofErr w:type="spellEnd"/>
      <w:r w:rsidRPr="002F479D">
        <w:rPr>
          <w:sz w:val="22"/>
          <w:szCs w:val="22"/>
        </w:rPr>
        <w:t xml:space="preserve">, </w:t>
      </w:r>
      <w:proofErr w:type="spellStart"/>
      <w:r w:rsidRPr="002F479D">
        <w:rPr>
          <w:sz w:val="22"/>
          <w:szCs w:val="22"/>
        </w:rPr>
        <w:t>dalam</w:t>
      </w:r>
      <w:proofErr w:type="spellEnd"/>
      <w:r w:rsidRPr="002F479D">
        <w:rPr>
          <w:sz w:val="22"/>
          <w:szCs w:val="22"/>
        </w:rPr>
        <w:t xml:space="preserve"> </w:t>
      </w:r>
      <w:proofErr w:type="spellStart"/>
      <w:r w:rsidRPr="002F479D">
        <w:rPr>
          <w:sz w:val="22"/>
          <w:szCs w:val="22"/>
        </w:rPr>
        <w:t>situasi</w:t>
      </w:r>
      <w:proofErr w:type="spellEnd"/>
      <w:r w:rsidRPr="002F479D">
        <w:rPr>
          <w:sz w:val="22"/>
          <w:szCs w:val="22"/>
        </w:rPr>
        <w:t xml:space="preserve"> </w:t>
      </w:r>
      <w:proofErr w:type="spellStart"/>
      <w:r w:rsidRPr="002F479D">
        <w:rPr>
          <w:sz w:val="22"/>
          <w:szCs w:val="22"/>
        </w:rPr>
        <w:t>itu</w:t>
      </w:r>
      <w:proofErr w:type="spellEnd"/>
      <w:r w:rsidRPr="002F479D">
        <w:rPr>
          <w:sz w:val="22"/>
          <w:szCs w:val="22"/>
        </w:rPr>
        <w:t xml:space="preserve"> </w:t>
      </w:r>
      <w:proofErr w:type="spellStart"/>
      <w:r w:rsidRPr="002F479D">
        <w:rPr>
          <w:sz w:val="22"/>
          <w:szCs w:val="22"/>
        </w:rPr>
        <w:t>dimana</w:t>
      </w:r>
      <w:proofErr w:type="spellEnd"/>
      <w:r w:rsidRPr="002F479D">
        <w:rPr>
          <w:sz w:val="22"/>
          <w:szCs w:val="22"/>
        </w:rPr>
        <w:t xml:space="preserve"> </w:t>
      </w:r>
      <w:proofErr w:type="spellStart"/>
      <w:r w:rsidRPr="002F479D">
        <w:rPr>
          <w:sz w:val="22"/>
          <w:szCs w:val="22"/>
        </w:rPr>
        <w:t>penambahan</w:t>
      </w:r>
      <w:proofErr w:type="spellEnd"/>
      <w:r w:rsidRPr="002F479D">
        <w:rPr>
          <w:sz w:val="22"/>
          <w:szCs w:val="22"/>
        </w:rPr>
        <w:t xml:space="preserve"> </w:t>
      </w:r>
      <w:proofErr w:type="spellStart"/>
      <w:r w:rsidRPr="002F479D">
        <w:rPr>
          <w:sz w:val="22"/>
          <w:szCs w:val="22"/>
        </w:rPr>
        <w:t>tingkah</w:t>
      </w:r>
      <w:proofErr w:type="spellEnd"/>
      <w:r w:rsidRPr="002F479D">
        <w:rPr>
          <w:sz w:val="22"/>
          <w:szCs w:val="22"/>
        </w:rPr>
        <w:t xml:space="preserve"> </w:t>
      </w:r>
      <w:proofErr w:type="spellStart"/>
      <w:r w:rsidRPr="002F479D">
        <w:rPr>
          <w:sz w:val="22"/>
          <w:szCs w:val="22"/>
        </w:rPr>
        <w:t>laku</w:t>
      </w:r>
      <w:proofErr w:type="spellEnd"/>
      <w:r w:rsidRPr="002F479D">
        <w:rPr>
          <w:sz w:val="22"/>
          <w:szCs w:val="22"/>
        </w:rPr>
        <w:t xml:space="preserve"> </w:t>
      </w:r>
      <w:proofErr w:type="spellStart"/>
      <w:r w:rsidRPr="002F479D">
        <w:rPr>
          <w:sz w:val="22"/>
          <w:szCs w:val="22"/>
        </w:rPr>
        <w:t>itu</w:t>
      </w:r>
      <w:proofErr w:type="spellEnd"/>
      <w:r w:rsidRPr="002F479D">
        <w:rPr>
          <w:sz w:val="22"/>
          <w:szCs w:val="22"/>
        </w:rPr>
        <w:t xml:space="preserve"> </w:t>
      </w:r>
      <w:proofErr w:type="spellStart"/>
      <w:r w:rsidRPr="002F479D">
        <w:rPr>
          <w:sz w:val="22"/>
          <w:szCs w:val="22"/>
        </w:rPr>
        <w:t>tidak</w:t>
      </w:r>
      <w:proofErr w:type="spellEnd"/>
      <w:r w:rsidRPr="002F479D">
        <w:rPr>
          <w:sz w:val="22"/>
          <w:szCs w:val="22"/>
        </w:rPr>
        <w:t xml:space="preserve"> </w:t>
      </w:r>
      <w:proofErr w:type="spellStart"/>
      <w:r w:rsidRPr="002F479D">
        <w:rPr>
          <w:sz w:val="22"/>
          <w:szCs w:val="22"/>
        </w:rPr>
        <w:t>dapat</w:t>
      </w:r>
      <w:proofErr w:type="spellEnd"/>
      <w:r w:rsidRPr="002F479D">
        <w:rPr>
          <w:sz w:val="22"/>
          <w:szCs w:val="22"/>
        </w:rPr>
        <w:t xml:space="preserve"> </w:t>
      </w:r>
      <w:proofErr w:type="spellStart"/>
      <w:r w:rsidRPr="002F479D">
        <w:rPr>
          <w:sz w:val="22"/>
          <w:szCs w:val="22"/>
        </w:rPr>
        <w:t>dijelaskan</w:t>
      </w:r>
      <w:proofErr w:type="spellEnd"/>
      <w:r w:rsidRPr="002F479D">
        <w:rPr>
          <w:sz w:val="22"/>
          <w:szCs w:val="22"/>
        </w:rPr>
        <w:t xml:space="preserve"> </w:t>
      </w:r>
      <w:proofErr w:type="spellStart"/>
      <w:r w:rsidRPr="002F479D">
        <w:rPr>
          <w:sz w:val="22"/>
          <w:szCs w:val="22"/>
        </w:rPr>
        <w:t>atau</w:t>
      </w:r>
      <w:proofErr w:type="spellEnd"/>
      <w:r w:rsidRPr="002F479D">
        <w:rPr>
          <w:sz w:val="22"/>
          <w:szCs w:val="22"/>
        </w:rPr>
        <w:t xml:space="preserve"> </w:t>
      </w:r>
      <w:proofErr w:type="spellStart"/>
      <w:r w:rsidRPr="002F479D">
        <w:rPr>
          <w:sz w:val="22"/>
          <w:szCs w:val="22"/>
        </w:rPr>
        <w:t>besar</w:t>
      </w:r>
      <w:proofErr w:type="spellEnd"/>
      <w:r w:rsidRPr="002F479D">
        <w:rPr>
          <w:sz w:val="22"/>
          <w:szCs w:val="22"/>
        </w:rPr>
        <w:t xml:space="preserve"> </w:t>
      </w:r>
      <w:proofErr w:type="spellStart"/>
      <w:r w:rsidRPr="002F479D">
        <w:rPr>
          <w:sz w:val="22"/>
          <w:szCs w:val="22"/>
        </w:rPr>
        <w:t>kecenderungan</w:t>
      </w:r>
      <w:proofErr w:type="spellEnd"/>
      <w:r w:rsidRPr="002F479D">
        <w:rPr>
          <w:sz w:val="22"/>
          <w:szCs w:val="22"/>
        </w:rPr>
        <w:t xml:space="preserve"> </w:t>
      </w:r>
      <w:proofErr w:type="spellStart"/>
      <w:r w:rsidRPr="002F479D">
        <w:rPr>
          <w:sz w:val="22"/>
          <w:szCs w:val="22"/>
        </w:rPr>
        <w:t>respon</w:t>
      </w:r>
      <w:proofErr w:type="spellEnd"/>
      <w:r w:rsidRPr="002F479D">
        <w:rPr>
          <w:sz w:val="22"/>
          <w:szCs w:val="22"/>
        </w:rPr>
        <w:t xml:space="preserve"> </w:t>
      </w:r>
      <w:proofErr w:type="spellStart"/>
      <w:r w:rsidRPr="002F479D">
        <w:rPr>
          <w:sz w:val="22"/>
          <w:szCs w:val="22"/>
        </w:rPr>
        <w:t>pembawaan</w:t>
      </w:r>
      <w:proofErr w:type="spellEnd"/>
      <w:r w:rsidRPr="002F479D">
        <w:rPr>
          <w:sz w:val="22"/>
          <w:szCs w:val="22"/>
        </w:rPr>
        <w:t xml:space="preserve">, </w:t>
      </w:r>
      <w:proofErr w:type="spellStart"/>
      <w:r w:rsidRPr="002F479D">
        <w:rPr>
          <w:sz w:val="22"/>
          <w:szCs w:val="22"/>
        </w:rPr>
        <w:t>kematangan</w:t>
      </w:r>
      <w:proofErr w:type="spellEnd"/>
      <w:r w:rsidRPr="002F479D">
        <w:rPr>
          <w:sz w:val="22"/>
          <w:szCs w:val="22"/>
        </w:rPr>
        <w:t xml:space="preserve">, </w:t>
      </w:r>
      <w:proofErr w:type="spellStart"/>
      <w:r w:rsidRPr="002F479D">
        <w:rPr>
          <w:sz w:val="22"/>
          <w:szCs w:val="22"/>
        </w:rPr>
        <w:t>atau</w:t>
      </w:r>
      <w:proofErr w:type="spellEnd"/>
      <w:r w:rsidRPr="002F479D">
        <w:rPr>
          <w:sz w:val="22"/>
          <w:szCs w:val="22"/>
        </w:rPr>
        <w:t xml:space="preserve"> </w:t>
      </w:r>
      <w:proofErr w:type="spellStart"/>
      <w:r w:rsidRPr="002F479D">
        <w:rPr>
          <w:sz w:val="22"/>
          <w:szCs w:val="22"/>
        </w:rPr>
        <w:t>keadaan</w:t>
      </w:r>
      <w:proofErr w:type="spellEnd"/>
      <w:r w:rsidRPr="002F479D">
        <w:rPr>
          <w:sz w:val="22"/>
          <w:szCs w:val="22"/>
        </w:rPr>
        <w:t xml:space="preserve"> </w:t>
      </w:r>
      <w:proofErr w:type="spellStart"/>
      <w:r w:rsidRPr="002F479D">
        <w:rPr>
          <w:sz w:val="22"/>
          <w:szCs w:val="22"/>
        </w:rPr>
        <w:t>sifat</w:t>
      </w:r>
      <w:proofErr w:type="spellEnd"/>
      <w:r w:rsidRPr="002F479D">
        <w:rPr>
          <w:sz w:val="22"/>
          <w:szCs w:val="22"/>
        </w:rPr>
        <w:t xml:space="preserve"> </w:t>
      </w:r>
      <w:proofErr w:type="spellStart"/>
      <w:r w:rsidRPr="002F479D">
        <w:rPr>
          <w:sz w:val="22"/>
          <w:szCs w:val="22"/>
        </w:rPr>
        <w:t>seseorang</w:t>
      </w:r>
      <w:proofErr w:type="spellEnd"/>
      <w:r w:rsidRPr="002F479D">
        <w:rPr>
          <w:sz w:val="22"/>
          <w:szCs w:val="22"/>
        </w:rPr>
        <w:t xml:space="preserve"> ( </w:t>
      </w:r>
      <w:proofErr w:type="spellStart"/>
      <w:r w:rsidRPr="002F479D">
        <w:rPr>
          <w:sz w:val="22"/>
          <w:szCs w:val="22"/>
        </w:rPr>
        <w:t>misalnya</w:t>
      </w:r>
      <w:proofErr w:type="spellEnd"/>
      <w:r w:rsidRPr="002F479D">
        <w:rPr>
          <w:sz w:val="22"/>
          <w:szCs w:val="22"/>
        </w:rPr>
        <w:t xml:space="preserve"> </w:t>
      </w:r>
      <w:proofErr w:type="spellStart"/>
      <w:r w:rsidRPr="002F479D">
        <w:rPr>
          <w:sz w:val="22"/>
          <w:szCs w:val="22"/>
        </w:rPr>
        <w:t>kelelahan</w:t>
      </w:r>
      <w:proofErr w:type="spellEnd"/>
      <w:r w:rsidRPr="002F479D">
        <w:rPr>
          <w:sz w:val="22"/>
          <w:szCs w:val="22"/>
        </w:rPr>
        <w:t xml:space="preserve">, </w:t>
      </w:r>
      <w:proofErr w:type="spellStart"/>
      <w:r w:rsidRPr="002F479D">
        <w:rPr>
          <w:sz w:val="22"/>
          <w:szCs w:val="22"/>
        </w:rPr>
        <w:t>pengaruh</w:t>
      </w:r>
      <w:proofErr w:type="spellEnd"/>
      <w:r w:rsidRPr="002F479D">
        <w:rPr>
          <w:sz w:val="22"/>
          <w:szCs w:val="22"/>
        </w:rPr>
        <w:t xml:space="preserve"> </w:t>
      </w:r>
      <w:proofErr w:type="spellStart"/>
      <w:r w:rsidRPr="002F479D">
        <w:rPr>
          <w:sz w:val="22"/>
          <w:szCs w:val="22"/>
        </w:rPr>
        <w:t>obat</w:t>
      </w:r>
      <w:proofErr w:type="spellEnd"/>
      <w:r w:rsidRPr="002F479D">
        <w:rPr>
          <w:sz w:val="22"/>
          <w:szCs w:val="22"/>
        </w:rPr>
        <w:t xml:space="preserve">, dan </w:t>
      </w:r>
      <w:proofErr w:type="spellStart"/>
      <w:r w:rsidRPr="002F479D">
        <w:rPr>
          <w:sz w:val="22"/>
          <w:szCs w:val="22"/>
        </w:rPr>
        <w:lastRenderedPageBreak/>
        <w:t>sebagainya</w:t>
      </w:r>
      <w:proofErr w:type="spellEnd"/>
      <w:r w:rsidRPr="002F479D">
        <w:rPr>
          <w:sz w:val="22"/>
          <w:szCs w:val="22"/>
        </w:rPr>
        <w:t xml:space="preserve"> )”.</w:t>
      </w:r>
      <w:r>
        <w:rPr>
          <w:sz w:val="22"/>
          <w:szCs w:val="22"/>
        </w:rPr>
        <w:t xml:space="preserve"> </w:t>
      </w:r>
      <w:r w:rsidRPr="002F479D">
        <w:rPr>
          <w:sz w:val="22"/>
          <w:szCs w:val="22"/>
        </w:rPr>
        <w:t xml:space="preserve">Jadi </w:t>
      </w:r>
      <w:proofErr w:type="spellStart"/>
      <w:r w:rsidRPr="002F479D">
        <w:rPr>
          <w:sz w:val="22"/>
          <w:szCs w:val="22"/>
        </w:rPr>
        <w:t>belajar</w:t>
      </w:r>
      <w:proofErr w:type="spellEnd"/>
      <w:r w:rsidRPr="002F479D">
        <w:rPr>
          <w:sz w:val="22"/>
          <w:szCs w:val="22"/>
        </w:rPr>
        <w:t xml:space="preserve"> </w:t>
      </w:r>
      <w:proofErr w:type="spellStart"/>
      <w:r w:rsidRPr="002F479D">
        <w:rPr>
          <w:sz w:val="22"/>
          <w:szCs w:val="22"/>
        </w:rPr>
        <w:t>adalah</w:t>
      </w:r>
      <w:proofErr w:type="spellEnd"/>
      <w:r w:rsidRPr="002F479D">
        <w:rPr>
          <w:sz w:val="22"/>
          <w:szCs w:val="22"/>
        </w:rPr>
        <w:t xml:space="preserve"> </w:t>
      </w:r>
      <w:proofErr w:type="spellStart"/>
      <w:r w:rsidRPr="002F479D">
        <w:rPr>
          <w:sz w:val="22"/>
          <w:szCs w:val="22"/>
        </w:rPr>
        <w:t>suatu</w:t>
      </w:r>
      <w:proofErr w:type="spellEnd"/>
      <w:r w:rsidRPr="002F479D">
        <w:rPr>
          <w:sz w:val="22"/>
          <w:szCs w:val="22"/>
        </w:rPr>
        <w:t xml:space="preserve"> </w:t>
      </w:r>
      <w:proofErr w:type="spellStart"/>
      <w:r w:rsidRPr="002F479D">
        <w:rPr>
          <w:sz w:val="22"/>
          <w:szCs w:val="22"/>
        </w:rPr>
        <w:t>aktifitas</w:t>
      </w:r>
      <w:proofErr w:type="spellEnd"/>
      <w:r w:rsidRPr="002F479D">
        <w:rPr>
          <w:sz w:val="22"/>
          <w:szCs w:val="22"/>
        </w:rPr>
        <w:t xml:space="preserve"> </w:t>
      </w:r>
      <w:proofErr w:type="spellStart"/>
      <w:r w:rsidRPr="002F479D">
        <w:rPr>
          <w:sz w:val="22"/>
          <w:szCs w:val="22"/>
        </w:rPr>
        <w:t>dimana</w:t>
      </w:r>
      <w:proofErr w:type="spellEnd"/>
      <w:r w:rsidRPr="002F479D">
        <w:rPr>
          <w:sz w:val="22"/>
          <w:szCs w:val="22"/>
        </w:rPr>
        <w:t xml:space="preserve"> </w:t>
      </w:r>
      <w:proofErr w:type="spellStart"/>
      <w:r w:rsidRPr="002F479D">
        <w:rPr>
          <w:sz w:val="22"/>
          <w:szCs w:val="22"/>
        </w:rPr>
        <w:t>adanya</w:t>
      </w:r>
      <w:proofErr w:type="spellEnd"/>
      <w:r w:rsidRPr="002F479D">
        <w:rPr>
          <w:sz w:val="22"/>
          <w:szCs w:val="22"/>
        </w:rPr>
        <w:t xml:space="preserve"> </w:t>
      </w:r>
      <w:proofErr w:type="spellStart"/>
      <w:r w:rsidRPr="002F479D">
        <w:rPr>
          <w:sz w:val="22"/>
          <w:szCs w:val="22"/>
        </w:rPr>
        <w:t>perubahan</w:t>
      </w:r>
      <w:proofErr w:type="spellEnd"/>
      <w:r w:rsidRPr="002F479D">
        <w:rPr>
          <w:sz w:val="22"/>
          <w:szCs w:val="22"/>
        </w:rPr>
        <w:t xml:space="preserve"> </w:t>
      </w:r>
      <w:proofErr w:type="spellStart"/>
      <w:r w:rsidRPr="002F479D">
        <w:rPr>
          <w:sz w:val="22"/>
          <w:szCs w:val="22"/>
        </w:rPr>
        <w:t>tingkah</w:t>
      </w:r>
      <w:proofErr w:type="spellEnd"/>
      <w:r w:rsidRPr="002F479D">
        <w:rPr>
          <w:sz w:val="22"/>
          <w:szCs w:val="22"/>
        </w:rPr>
        <w:t xml:space="preserve"> </w:t>
      </w:r>
      <w:proofErr w:type="spellStart"/>
      <w:r w:rsidRPr="002F479D">
        <w:rPr>
          <w:sz w:val="22"/>
          <w:szCs w:val="22"/>
        </w:rPr>
        <w:t>laku</w:t>
      </w:r>
      <w:proofErr w:type="spellEnd"/>
      <w:r w:rsidRPr="002F479D">
        <w:rPr>
          <w:sz w:val="22"/>
          <w:szCs w:val="22"/>
        </w:rPr>
        <w:t xml:space="preserve"> pada </w:t>
      </w:r>
      <w:proofErr w:type="spellStart"/>
      <w:r w:rsidRPr="002F479D">
        <w:rPr>
          <w:sz w:val="22"/>
          <w:szCs w:val="22"/>
        </w:rPr>
        <w:t>diri</w:t>
      </w:r>
      <w:proofErr w:type="spellEnd"/>
      <w:r w:rsidRPr="002F479D">
        <w:rPr>
          <w:sz w:val="22"/>
          <w:szCs w:val="22"/>
        </w:rPr>
        <w:t xml:space="preserve"> </w:t>
      </w:r>
      <w:proofErr w:type="spellStart"/>
      <w:r w:rsidRPr="002F479D">
        <w:rPr>
          <w:sz w:val="22"/>
          <w:szCs w:val="22"/>
        </w:rPr>
        <w:t>pembelajar</w:t>
      </w:r>
      <w:proofErr w:type="spellEnd"/>
      <w:r w:rsidRPr="002F479D">
        <w:rPr>
          <w:sz w:val="22"/>
          <w:szCs w:val="22"/>
        </w:rPr>
        <w:t xml:space="preserve"> </w:t>
      </w:r>
      <w:proofErr w:type="spellStart"/>
      <w:r w:rsidRPr="002F479D">
        <w:rPr>
          <w:sz w:val="22"/>
          <w:szCs w:val="22"/>
        </w:rPr>
        <w:t>dengan</w:t>
      </w:r>
      <w:proofErr w:type="spellEnd"/>
      <w:r w:rsidRPr="002F479D">
        <w:rPr>
          <w:sz w:val="22"/>
          <w:szCs w:val="22"/>
        </w:rPr>
        <w:t xml:space="preserve"> </w:t>
      </w:r>
      <w:proofErr w:type="spellStart"/>
      <w:r w:rsidRPr="002F479D">
        <w:rPr>
          <w:sz w:val="22"/>
          <w:szCs w:val="22"/>
        </w:rPr>
        <w:t>menghasilkan</w:t>
      </w:r>
      <w:proofErr w:type="spellEnd"/>
      <w:r w:rsidRPr="002F479D">
        <w:rPr>
          <w:sz w:val="22"/>
          <w:szCs w:val="22"/>
        </w:rPr>
        <w:t xml:space="preserve"> </w:t>
      </w:r>
      <w:proofErr w:type="spellStart"/>
      <w:r w:rsidRPr="002F479D">
        <w:rPr>
          <w:sz w:val="22"/>
          <w:szCs w:val="22"/>
        </w:rPr>
        <w:t>perubahan-perubahan</w:t>
      </w:r>
      <w:proofErr w:type="spellEnd"/>
      <w:r w:rsidRPr="002F479D">
        <w:rPr>
          <w:sz w:val="22"/>
          <w:szCs w:val="22"/>
        </w:rPr>
        <w:t xml:space="preserve"> </w:t>
      </w:r>
      <w:proofErr w:type="spellStart"/>
      <w:r w:rsidRPr="002F479D">
        <w:rPr>
          <w:sz w:val="22"/>
          <w:szCs w:val="22"/>
        </w:rPr>
        <w:t>dalam</w:t>
      </w:r>
      <w:proofErr w:type="spellEnd"/>
      <w:r w:rsidRPr="002F479D">
        <w:rPr>
          <w:sz w:val="22"/>
          <w:szCs w:val="22"/>
        </w:rPr>
        <w:t xml:space="preserve"> </w:t>
      </w:r>
      <w:proofErr w:type="spellStart"/>
      <w:r w:rsidRPr="002F479D">
        <w:rPr>
          <w:sz w:val="22"/>
          <w:szCs w:val="22"/>
        </w:rPr>
        <w:t>pengetahuan</w:t>
      </w:r>
      <w:proofErr w:type="spellEnd"/>
      <w:r w:rsidRPr="002F479D">
        <w:rPr>
          <w:sz w:val="22"/>
          <w:szCs w:val="22"/>
        </w:rPr>
        <w:t xml:space="preserve">, </w:t>
      </w:r>
      <w:proofErr w:type="spellStart"/>
      <w:r w:rsidRPr="002F479D">
        <w:rPr>
          <w:sz w:val="22"/>
          <w:szCs w:val="22"/>
        </w:rPr>
        <w:t>ketrampilan</w:t>
      </w:r>
      <w:proofErr w:type="spellEnd"/>
      <w:r w:rsidRPr="002F479D">
        <w:rPr>
          <w:sz w:val="22"/>
          <w:szCs w:val="22"/>
        </w:rPr>
        <w:t xml:space="preserve">, dan </w:t>
      </w:r>
      <w:proofErr w:type="spellStart"/>
      <w:r w:rsidRPr="002F479D">
        <w:rPr>
          <w:sz w:val="22"/>
          <w:szCs w:val="22"/>
        </w:rPr>
        <w:t>sikap</w:t>
      </w:r>
      <w:proofErr w:type="spellEnd"/>
      <w:r w:rsidRPr="002F479D">
        <w:rPr>
          <w:sz w:val="22"/>
          <w:szCs w:val="22"/>
        </w:rPr>
        <w:t xml:space="preserve"> </w:t>
      </w:r>
      <w:proofErr w:type="spellStart"/>
      <w:r w:rsidRPr="002F479D">
        <w:rPr>
          <w:sz w:val="22"/>
          <w:szCs w:val="22"/>
        </w:rPr>
        <w:t>karena</w:t>
      </w:r>
      <w:proofErr w:type="spellEnd"/>
      <w:r w:rsidRPr="002F479D">
        <w:rPr>
          <w:sz w:val="22"/>
          <w:szCs w:val="22"/>
        </w:rPr>
        <w:t xml:space="preserve"> </w:t>
      </w:r>
      <w:proofErr w:type="spellStart"/>
      <w:r w:rsidRPr="002F479D">
        <w:rPr>
          <w:sz w:val="22"/>
          <w:szCs w:val="22"/>
        </w:rPr>
        <w:t>adanya</w:t>
      </w:r>
      <w:proofErr w:type="spellEnd"/>
      <w:r w:rsidRPr="002F479D">
        <w:rPr>
          <w:sz w:val="22"/>
          <w:szCs w:val="22"/>
        </w:rPr>
        <w:t xml:space="preserve"> </w:t>
      </w:r>
      <w:proofErr w:type="spellStart"/>
      <w:r w:rsidRPr="002F479D">
        <w:rPr>
          <w:sz w:val="22"/>
          <w:szCs w:val="22"/>
        </w:rPr>
        <w:t>interaksi</w:t>
      </w:r>
      <w:proofErr w:type="spellEnd"/>
      <w:r w:rsidRPr="002F479D">
        <w:rPr>
          <w:sz w:val="22"/>
          <w:szCs w:val="22"/>
        </w:rPr>
        <w:t xml:space="preserve"> </w:t>
      </w:r>
      <w:proofErr w:type="spellStart"/>
      <w:r w:rsidRPr="002F479D">
        <w:rPr>
          <w:sz w:val="22"/>
          <w:szCs w:val="22"/>
        </w:rPr>
        <w:t>dengan</w:t>
      </w:r>
      <w:proofErr w:type="spellEnd"/>
      <w:r w:rsidRPr="002F479D">
        <w:rPr>
          <w:sz w:val="22"/>
          <w:szCs w:val="22"/>
        </w:rPr>
        <w:t xml:space="preserve"> </w:t>
      </w:r>
      <w:proofErr w:type="spellStart"/>
      <w:r w:rsidRPr="002F479D">
        <w:rPr>
          <w:sz w:val="22"/>
          <w:szCs w:val="22"/>
        </w:rPr>
        <w:t>lingkungannya</w:t>
      </w:r>
      <w:proofErr w:type="spellEnd"/>
      <w:r w:rsidRPr="002F479D">
        <w:rPr>
          <w:sz w:val="22"/>
          <w:szCs w:val="22"/>
        </w:rPr>
        <w:t xml:space="preserve">, </w:t>
      </w:r>
      <w:proofErr w:type="spellStart"/>
      <w:r w:rsidRPr="002F479D">
        <w:rPr>
          <w:sz w:val="22"/>
          <w:szCs w:val="22"/>
        </w:rPr>
        <w:t>bukan</w:t>
      </w:r>
      <w:proofErr w:type="spellEnd"/>
      <w:r w:rsidRPr="002F479D">
        <w:rPr>
          <w:sz w:val="22"/>
          <w:szCs w:val="22"/>
        </w:rPr>
        <w:t xml:space="preserve"> </w:t>
      </w:r>
      <w:proofErr w:type="spellStart"/>
      <w:r w:rsidRPr="002F479D">
        <w:rPr>
          <w:sz w:val="22"/>
          <w:szCs w:val="22"/>
        </w:rPr>
        <w:t>karena</w:t>
      </w:r>
      <w:proofErr w:type="spellEnd"/>
      <w:r w:rsidRPr="002F479D">
        <w:rPr>
          <w:sz w:val="22"/>
          <w:szCs w:val="22"/>
        </w:rPr>
        <w:t xml:space="preserve"> proses </w:t>
      </w:r>
      <w:proofErr w:type="spellStart"/>
      <w:r w:rsidRPr="002F479D">
        <w:rPr>
          <w:sz w:val="22"/>
          <w:szCs w:val="22"/>
        </w:rPr>
        <w:t>pendewasaan</w:t>
      </w:r>
      <w:proofErr w:type="spellEnd"/>
      <w:r w:rsidRPr="002F479D">
        <w:rPr>
          <w:sz w:val="22"/>
          <w:szCs w:val="22"/>
        </w:rPr>
        <w:t>.</w:t>
      </w:r>
    </w:p>
    <w:p w14:paraId="4015C3E2" w14:textId="417258DE" w:rsidR="002F479D" w:rsidRPr="00225318" w:rsidRDefault="002F479D" w:rsidP="002F479D">
      <w:pPr>
        <w:pStyle w:val="NoSpacing"/>
        <w:spacing w:line="360" w:lineRule="auto"/>
        <w:ind w:firstLine="720"/>
        <w:jc w:val="both"/>
        <w:rPr>
          <w:sz w:val="22"/>
          <w:szCs w:val="22"/>
        </w:rPr>
      </w:pPr>
      <w:proofErr w:type="spellStart"/>
      <w:r w:rsidRPr="002F479D">
        <w:rPr>
          <w:sz w:val="22"/>
          <w:szCs w:val="22"/>
        </w:rPr>
        <w:t>Menurut</w:t>
      </w:r>
      <w:proofErr w:type="spellEnd"/>
      <w:r w:rsidRPr="002F479D">
        <w:rPr>
          <w:sz w:val="22"/>
          <w:szCs w:val="22"/>
        </w:rPr>
        <w:t xml:space="preserve"> Bruce Joyce dan Marsha Weil </w:t>
      </w:r>
      <w:proofErr w:type="spellStart"/>
      <w:r w:rsidRPr="002F479D">
        <w:rPr>
          <w:sz w:val="22"/>
          <w:szCs w:val="22"/>
        </w:rPr>
        <w:t>dalam</w:t>
      </w:r>
      <w:proofErr w:type="spellEnd"/>
      <w:r w:rsidRPr="002F479D">
        <w:rPr>
          <w:sz w:val="22"/>
          <w:szCs w:val="22"/>
        </w:rPr>
        <w:t xml:space="preserve"> </w:t>
      </w:r>
      <w:proofErr w:type="spellStart"/>
      <w:r w:rsidRPr="002F479D">
        <w:rPr>
          <w:sz w:val="22"/>
          <w:szCs w:val="22"/>
        </w:rPr>
        <w:t>Pedoman</w:t>
      </w:r>
      <w:proofErr w:type="spellEnd"/>
      <w:r w:rsidRPr="002F479D">
        <w:rPr>
          <w:sz w:val="22"/>
          <w:szCs w:val="22"/>
        </w:rPr>
        <w:t xml:space="preserve"> </w:t>
      </w:r>
      <w:proofErr w:type="spellStart"/>
      <w:r w:rsidRPr="002F479D">
        <w:rPr>
          <w:sz w:val="22"/>
          <w:szCs w:val="22"/>
        </w:rPr>
        <w:t>Pembelajaran</w:t>
      </w:r>
      <w:proofErr w:type="spellEnd"/>
      <w:r w:rsidRPr="002F479D">
        <w:rPr>
          <w:sz w:val="22"/>
          <w:szCs w:val="22"/>
        </w:rPr>
        <w:t xml:space="preserve"> </w:t>
      </w:r>
      <w:proofErr w:type="spellStart"/>
      <w:r w:rsidRPr="002F479D">
        <w:rPr>
          <w:sz w:val="22"/>
          <w:szCs w:val="22"/>
        </w:rPr>
        <w:t>Tuntas</w:t>
      </w:r>
      <w:proofErr w:type="spellEnd"/>
      <w:r w:rsidRPr="002F479D">
        <w:rPr>
          <w:sz w:val="22"/>
          <w:szCs w:val="22"/>
        </w:rPr>
        <w:t xml:space="preserve">, </w:t>
      </w:r>
      <w:proofErr w:type="spellStart"/>
      <w:r w:rsidRPr="002F479D">
        <w:rPr>
          <w:sz w:val="22"/>
          <w:szCs w:val="22"/>
        </w:rPr>
        <w:t>Depdiknas</w:t>
      </w:r>
      <w:proofErr w:type="spellEnd"/>
      <w:r w:rsidRPr="002F479D">
        <w:rPr>
          <w:sz w:val="22"/>
          <w:szCs w:val="22"/>
        </w:rPr>
        <w:t xml:space="preserve"> </w:t>
      </w:r>
      <w:proofErr w:type="gramStart"/>
      <w:r w:rsidRPr="002F479D">
        <w:rPr>
          <w:sz w:val="22"/>
          <w:szCs w:val="22"/>
        </w:rPr>
        <w:t>( 2003</w:t>
      </w:r>
      <w:proofErr w:type="gramEnd"/>
      <w:r w:rsidRPr="002F479D">
        <w:rPr>
          <w:sz w:val="22"/>
          <w:szCs w:val="22"/>
        </w:rPr>
        <w:t xml:space="preserve"> : 6 ), “</w:t>
      </w:r>
      <w:proofErr w:type="spellStart"/>
      <w:r w:rsidRPr="002F479D">
        <w:rPr>
          <w:sz w:val="22"/>
          <w:szCs w:val="22"/>
        </w:rPr>
        <w:t>Mengajar</w:t>
      </w:r>
      <w:proofErr w:type="spellEnd"/>
      <w:r w:rsidRPr="002F479D">
        <w:rPr>
          <w:sz w:val="22"/>
          <w:szCs w:val="22"/>
        </w:rPr>
        <w:t xml:space="preserve"> </w:t>
      </w:r>
      <w:proofErr w:type="spellStart"/>
      <w:r w:rsidRPr="002F479D">
        <w:rPr>
          <w:sz w:val="22"/>
          <w:szCs w:val="22"/>
        </w:rPr>
        <w:t>adalah</w:t>
      </w:r>
      <w:proofErr w:type="spellEnd"/>
      <w:r w:rsidRPr="002F479D">
        <w:rPr>
          <w:sz w:val="22"/>
          <w:szCs w:val="22"/>
        </w:rPr>
        <w:t xml:space="preserve"> </w:t>
      </w:r>
      <w:proofErr w:type="spellStart"/>
      <w:r w:rsidRPr="002F479D">
        <w:rPr>
          <w:sz w:val="22"/>
          <w:szCs w:val="22"/>
        </w:rPr>
        <w:t>membantu</w:t>
      </w:r>
      <w:proofErr w:type="spellEnd"/>
      <w:r w:rsidRPr="002F479D">
        <w:rPr>
          <w:sz w:val="22"/>
          <w:szCs w:val="22"/>
        </w:rPr>
        <w:t xml:space="preserve"> </w:t>
      </w:r>
      <w:proofErr w:type="spellStart"/>
      <w:r w:rsidRPr="002F479D">
        <w:rPr>
          <w:sz w:val="22"/>
          <w:szCs w:val="22"/>
        </w:rPr>
        <w:t>siswa</w:t>
      </w:r>
      <w:proofErr w:type="spellEnd"/>
      <w:r w:rsidRPr="002F479D">
        <w:rPr>
          <w:sz w:val="22"/>
          <w:szCs w:val="22"/>
        </w:rPr>
        <w:t xml:space="preserve"> </w:t>
      </w:r>
      <w:proofErr w:type="spellStart"/>
      <w:r w:rsidRPr="002F479D">
        <w:rPr>
          <w:sz w:val="22"/>
          <w:szCs w:val="22"/>
        </w:rPr>
        <w:t>memperoleh</w:t>
      </w:r>
      <w:proofErr w:type="spellEnd"/>
      <w:r w:rsidRPr="002F479D">
        <w:rPr>
          <w:sz w:val="22"/>
          <w:szCs w:val="22"/>
        </w:rPr>
        <w:t xml:space="preserve"> </w:t>
      </w:r>
      <w:proofErr w:type="spellStart"/>
      <w:r w:rsidRPr="002F479D">
        <w:rPr>
          <w:sz w:val="22"/>
          <w:szCs w:val="22"/>
        </w:rPr>
        <w:t>informasi</w:t>
      </w:r>
      <w:proofErr w:type="spellEnd"/>
      <w:r w:rsidRPr="002F479D">
        <w:rPr>
          <w:sz w:val="22"/>
          <w:szCs w:val="22"/>
        </w:rPr>
        <w:t xml:space="preserve">, ide, </w:t>
      </w:r>
      <w:proofErr w:type="spellStart"/>
      <w:r w:rsidRPr="002F479D">
        <w:rPr>
          <w:sz w:val="22"/>
          <w:szCs w:val="22"/>
        </w:rPr>
        <w:t>ketrampilan</w:t>
      </w:r>
      <w:proofErr w:type="spellEnd"/>
      <w:r w:rsidRPr="002F479D">
        <w:rPr>
          <w:sz w:val="22"/>
          <w:szCs w:val="22"/>
        </w:rPr>
        <w:t xml:space="preserve"> </w:t>
      </w:r>
      <w:proofErr w:type="spellStart"/>
      <w:r w:rsidRPr="002F479D">
        <w:rPr>
          <w:sz w:val="22"/>
          <w:szCs w:val="22"/>
        </w:rPr>
        <w:t>nilai</w:t>
      </w:r>
      <w:proofErr w:type="spellEnd"/>
      <w:r w:rsidRPr="002F479D">
        <w:rPr>
          <w:sz w:val="22"/>
          <w:szCs w:val="22"/>
        </w:rPr>
        <w:t xml:space="preserve">, </w:t>
      </w:r>
      <w:proofErr w:type="spellStart"/>
      <w:r w:rsidRPr="002F479D">
        <w:rPr>
          <w:sz w:val="22"/>
          <w:szCs w:val="22"/>
        </w:rPr>
        <w:t>cara</w:t>
      </w:r>
      <w:proofErr w:type="spellEnd"/>
      <w:r w:rsidRPr="002F479D">
        <w:rPr>
          <w:sz w:val="22"/>
          <w:szCs w:val="22"/>
        </w:rPr>
        <w:t xml:space="preserve"> </w:t>
      </w:r>
      <w:proofErr w:type="spellStart"/>
      <w:r w:rsidRPr="002F479D">
        <w:rPr>
          <w:sz w:val="22"/>
          <w:szCs w:val="22"/>
        </w:rPr>
        <w:t>berpikir</w:t>
      </w:r>
      <w:proofErr w:type="spellEnd"/>
      <w:r w:rsidRPr="002F479D">
        <w:rPr>
          <w:sz w:val="22"/>
          <w:szCs w:val="22"/>
        </w:rPr>
        <w:t xml:space="preserve">, </w:t>
      </w:r>
      <w:proofErr w:type="spellStart"/>
      <w:r w:rsidRPr="002F479D">
        <w:rPr>
          <w:sz w:val="22"/>
          <w:szCs w:val="22"/>
        </w:rPr>
        <w:t>sarana</w:t>
      </w:r>
      <w:proofErr w:type="spellEnd"/>
      <w:r w:rsidRPr="002F479D">
        <w:rPr>
          <w:sz w:val="22"/>
          <w:szCs w:val="22"/>
        </w:rPr>
        <w:t xml:space="preserve"> </w:t>
      </w:r>
      <w:proofErr w:type="spellStart"/>
      <w:r w:rsidRPr="002F479D">
        <w:rPr>
          <w:sz w:val="22"/>
          <w:szCs w:val="22"/>
        </w:rPr>
        <w:t>untuk</w:t>
      </w:r>
      <w:proofErr w:type="spellEnd"/>
      <w:r w:rsidRPr="002F479D">
        <w:rPr>
          <w:sz w:val="22"/>
          <w:szCs w:val="22"/>
        </w:rPr>
        <w:t xml:space="preserve"> </w:t>
      </w:r>
      <w:proofErr w:type="spellStart"/>
      <w:r w:rsidRPr="002F479D">
        <w:rPr>
          <w:sz w:val="22"/>
          <w:szCs w:val="22"/>
        </w:rPr>
        <w:t>mengekpresikan</w:t>
      </w:r>
      <w:proofErr w:type="spellEnd"/>
      <w:r w:rsidRPr="002F479D">
        <w:rPr>
          <w:sz w:val="22"/>
          <w:szCs w:val="22"/>
        </w:rPr>
        <w:t xml:space="preserve"> </w:t>
      </w:r>
      <w:proofErr w:type="spellStart"/>
      <w:r w:rsidRPr="002F479D">
        <w:rPr>
          <w:sz w:val="22"/>
          <w:szCs w:val="22"/>
        </w:rPr>
        <w:t>dirinya</w:t>
      </w:r>
      <w:proofErr w:type="spellEnd"/>
      <w:r w:rsidRPr="002F479D">
        <w:rPr>
          <w:sz w:val="22"/>
          <w:szCs w:val="22"/>
        </w:rPr>
        <w:t xml:space="preserve">, dan </w:t>
      </w:r>
      <w:proofErr w:type="spellStart"/>
      <w:r w:rsidRPr="002F479D">
        <w:rPr>
          <w:sz w:val="22"/>
          <w:szCs w:val="22"/>
        </w:rPr>
        <w:t>cara-cara</w:t>
      </w:r>
      <w:proofErr w:type="spellEnd"/>
      <w:r w:rsidRPr="002F479D">
        <w:rPr>
          <w:sz w:val="22"/>
          <w:szCs w:val="22"/>
        </w:rPr>
        <w:t xml:space="preserve"> </w:t>
      </w:r>
      <w:proofErr w:type="spellStart"/>
      <w:r w:rsidRPr="002F479D">
        <w:rPr>
          <w:sz w:val="22"/>
          <w:szCs w:val="22"/>
        </w:rPr>
        <w:t>belajar</w:t>
      </w:r>
      <w:proofErr w:type="spellEnd"/>
      <w:r w:rsidRPr="002F479D">
        <w:rPr>
          <w:sz w:val="22"/>
          <w:szCs w:val="22"/>
        </w:rPr>
        <w:t xml:space="preserve"> </w:t>
      </w:r>
      <w:proofErr w:type="spellStart"/>
      <w:r w:rsidRPr="002F479D">
        <w:rPr>
          <w:sz w:val="22"/>
          <w:szCs w:val="22"/>
        </w:rPr>
        <w:t>bagaimana</w:t>
      </w:r>
      <w:proofErr w:type="spellEnd"/>
      <w:r w:rsidRPr="002F479D">
        <w:rPr>
          <w:sz w:val="22"/>
          <w:szCs w:val="22"/>
        </w:rPr>
        <w:t xml:space="preserve"> </w:t>
      </w:r>
      <w:proofErr w:type="spellStart"/>
      <w:r w:rsidRPr="002F479D">
        <w:rPr>
          <w:sz w:val="22"/>
          <w:szCs w:val="22"/>
        </w:rPr>
        <w:t>mereka</w:t>
      </w:r>
      <w:proofErr w:type="spellEnd"/>
      <w:r w:rsidRPr="002F479D">
        <w:rPr>
          <w:sz w:val="22"/>
          <w:szCs w:val="22"/>
        </w:rPr>
        <w:t xml:space="preserve"> </w:t>
      </w:r>
      <w:proofErr w:type="spellStart"/>
      <w:r w:rsidRPr="002F479D">
        <w:rPr>
          <w:sz w:val="22"/>
          <w:szCs w:val="22"/>
        </w:rPr>
        <w:t>belajar</w:t>
      </w:r>
      <w:proofErr w:type="spellEnd"/>
      <w:r w:rsidRPr="002F479D">
        <w:rPr>
          <w:sz w:val="22"/>
          <w:szCs w:val="22"/>
        </w:rPr>
        <w:t>”.</w:t>
      </w:r>
      <w:r>
        <w:rPr>
          <w:sz w:val="22"/>
          <w:szCs w:val="22"/>
        </w:rPr>
        <w:t xml:space="preserve"> </w:t>
      </w:r>
      <w:r w:rsidRPr="002F479D">
        <w:rPr>
          <w:sz w:val="22"/>
          <w:szCs w:val="22"/>
        </w:rPr>
        <w:t xml:space="preserve">Jadi </w:t>
      </w:r>
      <w:proofErr w:type="spellStart"/>
      <w:r w:rsidRPr="002F479D">
        <w:rPr>
          <w:sz w:val="22"/>
          <w:szCs w:val="22"/>
        </w:rPr>
        <w:t>mengajar</w:t>
      </w:r>
      <w:proofErr w:type="spellEnd"/>
      <w:r w:rsidRPr="002F479D">
        <w:rPr>
          <w:sz w:val="22"/>
          <w:szCs w:val="22"/>
        </w:rPr>
        <w:t xml:space="preserve"> </w:t>
      </w:r>
      <w:proofErr w:type="spellStart"/>
      <w:r w:rsidRPr="002F479D">
        <w:rPr>
          <w:sz w:val="22"/>
          <w:szCs w:val="22"/>
        </w:rPr>
        <w:t>adalah</w:t>
      </w:r>
      <w:proofErr w:type="spellEnd"/>
      <w:r w:rsidRPr="002F479D">
        <w:rPr>
          <w:sz w:val="22"/>
          <w:szCs w:val="22"/>
        </w:rPr>
        <w:t xml:space="preserve"> </w:t>
      </w:r>
      <w:proofErr w:type="spellStart"/>
      <w:r w:rsidRPr="002F479D">
        <w:rPr>
          <w:sz w:val="22"/>
          <w:szCs w:val="22"/>
        </w:rPr>
        <w:t>menfasilitasi</w:t>
      </w:r>
      <w:proofErr w:type="spellEnd"/>
      <w:r w:rsidRPr="002F479D">
        <w:rPr>
          <w:sz w:val="22"/>
          <w:szCs w:val="22"/>
        </w:rPr>
        <w:t xml:space="preserve"> </w:t>
      </w:r>
      <w:proofErr w:type="spellStart"/>
      <w:r w:rsidRPr="002F479D">
        <w:rPr>
          <w:sz w:val="22"/>
          <w:szCs w:val="22"/>
        </w:rPr>
        <w:t>siswa</w:t>
      </w:r>
      <w:proofErr w:type="spellEnd"/>
      <w:r w:rsidRPr="002F479D">
        <w:rPr>
          <w:sz w:val="22"/>
          <w:szCs w:val="22"/>
        </w:rPr>
        <w:t xml:space="preserve"> </w:t>
      </w:r>
      <w:proofErr w:type="spellStart"/>
      <w:r w:rsidRPr="002F479D">
        <w:rPr>
          <w:sz w:val="22"/>
          <w:szCs w:val="22"/>
        </w:rPr>
        <w:t>dalam</w:t>
      </w:r>
      <w:proofErr w:type="spellEnd"/>
      <w:r w:rsidRPr="002F479D">
        <w:rPr>
          <w:sz w:val="22"/>
          <w:szCs w:val="22"/>
        </w:rPr>
        <w:t xml:space="preserve"> </w:t>
      </w:r>
      <w:proofErr w:type="spellStart"/>
      <w:r w:rsidRPr="002F479D">
        <w:rPr>
          <w:sz w:val="22"/>
          <w:szCs w:val="22"/>
        </w:rPr>
        <w:t>belajar</w:t>
      </w:r>
      <w:proofErr w:type="spellEnd"/>
      <w:r w:rsidRPr="002F479D">
        <w:rPr>
          <w:sz w:val="22"/>
          <w:szCs w:val="22"/>
        </w:rPr>
        <w:t xml:space="preserve"> agar </w:t>
      </w:r>
      <w:proofErr w:type="spellStart"/>
      <w:r w:rsidRPr="002F479D">
        <w:rPr>
          <w:sz w:val="22"/>
          <w:szCs w:val="22"/>
        </w:rPr>
        <w:t>mereka</w:t>
      </w:r>
      <w:proofErr w:type="spellEnd"/>
      <w:r w:rsidRPr="002F479D">
        <w:rPr>
          <w:sz w:val="22"/>
          <w:szCs w:val="22"/>
        </w:rPr>
        <w:t xml:space="preserve"> </w:t>
      </w:r>
      <w:proofErr w:type="spellStart"/>
      <w:r w:rsidRPr="002F479D">
        <w:rPr>
          <w:sz w:val="22"/>
          <w:szCs w:val="22"/>
        </w:rPr>
        <w:t>mendapat</w:t>
      </w:r>
      <w:proofErr w:type="spellEnd"/>
      <w:r w:rsidRPr="002F479D">
        <w:rPr>
          <w:sz w:val="22"/>
          <w:szCs w:val="22"/>
        </w:rPr>
        <w:t xml:space="preserve"> </w:t>
      </w:r>
      <w:proofErr w:type="spellStart"/>
      <w:r w:rsidRPr="002F479D">
        <w:rPr>
          <w:sz w:val="22"/>
          <w:szCs w:val="22"/>
        </w:rPr>
        <w:t>kemudahan</w:t>
      </w:r>
      <w:proofErr w:type="spellEnd"/>
      <w:r w:rsidRPr="002F479D">
        <w:rPr>
          <w:sz w:val="22"/>
          <w:szCs w:val="22"/>
        </w:rPr>
        <w:t xml:space="preserve"> </w:t>
      </w:r>
      <w:proofErr w:type="spellStart"/>
      <w:r w:rsidRPr="002F479D">
        <w:rPr>
          <w:sz w:val="22"/>
          <w:szCs w:val="22"/>
        </w:rPr>
        <w:t>dalam</w:t>
      </w:r>
      <w:proofErr w:type="spellEnd"/>
      <w:r w:rsidRPr="002F479D">
        <w:rPr>
          <w:sz w:val="22"/>
          <w:szCs w:val="22"/>
        </w:rPr>
        <w:t xml:space="preserve"> </w:t>
      </w:r>
      <w:proofErr w:type="spellStart"/>
      <w:r w:rsidRPr="002F479D">
        <w:rPr>
          <w:sz w:val="22"/>
          <w:szCs w:val="22"/>
        </w:rPr>
        <w:t>belajar</w:t>
      </w:r>
      <w:proofErr w:type="spellEnd"/>
      <w:r w:rsidRPr="002F479D">
        <w:rPr>
          <w:sz w:val="22"/>
          <w:szCs w:val="22"/>
        </w:rPr>
        <w:t xml:space="preserve"> </w:t>
      </w:r>
      <w:proofErr w:type="spellStart"/>
      <w:r w:rsidRPr="002F479D">
        <w:rPr>
          <w:sz w:val="22"/>
          <w:szCs w:val="22"/>
        </w:rPr>
        <w:t>dengan</w:t>
      </w:r>
      <w:proofErr w:type="spellEnd"/>
      <w:r w:rsidRPr="002F479D">
        <w:rPr>
          <w:sz w:val="22"/>
          <w:szCs w:val="22"/>
        </w:rPr>
        <w:t xml:space="preserve"> </w:t>
      </w:r>
      <w:proofErr w:type="spellStart"/>
      <w:r w:rsidRPr="002F479D">
        <w:rPr>
          <w:sz w:val="22"/>
          <w:szCs w:val="22"/>
        </w:rPr>
        <w:t>menciptakan</w:t>
      </w:r>
      <w:proofErr w:type="spellEnd"/>
      <w:r w:rsidRPr="002F479D">
        <w:rPr>
          <w:sz w:val="22"/>
          <w:szCs w:val="22"/>
        </w:rPr>
        <w:t xml:space="preserve"> </w:t>
      </w:r>
      <w:proofErr w:type="spellStart"/>
      <w:r w:rsidRPr="002F479D">
        <w:rPr>
          <w:sz w:val="22"/>
          <w:szCs w:val="22"/>
        </w:rPr>
        <w:t>suasana</w:t>
      </w:r>
      <w:proofErr w:type="spellEnd"/>
      <w:r w:rsidRPr="002F479D">
        <w:rPr>
          <w:sz w:val="22"/>
          <w:szCs w:val="22"/>
        </w:rPr>
        <w:t xml:space="preserve"> </w:t>
      </w:r>
      <w:proofErr w:type="spellStart"/>
      <w:r w:rsidRPr="002F479D">
        <w:rPr>
          <w:sz w:val="22"/>
          <w:szCs w:val="22"/>
        </w:rPr>
        <w:t>kelas</w:t>
      </w:r>
      <w:proofErr w:type="spellEnd"/>
      <w:r w:rsidRPr="002F479D">
        <w:rPr>
          <w:sz w:val="22"/>
          <w:szCs w:val="22"/>
        </w:rPr>
        <w:t xml:space="preserve"> yang </w:t>
      </w:r>
      <w:proofErr w:type="spellStart"/>
      <w:r w:rsidRPr="002F479D">
        <w:rPr>
          <w:sz w:val="22"/>
          <w:szCs w:val="22"/>
        </w:rPr>
        <w:t>menyenangkan</w:t>
      </w:r>
      <w:proofErr w:type="spellEnd"/>
      <w:r w:rsidRPr="002F479D">
        <w:rPr>
          <w:sz w:val="22"/>
          <w:szCs w:val="22"/>
        </w:rPr>
        <w:t xml:space="preserve"> </w:t>
      </w:r>
      <w:proofErr w:type="spellStart"/>
      <w:r w:rsidRPr="002F479D">
        <w:rPr>
          <w:sz w:val="22"/>
          <w:szCs w:val="22"/>
        </w:rPr>
        <w:t>dengan</w:t>
      </w:r>
      <w:proofErr w:type="spellEnd"/>
      <w:r w:rsidRPr="002F479D">
        <w:rPr>
          <w:sz w:val="22"/>
          <w:szCs w:val="22"/>
        </w:rPr>
        <w:t xml:space="preserve"> </w:t>
      </w:r>
      <w:proofErr w:type="spellStart"/>
      <w:r w:rsidRPr="002F479D">
        <w:rPr>
          <w:sz w:val="22"/>
          <w:szCs w:val="22"/>
        </w:rPr>
        <w:t>cara</w:t>
      </w:r>
      <w:proofErr w:type="spellEnd"/>
      <w:r w:rsidRPr="002F479D">
        <w:rPr>
          <w:sz w:val="22"/>
          <w:szCs w:val="22"/>
        </w:rPr>
        <w:t xml:space="preserve"> </w:t>
      </w:r>
      <w:proofErr w:type="spellStart"/>
      <w:r w:rsidRPr="002F479D">
        <w:rPr>
          <w:sz w:val="22"/>
          <w:szCs w:val="22"/>
        </w:rPr>
        <w:t>selalu</w:t>
      </w:r>
      <w:proofErr w:type="spellEnd"/>
      <w:r w:rsidRPr="002F479D">
        <w:rPr>
          <w:sz w:val="22"/>
          <w:szCs w:val="22"/>
        </w:rPr>
        <w:t xml:space="preserve"> </w:t>
      </w:r>
      <w:proofErr w:type="spellStart"/>
      <w:r w:rsidRPr="002F479D">
        <w:rPr>
          <w:sz w:val="22"/>
          <w:szCs w:val="22"/>
        </w:rPr>
        <w:t>berinovasi</w:t>
      </w:r>
      <w:proofErr w:type="spellEnd"/>
      <w:r w:rsidRPr="002F479D">
        <w:rPr>
          <w:sz w:val="22"/>
          <w:szCs w:val="22"/>
        </w:rPr>
        <w:t xml:space="preserve"> </w:t>
      </w:r>
      <w:proofErr w:type="spellStart"/>
      <w:r w:rsidRPr="002F479D">
        <w:rPr>
          <w:sz w:val="22"/>
          <w:szCs w:val="22"/>
        </w:rPr>
        <w:t>dalam</w:t>
      </w:r>
      <w:proofErr w:type="spellEnd"/>
      <w:r w:rsidRPr="002F479D">
        <w:rPr>
          <w:sz w:val="22"/>
          <w:szCs w:val="22"/>
        </w:rPr>
        <w:t xml:space="preserve"> proses </w:t>
      </w:r>
      <w:proofErr w:type="spellStart"/>
      <w:r w:rsidRPr="002F479D">
        <w:rPr>
          <w:sz w:val="22"/>
          <w:szCs w:val="22"/>
        </w:rPr>
        <w:t>pembelajaran</w:t>
      </w:r>
      <w:proofErr w:type="spellEnd"/>
      <w:r w:rsidRPr="002F479D">
        <w:rPr>
          <w:sz w:val="22"/>
          <w:szCs w:val="22"/>
        </w:rPr>
        <w:t xml:space="preserve"> </w:t>
      </w:r>
      <w:proofErr w:type="spellStart"/>
      <w:r w:rsidRPr="002F479D">
        <w:rPr>
          <w:sz w:val="22"/>
          <w:szCs w:val="22"/>
        </w:rPr>
        <w:t>dengan</w:t>
      </w:r>
      <w:proofErr w:type="spellEnd"/>
      <w:r w:rsidRPr="002F479D">
        <w:rPr>
          <w:sz w:val="22"/>
          <w:szCs w:val="22"/>
        </w:rPr>
        <w:t xml:space="preserve"> </w:t>
      </w:r>
      <w:proofErr w:type="spellStart"/>
      <w:r w:rsidRPr="002F479D">
        <w:rPr>
          <w:sz w:val="22"/>
          <w:szCs w:val="22"/>
        </w:rPr>
        <w:t>bermacam-macam</w:t>
      </w:r>
      <w:proofErr w:type="spellEnd"/>
      <w:r w:rsidRPr="002F479D">
        <w:rPr>
          <w:sz w:val="22"/>
          <w:szCs w:val="22"/>
        </w:rPr>
        <w:t xml:space="preserve"> </w:t>
      </w:r>
      <w:proofErr w:type="spellStart"/>
      <w:r w:rsidRPr="002F479D">
        <w:rPr>
          <w:sz w:val="22"/>
          <w:szCs w:val="22"/>
        </w:rPr>
        <w:t>teknik</w:t>
      </w:r>
      <w:proofErr w:type="spellEnd"/>
      <w:r w:rsidRPr="002F479D">
        <w:rPr>
          <w:sz w:val="22"/>
          <w:szCs w:val="22"/>
        </w:rPr>
        <w:t xml:space="preserve"> </w:t>
      </w:r>
      <w:proofErr w:type="spellStart"/>
      <w:r w:rsidRPr="002F479D">
        <w:rPr>
          <w:sz w:val="22"/>
          <w:szCs w:val="22"/>
        </w:rPr>
        <w:t>pembelajaran</w:t>
      </w:r>
      <w:proofErr w:type="spellEnd"/>
      <w:r w:rsidRPr="002F479D">
        <w:rPr>
          <w:sz w:val="22"/>
          <w:szCs w:val="22"/>
        </w:rPr>
        <w:t>.</w:t>
      </w:r>
    </w:p>
    <w:p w14:paraId="7B523E87" w14:textId="483914E9" w:rsidR="00225318" w:rsidRPr="00225318" w:rsidRDefault="00225318" w:rsidP="002F479D">
      <w:pPr>
        <w:pStyle w:val="NoSpacing"/>
        <w:spacing w:line="360" w:lineRule="auto"/>
        <w:ind w:firstLine="720"/>
        <w:jc w:val="both"/>
        <w:rPr>
          <w:sz w:val="22"/>
          <w:szCs w:val="22"/>
        </w:rPr>
      </w:pPr>
      <w:r w:rsidRPr="00225318">
        <w:rPr>
          <w:i/>
          <w:sz w:val="22"/>
          <w:szCs w:val="22"/>
        </w:rPr>
        <w:t>GeoGebra</w:t>
      </w:r>
      <w:r w:rsidRPr="00225318">
        <w:rPr>
          <w:sz w:val="22"/>
          <w:szCs w:val="22"/>
        </w:rPr>
        <w:t xml:space="preserve"> </w:t>
      </w:r>
      <w:proofErr w:type="spellStart"/>
      <w:r w:rsidRPr="00225318">
        <w:rPr>
          <w:sz w:val="22"/>
          <w:szCs w:val="22"/>
        </w:rPr>
        <w:t>merupakan</w:t>
      </w:r>
      <w:proofErr w:type="spellEnd"/>
      <w:r w:rsidRPr="00225318">
        <w:rPr>
          <w:sz w:val="22"/>
          <w:szCs w:val="22"/>
        </w:rPr>
        <w:t xml:space="preserve"> salah </w:t>
      </w:r>
      <w:proofErr w:type="spellStart"/>
      <w:r w:rsidRPr="00225318">
        <w:rPr>
          <w:sz w:val="22"/>
          <w:szCs w:val="22"/>
        </w:rPr>
        <w:t>satu</w:t>
      </w:r>
      <w:proofErr w:type="spellEnd"/>
      <w:r w:rsidRPr="00225318">
        <w:rPr>
          <w:sz w:val="22"/>
          <w:szCs w:val="22"/>
        </w:rPr>
        <w:t xml:space="preserve"> software </w:t>
      </w:r>
      <w:proofErr w:type="spellStart"/>
      <w:r w:rsidRPr="00225318">
        <w:rPr>
          <w:sz w:val="22"/>
          <w:szCs w:val="22"/>
        </w:rPr>
        <w:t>bantu</w:t>
      </w:r>
      <w:proofErr w:type="spellEnd"/>
      <w:r w:rsidRPr="00225318">
        <w:rPr>
          <w:sz w:val="22"/>
          <w:szCs w:val="22"/>
        </w:rPr>
        <w:t xml:space="preserve"> yang </w:t>
      </w:r>
      <w:proofErr w:type="spellStart"/>
      <w:r w:rsidRPr="00225318">
        <w:rPr>
          <w:sz w:val="22"/>
          <w:szCs w:val="22"/>
        </w:rPr>
        <w:t>cukup</w:t>
      </w:r>
      <w:proofErr w:type="spellEnd"/>
      <w:r w:rsidRPr="00225318">
        <w:rPr>
          <w:sz w:val="22"/>
          <w:szCs w:val="22"/>
        </w:rPr>
        <w:t xml:space="preserve"> </w:t>
      </w:r>
      <w:proofErr w:type="spellStart"/>
      <w:r w:rsidRPr="00225318">
        <w:rPr>
          <w:sz w:val="22"/>
          <w:szCs w:val="22"/>
        </w:rPr>
        <w:t>lengkap</w:t>
      </w:r>
      <w:proofErr w:type="spellEnd"/>
      <w:r w:rsidRPr="00225318">
        <w:rPr>
          <w:sz w:val="22"/>
          <w:szCs w:val="22"/>
        </w:rPr>
        <w:t xml:space="preserve"> dan </w:t>
      </w:r>
      <w:proofErr w:type="spellStart"/>
      <w:r w:rsidRPr="00225318">
        <w:rPr>
          <w:sz w:val="22"/>
          <w:szCs w:val="22"/>
        </w:rPr>
        <w:t>digunakan</w:t>
      </w:r>
      <w:proofErr w:type="spellEnd"/>
      <w:r w:rsidRPr="00225318">
        <w:rPr>
          <w:sz w:val="22"/>
          <w:szCs w:val="22"/>
        </w:rPr>
        <w:t xml:space="preserve"> </w:t>
      </w:r>
      <w:proofErr w:type="spellStart"/>
      <w:r w:rsidRPr="00225318">
        <w:rPr>
          <w:sz w:val="22"/>
          <w:szCs w:val="22"/>
        </w:rPr>
        <w:t>secar</w:t>
      </w:r>
      <w:proofErr w:type="spellEnd"/>
      <w:r w:rsidRPr="00225318">
        <w:rPr>
          <w:sz w:val="22"/>
          <w:szCs w:val="22"/>
        </w:rPr>
        <w:t xml:space="preserve"> </w:t>
      </w:r>
      <w:proofErr w:type="spellStart"/>
      <w:r w:rsidRPr="00225318">
        <w:rPr>
          <w:sz w:val="22"/>
          <w:szCs w:val="22"/>
        </w:rPr>
        <w:t>luas</w:t>
      </w:r>
      <w:proofErr w:type="spellEnd"/>
      <w:r w:rsidRPr="00225318">
        <w:rPr>
          <w:sz w:val="22"/>
          <w:szCs w:val="22"/>
        </w:rPr>
        <w:t xml:space="preserve">. Nama </w:t>
      </w:r>
      <w:r w:rsidRPr="00225318">
        <w:rPr>
          <w:i/>
          <w:sz w:val="22"/>
          <w:szCs w:val="22"/>
        </w:rPr>
        <w:t>GeoGebra</w:t>
      </w:r>
      <w:r w:rsidRPr="00225318">
        <w:rPr>
          <w:sz w:val="22"/>
          <w:szCs w:val="22"/>
        </w:rPr>
        <w:t xml:space="preserve"> </w:t>
      </w:r>
      <w:proofErr w:type="spellStart"/>
      <w:r w:rsidRPr="00225318">
        <w:rPr>
          <w:sz w:val="22"/>
          <w:szCs w:val="22"/>
        </w:rPr>
        <w:t>merupakan</w:t>
      </w:r>
      <w:proofErr w:type="spellEnd"/>
      <w:r w:rsidRPr="00225318">
        <w:rPr>
          <w:sz w:val="22"/>
          <w:szCs w:val="22"/>
        </w:rPr>
        <w:t xml:space="preserve"> </w:t>
      </w:r>
      <w:proofErr w:type="spellStart"/>
      <w:r w:rsidRPr="00225318">
        <w:rPr>
          <w:sz w:val="22"/>
          <w:szCs w:val="22"/>
        </w:rPr>
        <w:t>kependekan</w:t>
      </w:r>
      <w:proofErr w:type="spellEnd"/>
      <w:r w:rsidRPr="00225318">
        <w:rPr>
          <w:sz w:val="22"/>
          <w:szCs w:val="22"/>
        </w:rPr>
        <w:t xml:space="preserve"> </w:t>
      </w:r>
      <w:proofErr w:type="spellStart"/>
      <w:r w:rsidRPr="00225318">
        <w:rPr>
          <w:sz w:val="22"/>
          <w:szCs w:val="22"/>
        </w:rPr>
        <w:t>dari</w:t>
      </w:r>
      <w:proofErr w:type="spellEnd"/>
      <w:r w:rsidRPr="00225318">
        <w:rPr>
          <w:sz w:val="22"/>
          <w:szCs w:val="22"/>
        </w:rPr>
        <w:t xml:space="preserve"> </w:t>
      </w:r>
      <w:r w:rsidRPr="00225318">
        <w:rPr>
          <w:i/>
          <w:iCs/>
          <w:sz w:val="22"/>
          <w:szCs w:val="22"/>
        </w:rPr>
        <w:t xml:space="preserve">geometry </w:t>
      </w:r>
      <w:r w:rsidRPr="00225318">
        <w:rPr>
          <w:sz w:val="22"/>
          <w:szCs w:val="22"/>
        </w:rPr>
        <w:t>(</w:t>
      </w:r>
      <w:proofErr w:type="spellStart"/>
      <w:r w:rsidRPr="00225318">
        <w:rPr>
          <w:sz w:val="22"/>
          <w:szCs w:val="22"/>
        </w:rPr>
        <w:t>geometri</w:t>
      </w:r>
      <w:proofErr w:type="spellEnd"/>
      <w:r w:rsidRPr="00225318">
        <w:rPr>
          <w:sz w:val="22"/>
          <w:szCs w:val="22"/>
        </w:rPr>
        <w:t xml:space="preserve">) dan </w:t>
      </w:r>
      <w:r w:rsidRPr="00225318">
        <w:rPr>
          <w:i/>
          <w:iCs/>
          <w:sz w:val="22"/>
          <w:szCs w:val="22"/>
        </w:rPr>
        <w:t xml:space="preserve">algebra </w:t>
      </w:r>
      <w:r w:rsidRPr="00225318">
        <w:rPr>
          <w:sz w:val="22"/>
          <w:szCs w:val="22"/>
        </w:rPr>
        <w:t>(</w:t>
      </w:r>
      <w:proofErr w:type="spellStart"/>
      <w:r w:rsidRPr="00225318">
        <w:rPr>
          <w:sz w:val="22"/>
          <w:szCs w:val="22"/>
        </w:rPr>
        <w:t>aljabar</w:t>
      </w:r>
      <w:proofErr w:type="spellEnd"/>
      <w:r w:rsidRPr="00225318">
        <w:rPr>
          <w:sz w:val="22"/>
          <w:szCs w:val="22"/>
        </w:rPr>
        <w:t xml:space="preserve">). </w:t>
      </w:r>
      <w:proofErr w:type="spellStart"/>
      <w:r w:rsidRPr="00225318">
        <w:rPr>
          <w:sz w:val="22"/>
          <w:szCs w:val="22"/>
        </w:rPr>
        <w:t>Meski</w:t>
      </w:r>
      <w:proofErr w:type="spellEnd"/>
      <w:r w:rsidRPr="00225318">
        <w:rPr>
          <w:sz w:val="22"/>
          <w:szCs w:val="22"/>
        </w:rPr>
        <w:t xml:space="preserve"> </w:t>
      </w:r>
      <w:proofErr w:type="spellStart"/>
      <w:r w:rsidRPr="00225318">
        <w:rPr>
          <w:sz w:val="22"/>
          <w:szCs w:val="22"/>
        </w:rPr>
        <w:t>dari</w:t>
      </w:r>
      <w:proofErr w:type="spellEnd"/>
      <w:r w:rsidRPr="00225318">
        <w:rPr>
          <w:sz w:val="22"/>
          <w:szCs w:val="22"/>
        </w:rPr>
        <w:t xml:space="preserve"> </w:t>
      </w:r>
      <w:proofErr w:type="spellStart"/>
      <w:r w:rsidRPr="00225318">
        <w:rPr>
          <w:sz w:val="22"/>
          <w:szCs w:val="22"/>
        </w:rPr>
        <w:t>sisi</w:t>
      </w:r>
      <w:proofErr w:type="spellEnd"/>
      <w:r w:rsidRPr="00225318">
        <w:rPr>
          <w:sz w:val="22"/>
          <w:szCs w:val="22"/>
        </w:rPr>
        <w:t xml:space="preserve"> </w:t>
      </w:r>
      <w:proofErr w:type="spellStart"/>
      <w:r w:rsidRPr="00225318">
        <w:rPr>
          <w:sz w:val="22"/>
          <w:szCs w:val="22"/>
        </w:rPr>
        <w:t>nama</w:t>
      </w:r>
      <w:proofErr w:type="spellEnd"/>
      <w:r w:rsidRPr="00225318">
        <w:rPr>
          <w:sz w:val="22"/>
          <w:szCs w:val="22"/>
        </w:rPr>
        <w:t xml:space="preserve"> </w:t>
      </w:r>
      <w:proofErr w:type="spellStart"/>
      <w:r w:rsidRPr="00225318">
        <w:rPr>
          <w:sz w:val="22"/>
          <w:szCs w:val="22"/>
        </w:rPr>
        <w:t>hanya</w:t>
      </w:r>
      <w:proofErr w:type="spellEnd"/>
      <w:r w:rsidRPr="00225318">
        <w:rPr>
          <w:sz w:val="22"/>
          <w:szCs w:val="22"/>
        </w:rPr>
        <w:t xml:space="preserve"> </w:t>
      </w:r>
      <w:proofErr w:type="spellStart"/>
      <w:r w:rsidRPr="00225318">
        <w:rPr>
          <w:sz w:val="22"/>
          <w:szCs w:val="22"/>
        </w:rPr>
        <w:t>merujuk</w:t>
      </w:r>
      <w:proofErr w:type="spellEnd"/>
      <w:r w:rsidRPr="00225318">
        <w:rPr>
          <w:sz w:val="22"/>
          <w:szCs w:val="22"/>
        </w:rPr>
        <w:t xml:space="preserve"> </w:t>
      </w:r>
      <w:proofErr w:type="spellStart"/>
      <w:r w:rsidRPr="00225318">
        <w:rPr>
          <w:sz w:val="22"/>
          <w:szCs w:val="22"/>
        </w:rPr>
        <w:t>geometri</w:t>
      </w:r>
      <w:proofErr w:type="spellEnd"/>
      <w:r w:rsidRPr="00225318">
        <w:rPr>
          <w:sz w:val="22"/>
          <w:szCs w:val="22"/>
        </w:rPr>
        <w:t xml:space="preserve"> dan </w:t>
      </w:r>
      <w:proofErr w:type="spellStart"/>
      <w:r w:rsidRPr="00225318">
        <w:rPr>
          <w:sz w:val="22"/>
          <w:szCs w:val="22"/>
        </w:rPr>
        <w:t>aljabar</w:t>
      </w:r>
      <w:proofErr w:type="spellEnd"/>
      <w:r w:rsidRPr="00225318">
        <w:rPr>
          <w:sz w:val="22"/>
          <w:szCs w:val="22"/>
        </w:rPr>
        <w:t xml:space="preserve"> </w:t>
      </w:r>
      <w:proofErr w:type="spellStart"/>
      <w:r w:rsidRPr="00225318">
        <w:rPr>
          <w:sz w:val="22"/>
          <w:szCs w:val="22"/>
        </w:rPr>
        <w:t>aplikasi</w:t>
      </w:r>
      <w:proofErr w:type="spellEnd"/>
      <w:r w:rsidRPr="00225318">
        <w:rPr>
          <w:sz w:val="22"/>
          <w:szCs w:val="22"/>
        </w:rPr>
        <w:t xml:space="preserve"> </w:t>
      </w:r>
      <w:proofErr w:type="spellStart"/>
      <w:r w:rsidRPr="00225318">
        <w:rPr>
          <w:sz w:val="22"/>
          <w:szCs w:val="22"/>
        </w:rPr>
        <w:t>ini</w:t>
      </w:r>
      <w:proofErr w:type="spellEnd"/>
      <w:r w:rsidRPr="00225318">
        <w:rPr>
          <w:sz w:val="22"/>
          <w:szCs w:val="22"/>
        </w:rPr>
        <w:t xml:space="preserve"> </w:t>
      </w:r>
      <w:proofErr w:type="spellStart"/>
      <w:r w:rsidRPr="00225318">
        <w:rPr>
          <w:sz w:val="22"/>
          <w:szCs w:val="22"/>
        </w:rPr>
        <w:t>tidak</w:t>
      </w:r>
      <w:proofErr w:type="spellEnd"/>
      <w:r w:rsidRPr="00225318">
        <w:rPr>
          <w:sz w:val="22"/>
          <w:szCs w:val="22"/>
        </w:rPr>
        <w:t xml:space="preserve"> </w:t>
      </w:r>
      <w:proofErr w:type="spellStart"/>
      <w:r w:rsidRPr="00225318">
        <w:rPr>
          <w:sz w:val="22"/>
          <w:szCs w:val="22"/>
        </w:rPr>
        <w:t>hanya</w:t>
      </w:r>
      <w:proofErr w:type="spellEnd"/>
      <w:r w:rsidRPr="00225318">
        <w:rPr>
          <w:sz w:val="22"/>
          <w:szCs w:val="22"/>
        </w:rPr>
        <w:t xml:space="preserve"> </w:t>
      </w:r>
      <w:proofErr w:type="spellStart"/>
      <w:r w:rsidRPr="00225318">
        <w:rPr>
          <w:sz w:val="22"/>
          <w:szCs w:val="22"/>
        </w:rPr>
        <w:t>mendukung</w:t>
      </w:r>
      <w:proofErr w:type="spellEnd"/>
      <w:r w:rsidRPr="00225318">
        <w:rPr>
          <w:sz w:val="22"/>
          <w:szCs w:val="22"/>
        </w:rPr>
        <w:t xml:space="preserve"> </w:t>
      </w:r>
      <w:proofErr w:type="spellStart"/>
      <w:r w:rsidRPr="00225318">
        <w:rPr>
          <w:sz w:val="22"/>
          <w:szCs w:val="22"/>
        </w:rPr>
        <w:t>untuk</w:t>
      </w:r>
      <w:proofErr w:type="spellEnd"/>
      <w:r w:rsidRPr="00225318">
        <w:rPr>
          <w:sz w:val="22"/>
          <w:szCs w:val="22"/>
        </w:rPr>
        <w:t xml:space="preserve"> </w:t>
      </w:r>
      <w:proofErr w:type="spellStart"/>
      <w:r w:rsidRPr="00225318">
        <w:rPr>
          <w:sz w:val="22"/>
          <w:szCs w:val="22"/>
        </w:rPr>
        <w:t>kedua</w:t>
      </w:r>
      <w:proofErr w:type="spellEnd"/>
      <w:r w:rsidRPr="00225318">
        <w:rPr>
          <w:sz w:val="22"/>
          <w:szCs w:val="22"/>
        </w:rPr>
        <w:t xml:space="preserve"> </w:t>
      </w:r>
      <w:proofErr w:type="spellStart"/>
      <w:r w:rsidRPr="00225318">
        <w:rPr>
          <w:sz w:val="22"/>
          <w:szCs w:val="22"/>
        </w:rPr>
        <w:t>topik</w:t>
      </w:r>
      <w:proofErr w:type="spellEnd"/>
      <w:r w:rsidRPr="00225318">
        <w:rPr>
          <w:sz w:val="22"/>
          <w:szCs w:val="22"/>
        </w:rPr>
        <w:t xml:space="preserve"> </w:t>
      </w:r>
      <w:proofErr w:type="spellStart"/>
      <w:r w:rsidRPr="00225318">
        <w:rPr>
          <w:sz w:val="22"/>
          <w:szCs w:val="22"/>
        </w:rPr>
        <w:t>tersebut</w:t>
      </w:r>
      <w:proofErr w:type="spellEnd"/>
      <w:r w:rsidRPr="00225318">
        <w:rPr>
          <w:sz w:val="22"/>
          <w:szCs w:val="22"/>
        </w:rPr>
        <w:t xml:space="preserve">. </w:t>
      </w:r>
      <w:r w:rsidRPr="00225318">
        <w:rPr>
          <w:i/>
          <w:sz w:val="22"/>
          <w:szCs w:val="22"/>
        </w:rPr>
        <w:t>GeoGebra</w:t>
      </w:r>
      <w:r w:rsidRPr="00225318">
        <w:rPr>
          <w:sz w:val="22"/>
          <w:szCs w:val="22"/>
        </w:rPr>
        <w:t xml:space="preserve"> </w:t>
      </w:r>
      <w:proofErr w:type="spellStart"/>
      <w:r w:rsidRPr="00225318">
        <w:rPr>
          <w:sz w:val="22"/>
          <w:szCs w:val="22"/>
        </w:rPr>
        <w:t>pertama</w:t>
      </w:r>
      <w:proofErr w:type="spellEnd"/>
      <w:r w:rsidRPr="00225318">
        <w:rPr>
          <w:sz w:val="22"/>
          <w:szCs w:val="22"/>
        </w:rPr>
        <w:t xml:space="preserve"> kali </w:t>
      </w:r>
      <w:proofErr w:type="spellStart"/>
      <w:r w:rsidRPr="00225318">
        <w:rPr>
          <w:sz w:val="22"/>
          <w:szCs w:val="22"/>
        </w:rPr>
        <w:t>dikembangkan</w:t>
      </w:r>
      <w:proofErr w:type="spellEnd"/>
      <w:r w:rsidRPr="00225318">
        <w:rPr>
          <w:sz w:val="22"/>
          <w:szCs w:val="22"/>
        </w:rPr>
        <w:t xml:space="preserve"> oleh Markus </w:t>
      </w:r>
      <w:proofErr w:type="spellStart"/>
      <w:r w:rsidRPr="00225318">
        <w:rPr>
          <w:sz w:val="22"/>
          <w:szCs w:val="22"/>
        </w:rPr>
        <w:t>Hohenwarter</w:t>
      </w:r>
      <w:proofErr w:type="spellEnd"/>
      <w:r w:rsidRPr="00225318">
        <w:rPr>
          <w:sz w:val="22"/>
          <w:szCs w:val="22"/>
        </w:rPr>
        <w:t xml:space="preserve"> </w:t>
      </w:r>
      <w:proofErr w:type="spellStart"/>
      <w:r w:rsidRPr="00225318">
        <w:rPr>
          <w:sz w:val="22"/>
          <w:szCs w:val="22"/>
        </w:rPr>
        <w:t>dari</w:t>
      </w:r>
      <w:proofErr w:type="spellEnd"/>
      <w:r w:rsidRPr="00225318">
        <w:rPr>
          <w:sz w:val="22"/>
          <w:szCs w:val="22"/>
        </w:rPr>
        <w:t xml:space="preserve"> Austria dan </w:t>
      </w:r>
      <w:proofErr w:type="spellStart"/>
      <w:r w:rsidRPr="00225318">
        <w:rPr>
          <w:sz w:val="22"/>
          <w:szCs w:val="22"/>
        </w:rPr>
        <w:t>dirilis</w:t>
      </w:r>
      <w:proofErr w:type="spellEnd"/>
      <w:r w:rsidRPr="00225318">
        <w:rPr>
          <w:sz w:val="22"/>
          <w:szCs w:val="22"/>
        </w:rPr>
        <w:t xml:space="preserve"> </w:t>
      </w:r>
      <w:proofErr w:type="spellStart"/>
      <w:r w:rsidRPr="00225318">
        <w:rPr>
          <w:sz w:val="22"/>
          <w:szCs w:val="22"/>
        </w:rPr>
        <w:t>sebagai</w:t>
      </w:r>
      <w:proofErr w:type="spellEnd"/>
      <w:r w:rsidRPr="00225318">
        <w:rPr>
          <w:sz w:val="22"/>
          <w:szCs w:val="22"/>
        </w:rPr>
        <w:t xml:space="preserve"> </w:t>
      </w:r>
      <w:proofErr w:type="spellStart"/>
      <w:r w:rsidRPr="00225318">
        <w:rPr>
          <w:sz w:val="22"/>
          <w:szCs w:val="22"/>
        </w:rPr>
        <w:t>perangkat</w:t>
      </w:r>
      <w:proofErr w:type="spellEnd"/>
      <w:r w:rsidRPr="00225318">
        <w:rPr>
          <w:sz w:val="22"/>
          <w:szCs w:val="22"/>
        </w:rPr>
        <w:t xml:space="preserve"> </w:t>
      </w:r>
      <w:proofErr w:type="spellStart"/>
      <w:r w:rsidRPr="00225318">
        <w:rPr>
          <w:sz w:val="22"/>
          <w:szCs w:val="22"/>
        </w:rPr>
        <w:t>lunak</w:t>
      </w:r>
      <w:proofErr w:type="spellEnd"/>
      <w:r w:rsidRPr="00225318">
        <w:rPr>
          <w:sz w:val="22"/>
          <w:szCs w:val="22"/>
        </w:rPr>
        <w:t xml:space="preserve"> </w:t>
      </w:r>
      <w:r w:rsidRPr="00225318">
        <w:rPr>
          <w:i/>
          <w:iCs/>
          <w:sz w:val="22"/>
          <w:szCs w:val="22"/>
        </w:rPr>
        <w:t xml:space="preserve">opensource </w:t>
      </w:r>
      <w:proofErr w:type="spellStart"/>
      <w:r w:rsidRPr="00225318">
        <w:rPr>
          <w:sz w:val="22"/>
          <w:szCs w:val="22"/>
        </w:rPr>
        <w:t>sehingga</w:t>
      </w:r>
      <w:proofErr w:type="spellEnd"/>
      <w:r w:rsidRPr="00225318">
        <w:rPr>
          <w:sz w:val="22"/>
          <w:szCs w:val="22"/>
        </w:rPr>
        <w:t xml:space="preserve"> </w:t>
      </w:r>
      <w:proofErr w:type="spellStart"/>
      <w:r w:rsidRPr="00225318">
        <w:rPr>
          <w:sz w:val="22"/>
          <w:szCs w:val="22"/>
        </w:rPr>
        <w:t>dapat</w:t>
      </w:r>
      <w:proofErr w:type="spellEnd"/>
      <w:r w:rsidRPr="00225318">
        <w:rPr>
          <w:sz w:val="22"/>
          <w:szCs w:val="22"/>
        </w:rPr>
        <w:t xml:space="preserve"> </w:t>
      </w:r>
      <w:proofErr w:type="spellStart"/>
      <w:r w:rsidRPr="00225318">
        <w:rPr>
          <w:sz w:val="22"/>
          <w:szCs w:val="22"/>
        </w:rPr>
        <w:t>dimanfaatkan</w:t>
      </w:r>
      <w:proofErr w:type="spellEnd"/>
      <w:r w:rsidRPr="00225318">
        <w:rPr>
          <w:sz w:val="22"/>
          <w:szCs w:val="22"/>
        </w:rPr>
        <w:t xml:space="preserve"> </w:t>
      </w:r>
      <w:proofErr w:type="spellStart"/>
      <w:r w:rsidRPr="00225318">
        <w:rPr>
          <w:sz w:val="22"/>
          <w:szCs w:val="22"/>
        </w:rPr>
        <w:t>secara</w:t>
      </w:r>
      <w:proofErr w:type="spellEnd"/>
      <w:r w:rsidRPr="00225318">
        <w:rPr>
          <w:sz w:val="22"/>
          <w:szCs w:val="22"/>
        </w:rPr>
        <w:t xml:space="preserve"> gratis dan </w:t>
      </w:r>
      <w:proofErr w:type="spellStart"/>
      <w:r w:rsidRPr="00225318">
        <w:rPr>
          <w:sz w:val="22"/>
          <w:szCs w:val="22"/>
        </w:rPr>
        <w:t>bebas</w:t>
      </w:r>
      <w:proofErr w:type="spellEnd"/>
      <w:r w:rsidRPr="00225318">
        <w:rPr>
          <w:sz w:val="22"/>
          <w:szCs w:val="22"/>
        </w:rPr>
        <w:t xml:space="preserve"> </w:t>
      </w:r>
      <w:proofErr w:type="spellStart"/>
      <w:r w:rsidRPr="00225318">
        <w:rPr>
          <w:sz w:val="22"/>
          <w:szCs w:val="22"/>
        </w:rPr>
        <w:t>untuk</w:t>
      </w:r>
      <w:proofErr w:type="spellEnd"/>
      <w:r w:rsidRPr="00225318">
        <w:rPr>
          <w:sz w:val="22"/>
          <w:szCs w:val="22"/>
        </w:rPr>
        <w:t xml:space="preserve"> </w:t>
      </w:r>
      <w:proofErr w:type="spellStart"/>
      <w:r w:rsidRPr="00225318">
        <w:rPr>
          <w:sz w:val="22"/>
          <w:szCs w:val="22"/>
        </w:rPr>
        <w:t>dikembangkan</w:t>
      </w:r>
      <w:proofErr w:type="spellEnd"/>
      <w:r w:rsidRPr="00225318">
        <w:rPr>
          <w:sz w:val="22"/>
          <w:szCs w:val="22"/>
        </w:rPr>
        <w:t>.</w:t>
      </w:r>
      <w:r w:rsidRPr="00225318">
        <w:rPr>
          <w:sz w:val="22"/>
          <w:szCs w:val="22"/>
        </w:rPr>
        <w:fldChar w:fldCharType="begin"/>
      </w:r>
      <w:r w:rsidRPr="00225318">
        <w:rPr>
          <w:sz w:val="22"/>
          <w:szCs w:val="22"/>
        </w:rPr>
        <w:instrText xml:space="preserve"> CITATION Muh13 \l 1057 </w:instrText>
      </w:r>
      <w:r w:rsidRPr="00225318">
        <w:rPr>
          <w:sz w:val="22"/>
          <w:szCs w:val="22"/>
        </w:rPr>
        <w:fldChar w:fldCharType="separate"/>
      </w:r>
      <w:r w:rsidRPr="00225318">
        <w:rPr>
          <w:sz w:val="22"/>
          <w:szCs w:val="22"/>
        </w:rPr>
        <w:t xml:space="preserve"> (</w:t>
      </w:r>
      <w:proofErr w:type="spellStart"/>
      <w:r w:rsidRPr="00225318">
        <w:rPr>
          <w:sz w:val="22"/>
          <w:szCs w:val="22"/>
        </w:rPr>
        <w:t>Muh.Tamimuddin</w:t>
      </w:r>
      <w:proofErr w:type="spellEnd"/>
      <w:r w:rsidRPr="00225318">
        <w:rPr>
          <w:sz w:val="22"/>
          <w:szCs w:val="22"/>
        </w:rPr>
        <w:t xml:space="preserve"> &amp; </w:t>
      </w:r>
      <w:proofErr w:type="spellStart"/>
      <w:r w:rsidRPr="00225318">
        <w:rPr>
          <w:sz w:val="22"/>
          <w:szCs w:val="22"/>
        </w:rPr>
        <w:t>Muda.Nurul</w:t>
      </w:r>
      <w:proofErr w:type="spellEnd"/>
      <w:r w:rsidRPr="00225318">
        <w:rPr>
          <w:sz w:val="22"/>
          <w:szCs w:val="22"/>
        </w:rPr>
        <w:t>, 2013)</w:t>
      </w:r>
      <w:r w:rsidRPr="00225318">
        <w:rPr>
          <w:sz w:val="22"/>
          <w:szCs w:val="22"/>
        </w:rPr>
        <w:fldChar w:fldCharType="end"/>
      </w:r>
    </w:p>
    <w:p w14:paraId="1D35CBF6" w14:textId="77777777" w:rsidR="00225318" w:rsidRPr="00225318" w:rsidRDefault="00225318" w:rsidP="00225318">
      <w:pPr>
        <w:pStyle w:val="NoSpacing"/>
        <w:spacing w:line="360" w:lineRule="auto"/>
        <w:jc w:val="both"/>
        <w:rPr>
          <w:sz w:val="22"/>
          <w:szCs w:val="22"/>
        </w:rPr>
      </w:pPr>
      <w:proofErr w:type="spellStart"/>
      <w:r w:rsidRPr="00225318">
        <w:rPr>
          <w:i/>
          <w:sz w:val="22"/>
          <w:szCs w:val="22"/>
        </w:rPr>
        <w:t>Geogebra</w:t>
      </w:r>
      <w:proofErr w:type="spellEnd"/>
      <w:r w:rsidRPr="00225318">
        <w:rPr>
          <w:sz w:val="22"/>
          <w:szCs w:val="22"/>
        </w:rPr>
        <w:t xml:space="preserve"> </w:t>
      </w:r>
      <w:proofErr w:type="spellStart"/>
      <w:r w:rsidRPr="00225318">
        <w:rPr>
          <w:sz w:val="22"/>
          <w:szCs w:val="22"/>
        </w:rPr>
        <w:t>dapat</w:t>
      </w:r>
      <w:proofErr w:type="spellEnd"/>
      <w:r w:rsidRPr="00225318">
        <w:rPr>
          <w:sz w:val="22"/>
          <w:szCs w:val="22"/>
        </w:rPr>
        <w:t xml:space="preserve"> </w:t>
      </w:r>
      <w:proofErr w:type="spellStart"/>
      <w:r w:rsidRPr="00225318">
        <w:rPr>
          <w:sz w:val="22"/>
          <w:szCs w:val="22"/>
        </w:rPr>
        <w:t>diperoleh</w:t>
      </w:r>
      <w:proofErr w:type="spellEnd"/>
      <w:r w:rsidRPr="00225318">
        <w:rPr>
          <w:sz w:val="22"/>
          <w:szCs w:val="22"/>
        </w:rPr>
        <w:t xml:space="preserve"> </w:t>
      </w:r>
      <w:proofErr w:type="spellStart"/>
      <w:r w:rsidRPr="00225318">
        <w:rPr>
          <w:sz w:val="22"/>
          <w:szCs w:val="22"/>
        </w:rPr>
        <w:t>secara</w:t>
      </w:r>
      <w:proofErr w:type="spellEnd"/>
      <w:r w:rsidRPr="00225318">
        <w:rPr>
          <w:sz w:val="22"/>
          <w:szCs w:val="22"/>
        </w:rPr>
        <w:t xml:space="preserve"> gratis </w:t>
      </w:r>
      <w:proofErr w:type="spellStart"/>
      <w:r w:rsidRPr="00225318">
        <w:rPr>
          <w:sz w:val="22"/>
          <w:szCs w:val="22"/>
        </w:rPr>
        <w:t>dari</w:t>
      </w:r>
      <w:proofErr w:type="spellEnd"/>
      <w:r w:rsidRPr="00225318">
        <w:rPr>
          <w:sz w:val="22"/>
          <w:szCs w:val="22"/>
        </w:rPr>
        <w:t xml:space="preserve"> </w:t>
      </w:r>
      <w:hyperlink r:id="rId13" w:history="1">
        <w:r w:rsidRPr="00225318">
          <w:rPr>
            <w:rStyle w:val="Hyperlink"/>
            <w:rFonts w:eastAsiaTheme="majorEastAsia"/>
            <w:sz w:val="22"/>
            <w:szCs w:val="22"/>
          </w:rPr>
          <w:t>http://geogebra.org</w:t>
        </w:r>
      </w:hyperlink>
      <w:r w:rsidRPr="00225318">
        <w:rPr>
          <w:sz w:val="22"/>
          <w:szCs w:val="22"/>
        </w:rPr>
        <w:t xml:space="preserve">. Adapun </w:t>
      </w:r>
      <w:proofErr w:type="spellStart"/>
      <w:r w:rsidRPr="00225318">
        <w:rPr>
          <w:sz w:val="22"/>
          <w:szCs w:val="22"/>
        </w:rPr>
        <w:t>kelebihan</w:t>
      </w:r>
      <w:proofErr w:type="spellEnd"/>
      <w:r w:rsidRPr="00225318">
        <w:rPr>
          <w:sz w:val="22"/>
          <w:szCs w:val="22"/>
        </w:rPr>
        <w:t xml:space="preserve"> </w:t>
      </w:r>
      <w:proofErr w:type="spellStart"/>
      <w:r w:rsidRPr="00225318">
        <w:rPr>
          <w:sz w:val="22"/>
          <w:szCs w:val="22"/>
        </w:rPr>
        <w:t>dari</w:t>
      </w:r>
      <w:proofErr w:type="spellEnd"/>
      <w:r w:rsidRPr="00225318">
        <w:rPr>
          <w:sz w:val="22"/>
          <w:szCs w:val="22"/>
        </w:rPr>
        <w:t xml:space="preserve"> </w:t>
      </w:r>
      <w:proofErr w:type="spellStart"/>
      <w:r w:rsidRPr="00225318">
        <w:rPr>
          <w:sz w:val="22"/>
          <w:szCs w:val="22"/>
        </w:rPr>
        <w:t>aplikasi</w:t>
      </w:r>
      <w:proofErr w:type="spellEnd"/>
      <w:r w:rsidRPr="00225318">
        <w:rPr>
          <w:sz w:val="22"/>
          <w:szCs w:val="22"/>
        </w:rPr>
        <w:t xml:space="preserve"> </w:t>
      </w:r>
      <w:r w:rsidRPr="00225318">
        <w:rPr>
          <w:i/>
          <w:sz w:val="22"/>
          <w:szCs w:val="22"/>
        </w:rPr>
        <w:t>GeoGebra</w:t>
      </w:r>
      <w:r w:rsidRPr="00225318">
        <w:rPr>
          <w:sz w:val="22"/>
          <w:szCs w:val="22"/>
        </w:rPr>
        <w:t xml:space="preserve"> </w:t>
      </w:r>
      <w:proofErr w:type="spellStart"/>
      <w:r w:rsidRPr="00225318">
        <w:rPr>
          <w:sz w:val="22"/>
          <w:szCs w:val="22"/>
        </w:rPr>
        <w:t>antara</w:t>
      </w:r>
      <w:proofErr w:type="spellEnd"/>
      <w:r w:rsidRPr="00225318">
        <w:rPr>
          <w:sz w:val="22"/>
          <w:szCs w:val="22"/>
        </w:rPr>
        <w:t xml:space="preserve"> lain:</w:t>
      </w:r>
    </w:p>
    <w:p w14:paraId="33DE6D37" w14:textId="77777777" w:rsidR="00225318" w:rsidRPr="00225318" w:rsidRDefault="00225318" w:rsidP="00225318">
      <w:pPr>
        <w:pStyle w:val="NoSpacing"/>
        <w:numPr>
          <w:ilvl w:val="0"/>
          <w:numId w:val="24"/>
        </w:numPr>
        <w:spacing w:line="360" w:lineRule="auto"/>
        <w:ind w:left="0" w:firstLine="0"/>
        <w:jc w:val="both"/>
        <w:rPr>
          <w:sz w:val="22"/>
          <w:szCs w:val="22"/>
        </w:rPr>
      </w:pPr>
      <w:proofErr w:type="spellStart"/>
      <w:r w:rsidRPr="00225318">
        <w:rPr>
          <w:sz w:val="22"/>
          <w:szCs w:val="22"/>
        </w:rPr>
        <w:t>Mudah</w:t>
      </w:r>
      <w:proofErr w:type="spellEnd"/>
      <w:r w:rsidRPr="00225318">
        <w:rPr>
          <w:sz w:val="22"/>
          <w:szCs w:val="22"/>
        </w:rPr>
        <w:t xml:space="preserve"> </w:t>
      </w:r>
      <w:proofErr w:type="spellStart"/>
      <w:r w:rsidRPr="00225318">
        <w:rPr>
          <w:sz w:val="22"/>
          <w:szCs w:val="22"/>
        </w:rPr>
        <w:t>digunakan</w:t>
      </w:r>
      <w:proofErr w:type="spellEnd"/>
      <w:r w:rsidRPr="00225318">
        <w:rPr>
          <w:sz w:val="22"/>
          <w:szCs w:val="22"/>
        </w:rPr>
        <w:t xml:space="preserve"> </w:t>
      </w:r>
    </w:p>
    <w:p w14:paraId="7710B071" w14:textId="77777777" w:rsidR="00225318" w:rsidRPr="00225318" w:rsidRDefault="00225318" w:rsidP="00225318">
      <w:pPr>
        <w:pStyle w:val="NoSpacing"/>
        <w:numPr>
          <w:ilvl w:val="0"/>
          <w:numId w:val="24"/>
        </w:numPr>
        <w:spacing w:line="360" w:lineRule="auto"/>
        <w:ind w:left="0" w:firstLine="0"/>
        <w:jc w:val="both"/>
        <w:rPr>
          <w:sz w:val="22"/>
          <w:szCs w:val="22"/>
        </w:rPr>
      </w:pPr>
      <w:r w:rsidRPr="00225318">
        <w:rPr>
          <w:sz w:val="22"/>
          <w:szCs w:val="22"/>
        </w:rPr>
        <w:t xml:space="preserve">Fitur yang </w:t>
      </w:r>
      <w:proofErr w:type="spellStart"/>
      <w:r w:rsidRPr="00225318">
        <w:rPr>
          <w:sz w:val="22"/>
          <w:szCs w:val="22"/>
        </w:rPr>
        <w:t>cukup</w:t>
      </w:r>
      <w:proofErr w:type="spellEnd"/>
      <w:r w:rsidRPr="00225318">
        <w:rPr>
          <w:sz w:val="22"/>
          <w:szCs w:val="22"/>
        </w:rPr>
        <w:t xml:space="preserve"> </w:t>
      </w:r>
      <w:proofErr w:type="spellStart"/>
      <w:r w:rsidRPr="00225318">
        <w:rPr>
          <w:sz w:val="22"/>
          <w:szCs w:val="22"/>
        </w:rPr>
        <w:t>lengkap</w:t>
      </w:r>
      <w:proofErr w:type="spellEnd"/>
      <w:r w:rsidRPr="00225318">
        <w:rPr>
          <w:sz w:val="22"/>
          <w:szCs w:val="22"/>
        </w:rPr>
        <w:t xml:space="preserve"> </w:t>
      </w:r>
      <w:proofErr w:type="spellStart"/>
      <w:r w:rsidRPr="00225318">
        <w:rPr>
          <w:sz w:val="22"/>
          <w:szCs w:val="22"/>
        </w:rPr>
        <w:t>untuk</w:t>
      </w:r>
      <w:proofErr w:type="spellEnd"/>
      <w:r w:rsidRPr="00225318">
        <w:rPr>
          <w:sz w:val="22"/>
          <w:szCs w:val="22"/>
        </w:rPr>
        <w:t xml:space="preserve"> </w:t>
      </w:r>
      <w:proofErr w:type="spellStart"/>
      <w:r w:rsidRPr="00225318">
        <w:rPr>
          <w:sz w:val="22"/>
          <w:szCs w:val="22"/>
        </w:rPr>
        <w:t>pembelajaran</w:t>
      </w:r>
      <w:proofErr w:type="spellEnd"/>
      <w:r w:rsidRPr="00225318">
        <w:rPr>
          <w:sz w:val="22"/>
          <w:szCs w:val="22"/>
        </w:rPr>
        <w:t xml:space="preserve"> </w:t>
      </w:r>
      <w:proofErr w:type="spellStart"/>
      <w:r w:rsidRPr="00225318">
        <w:rPr>
          <w:sz w:val="22"/>
          <w:szCs w:val="22"/>
        </w:rPr>
        <w:t>matematika</w:t>
      </w:r>
      <w:proofErr w:type="spellEnd"/>
    </w:p>
    <w:p w14:paraId="564DDA9B" w14:textId="77777777" w:rsidR="00225318" w:rsidRPr="00225318" w:rsidRDefault="00225318" w:rsidP="00225318">
      <w:pPr>
        <w:pStyle w:val="NoSpacing"/>
        <w:numPr>
          <w:ilvl w:val="0"/>
          <w:numId w:val="24"/>
        </w:numPr>
        <w:spacing w:line="360" w:lineRule="auto"/>
        <w:ind w:left="0" w:firstLine="0"/>
        <w:jc w:val="both"/>
        <w:rPr>
          <w:sz w:val="22"/>
          <w:szCs w:val="22"/>
        </w:rPr>
      </w:pPr>
      <w:proofErr w:type="spellStart"/>
      <w:r w:rsidRPr="00225318">
        <w:rPr>
          <w:sz w:val="22"/>
          <w:szCs w:val="22"/>
        </w:rPr>
        <w:t>Mendukung</w:t>
      </w:r>
      <w:proofErr w:type="spellEnd"/>
      <w:r w:rsidRPr="00225318">
        <w:rPr>
          <w:sz w:val="22"/>
          <w:szCs w:val="22"/>
        </w:rPr>
        <w:t xml:space="preserve"> </w:t>
      </w:r>
      <w:r w:rsidRPr="00225318">
        <w:rPr>
          <w:i/>
          <w:sz w:val="22"/>
          <w:szCs w:val="22"/>
        </w:rPr>
        <w:t>platform web</w:t>
      </w:r>
    </w:p>
    <w:p w14:paraId="03C85A62" w14:textId="77777777" w:rsidR="00225318" w:rsidRPr="00225318" w:rsidRDefault="00225318" w:rsidP="00225318">
      <w:pPr>
        <w:pStyle w:val="NoSpacing"/>
        <w:numPr>
          <w:ilvl w:val="0"/>
          <w:numId w:val="24"/>
        </w:numPr>
        <w:spacing w:line="360" w:lineRule="auto"/>
        <w:ind w:left="0" w:firstLine="0"/>
        <w:jc w:val="both"/>
        <w:rPr>
          <w:sz w:val="22"/>
          <w:szCs w:val="22"/>
        </w:rPr>
      </w:pPr>
      <w:proofErr w:type="spellStart"/>
      <w:r w:rsidRPr="00225318">
        <w:rPr>
          <w:sz w:val="22"/>
          <w:szCs w:val="22"/>
        </w:rPr>
        <w:t>Mendukung</w:t>
      </w:r>
      <w:proofErr w:type="spellEnd"/>
      <w:r w:rsidRPr="00225318">
        <w:rPr>
          <w:sz w:val="22"/>
          <w:szCs w:val="22"/>
        </w:rPr>
        <w:t xml:space="preserve"> </w:t>
      </w:r>
      <w:proofErr w:type="spellStart"/>
      <w:r w:rsidRPr="00225318">
        <w:rPr>
          <w:sz w:val="22"/>
          <w:szCs w:val="22"/>
        </w:rPr>
        <w:t>beragam</w:t>
      </w:r>
      <w:proofErr w:type="spellEnd"/>
      <w:r w:rsidRPr="00225318">
        <w:rPr>
          <w:sz w:val="22"/>
          <w:szCs w:val="22"/>
        </w:rPr>
        <w:t xml:space="preserve"> </w:t>
      </w:r>
      <w:proofErr w:type="spellStart"/>
      <w:r w:rsidRPr="00225318">
        <w:rPr>
          <w:sz w:val="22"/>
          <w:szCs w:val="22"/>
        </w:rPr>
        <w:t>sistem</w:t>
      </w:r>
      <w:proofErr w:type="spellEnd"/>
      <w:r w:rsidRPr="00225318">
        <w:rPr>
          <w:sz w:val="22"/>
          <w:szCs w:val="22"/>
        </w:rPr>
        <w:t xml:space="preserve"> </w:t>
      </w:r>
      <w:proofErr w:type="spellStart"/>
      <w:r w:rsidRPr="00225318">
        <w:rPr>
          <w:sz w:val="22"/>
          <w:szCs w:val="22"/>
        </w:rPr>
        <w:t>operasi</w:t>
      </w:r>
      <w:proofErr w:type="spellEnd"/>
    </w:p>
    <w:p w14:paraId="38400E8F" w14:textId="77777777" w:rsidR="00225318" w:rsidRPr="00225318" w:rsidRDefault="00225318" w:rsidP="00225318">
      <w:pPr>
        <w:pStyle w:val="NoSpacing"/>
        <w:numPr>
          <w:ilvl w:val="0"/>
          <w:numId w:val="24"/>
        </w:numPr>
        <w:spacing w:line="360" w:lineRule="auto"/>
        <w:ind w:left="0" w:firstLine="0"/>
        <w:jc w:val="both"/>
        <w:rPr>
          <w:sz w:val="22"/>
          <w:szCs w:val="22"/>
        </w:rPr>
      </w:pPr>
      <w:proofErr w:type="spellStart"/>
      <w:r w:rsidRPr="00225318">
        <w:rPr>
          <w:sz w:val="22"/>
          <w:szCs w:val="22"/>
        </w:rPr>
        <w:t>Tersedia</w:t>
      </w:r>
      <w:proofErr w:type="spellEnd"/>
      <w:r w:rsidRPr="00225318">
        <w:rPr>
          <w:sz w:val="22"/>
          <w:szCs w:val="22"/>
        </w:rPr>
        <w:t xml:space="preserve"> </w:t>
      </w:r>
      <w:proofErr w:type="spellStart"/>
      <w:r w:rsidRPr="00225318">
        <w:rPr>
          <w:sz w:val="22"/>
          <w:szCs w:val="22"/>
        </w:rPr>
        <w:t>dalam</w:t>
      </w:r>
      <w:proofErr w:type="spellEnd"/>
      <w:r w:rsidRPr="00225318">
        <w:rPr>
          <w:sz w:val="22"/>
          <w:szCs w:val="22"/>
        </w:rPr>
        <w:t xml:space="preserve"> </w:t>
      </w:r>
      <w:proofErr w:type="spellStart"/>
      <w:r w:rsidRPr="00225318">
        <w:rPr>
          <w:sz w:val="22"/>
          <w:szCs w:val="22"/>
        </w:rPr>
        <w:t>berbagai</w:t>
      </w:r>
      <w:proofErr w:type="spellEnd"/>
      <w:r w:rsidRPr="00225318">
        <w:rPr>
          <w:sz w:val="22"/>
          <w:szCs w:val="22"/>
        </w:rPr>
        <w:t xml:space="preserve"> </w:t>
      </w:r>
      <w:proofErr w:type="spellStart"/>
      <w:r w:rsidRPr="00225318">
        <w:rPr>
          <w:sz w:val="22"/>
          <w:szCs w:val="22"/>
        </w:rPr>
        <w:t>bahasa</w:t>
      </w:r>
      <w:proofErr w:type="spellEnd"/>
    </w:p>
    <w:p w14:paraId="0C7B5D31" w14:textId="77777777" w:rsidR="00225318" w:rsidRPr="00225318" w:rsidRDefault="00225318" w:rsidP="00225318">
      <w:pPr>
        <w:pStyle w:val="NoSpacing"/>
        <w:numPr>
          <w:ilvl w:val="0"/>
          <w:numId w:val="24"/>
        </w:numPr>
        <w:spacing w:line="360" w:lineRule="auto"/>
        <w:ind w:left="0" w:firstLine="0"/>
        <w:jc w:val="both"/>
        <w:rPr>
          <w:i/>
          <w:sz w:val="22"/>
          <w:szCs w:val="22"/>
        </w:rPr>
      </w:pPr>
      <w:r w:rsidRPr="00225318">
        <w:rPr>
          <w:i/>
          <w:sz w:val="22"/>
          <w:szCs w:val="22"/>
        </w:rPr>
        <w:t>Open Source</w:t>
      </w:r>
    </w:p>
    <w:p w14:paraId="73B2E116" w14:textId="77777777" w:rsidR="00225318" w:rsidRPr="00225318" w:rsidRDefault="00225318" w:rsidP="00225318">
      <w:pPr>
        <w:pStyle w:val="NoSpacing"/>
        <w:numPr>
          <w:ilvl w:val="0"/>
          <w:numId w:val="24"/>
        </w:numPr>
        <w:spacing w:line="360" w:lineRule="auto"/>
        <w:ind w:left="0" w:firstLine="0"/>
        <w:jc w:val="both"/>
        <w:rPr>
          <w:sz w:val="22"/>
          <w:szCs w:val="22"/>
        </w:rPr>
      </w:pPr>
      <w:r w:rsidRPr="00225318">
        <w:rPr>
          <w:sz w:val="22"/>
          <w:szCs w:val="22"/>
        </w:rPr>
        <w:t>Gratis</w:t>
      </w:r>
    </w:p>
    <w:p w14:paraId="01B453F6" w14:textId="77777777" w:rsidR="000072FF" w:rsidRPr="000944AE" w:rsidRDefault="000072FF" w:rsidP="000072FF">
      <w:pPr>
        <w:spacing w:line="360" w:lineRule="auto"/>
        <w:ind w:firstLine="284"/>
        <w:jc w:val="both"/>
        <w:rPr>
          <w:sz w:val="22"/>
          <w:szCs w:val="22"/>
        </w:rPr>
      </w:pPr>
    </w:p>
    <w:p w14:paraId="7E05C1CE" w14:textId="77777777" w:rsidR="004A15BC" w:rsidRPr="000072FF" w:rsidRDefault="004A15BC" w:rsidP="004A15BC">
      <w:pPr>
        <w:pStyle w:val="ListParagraph"/>
        <w:widowControl w:val="0"/>
        <w:numPr>
          <w:ilvl w:val="0"/>
          <w:numId w:val="19"/>
        </w:numPr>
        <w:autoSpaceDE w:val="0"/>
        <w:autoSpaceDN w:val="0"/>
        <w:spacing w:after="0" w:line="360" w:lineRule="auto"/>
        <w:ind w:left="426" w:hanging="426"/>
        <w:contextualSpacing w:val="0"/>
        <w:jc w:val="both"/>
        <w:rPr>
          <w:rFonts w:ascii="Times New Roman" w:hAnsi="Times New Roman" w:cs="Times New Roman"/>
          <w:sz w:val="24"/>
          <w:szCs w:val="24"/>
        </w:rPr>
      </w:pPr>
      <w:r w:rsidRPr="000072FF">
        <w:rPr>
          <w:rFonts w:ascii="Times New Roman" w:hAnsi="Times New Roman" w:cs="Times New Roman"/>
          <w:b/>
          <w:sz w:val="24"/>
          <w:szCs w:val="24"/>
        </w:rPr>
        <w:t xml:space="preserve">HASIL DAN PEMBAHASAN PENELITIAN </w:t>
      </w:r>
    </w:p>
    <w:p w14:paraId="3B64D843" w14:textId="616ABDDB" w:rsidR="00615F10" w:rsidRPr="00615F10" w:rsidRDefault="00615F10" w:rsidP="00615F10">
      <w:pPr>
        <w:autoSpaceDE w:val="0"/>
        <w:autoSpaceDN w:val="0"/>
        <w:adjustRightInd w:val="0"/>
        <w:spacing w:line="360" w:lineRule="auto"/>
        <w:ind w:firstLine="426"/>
        <w:jc w:val="both"/>
        <w:rPr>
          <w:sz w:val="22"/>
          <w:szCs w:val="22"/>
          <w:lang w:val="id-ID"/>
        </w:rPr>
      </w:pPr>
      <w:proofErr w:type="spellStart"/>
      <w:r w:rsidRPr="00615F10">
        <w:rPr>
          <w:sz w:val="22"/>
          <w:szCs w:val="22"/>
        </w:rPr>
        <w:t>Dalam</w:t>
      </w:r>
      <w:proofErr w:type="spellEnd"/>
      <w:r w:rsidRPr="00615F10">
        <w:rPr>
          <w:sz w:val="22"/>
          <w:szCs w:val="22"/>
        </w:rPr>
        <w:t xml:space="preserve"> </w:t>
      </w:r>
      <w:proofErr w:type="spellStart"/>
      <w:r w:rsidRPr="00615F10">
        <w:rPr>
          <w:sz w:val="22"/>
          <w:szCs w:val="22"/>
        </w:rPr>
        <w:t>praktek</w:t>
      </w:r>
      <w:proofErr w:type="spellEnd"/>
      <w:r w:rsidRPr="00615F10">
        <w:rPr>
          <w:sz w:val="22"/>
          <w:szCs w:val="22"/>
        </w:rPr>
        <w:t xml:space="preserve">, </w:t>
      </w:r>
      <w:r w:rsidRPr="00615F10">
        <w:rPr>
          <w:i/>
          <w:sz w:val="22"/>
          <w:szCs w:val="22"/>
        </w:rPr>
        <w:t>GeoGebra</w:t>
      </w:r>
      <w:r w:rsidRPr="00615F10">
        <w:rPr>
          <w:sz w:val="22"/>
          <w:szCs w:val="22"/>
        </w:rPr>
        <w:t xml:space="preserve"> </w:t>
      </w:r>
      <w:proofErr w:type="spellStart"/>
      <w:r w:rsidRPr="00615F10">
        <w:rPr>
          <w:sz w:val="22"/>
          <w:szCs w:val="22"/>
        </w:rPr>
        <w:t>dapat</w:t>
      </w:r>
      <w:proofErr w:type="spellEnd"/>
      <w:r w:rsidRPr="00615F10">
        <w:rPr>
          <w:sz w:val="22"/>
          <w:szCs w:val="22"/>
        </w:rPr>
        <w:t xml:space="preserve"> </w:t>
      </w:r>
      <w:proofErr w:type="spellStart"/>
      <w:r w:rsidRPr="00615F10">
        <w:rPr>
          <w:sz w:val="22"/>
          <w:szCs w:val="22"/>
        </w:rPr>
        <w:t>digunakan</w:t>
      </w:r>
      <w:proofErr w:type="spellEnd"/>
      <w:r w:rsidRPr="00615F10">
        <w:rPr>
          <w:sz w:val="22"/>
          <w:szCs w:val="22"/>
        </w:rPr>
        <w:t xml:space="preserve"> </w:t>
      </w:r>
      <w:proofErr w:type="spellStart"/>
      <w:r w:rsidRPr="00615F10">
        <w:rPr>
          <w:sz w:val="22"/>
          <w:szCs w:val="22"/>
        </w:rPr>
        <w:t>secara</w:t>
      </w:r>
      <w:proofErr w:type="spellEnd"/>
      <w:r w:rsidRPr="00615F10">
        <w:rPr>
          <w:sz w:val="22"/>
          <w:szCs w:val="22"/>
        </w:rPr>
        <w:t xml:space="preserve"> </w:t>
      </w:r>
      <w:proofErr w:type="spellStart"/>
      <w:r w:rsidRPr="00615F10">
        <w:rPr>
          <w:sz w:val="22"/>
          <w:szCs w:val="22"/>
        </w:rPr>
        <w:t>mandiri</w:t>
      </w:r>
      <w:proofErr w:type="spellEnd"/>
      <w:r w:rsidRPr="00615F10">
        <w:rPr>
          <w:sz w:val="22"/>
          <w:szCs w:val="22"/>
        </w:rPr>
        <w:t xml:space="preserve"> (</w:t>
      </w:r>
      <w:proofErr w:type="spellStart"/>
      <w:r w:rsidRPr="00615F10">
        <w:rPr>
          <w:sz w:val="22"/>
          <w:szCs w:val="22"/>
        </w:rPr>
        <w:t>artinya</w:t>
      </w:r>
      <w:proofErr w:type="spellEnd"/>
      <w:r w:rsidRPr="00615F10">
        <w:rPr>
          <w:sz w:val="22"/>
          <w:szCs w:val="22"/>
        </w:rPr>
        <w:t xml:space="preserve"> </w:t>
      </w:r>
      <w:proofErr w:type="spellStart"/>
      <w:r w:rsidRPr="00615F10">
        <w:rPr>
          <w:sz w:val="22"/>
          <w:szCs w:val="22"/>
        </w:rPr>
        <w:t>tanpa</w:t>
      </w:r>
      <w:proofErr w:type="spellEnd"/>
      <w:r w:rsidRPr="00615F10">
        <w:rPr>
          <w:sz w:val="22"/>
          <w:szCs w:val="22"/>
        </w:rPr>
        <w:t xml:space="preserve"> </w:t>
      </w:r>
      <w:proofErr w:type="spellStart"/>
      <w:r w:rsidRPr="00615F10">
        <w:rPr>
          <w:sz w:val="22"/>
          <w:szCs w:val="22"/>
        </w:rPr>
        <w:t>aplikasi</w:t>
      </w:r>
      <w:proofErr w:type="spellEnd"/>
      <w:r w:rsidRPr="00615F10">
        <w:rPr>
          <w:sz w:val="22"/>
          <w:szCs w:val="22"/>
        </w:rPr>
        <w:t xml:space="preserve"> lain) </w:t>
      </w:r>
      <w:proofErr w:type="spellStart"/>
      <w:r w:rsidRPr="00615F10">
        <w:rPr>
          <w:sz w:val="22"/>
          <w:szCs w:val="22"/>
        </w:rPr>
        <w:t>dengan</w:t>
      </w:r>
      <w:proofErr w:type="spellEnd"/>
      <w:r w:rsidRPr="00615F10">
        <w:rPr>
          <w:sz w:val="22"/>
          <w:szCs w:val="22"/>
        </w:rPr>
        <w:t xml:space="preserve"> </w:t>
      </w:r>
      <w:r w:rsidRPr="00615F10">
        <w:rPr>
          <w:color w:val="000000"/>
          <w:sz w:val="22"/>
          <w:szCs w:val="22"/>
          <w:lang w:val="id-ID"/>
        </w:rPr>
        <w:t xml:space="preserve">terlebih dahulu komputer harus diinstal program </w:t>
      </w:r>
      <w:r w:rsidRPr="00615F10">
        <w:rPr>
          <w:i/>
          <w:color w:val="000000"/>
          <w:sz w:val="22"/>
          <w:szCs w:val="22"/>
          <w:lang w:val="id-ID"/>
        </w:rPr>
        <w:t>Java Runtime Environtment (JRE)</w:t>
      </w:r>
      <w:r w:rsidRPr="00615F10">
        <w:rPr>
          <w:color w:val="000000"/>
          <w:sz w:val="22"/>
          <w:szCs w:val="22"/>
          <w:lang w:val="id-ID"/>
        </w:rPr>
        <w:t xml:space="preserve">. Jika komputer belum ada JRE ini maka aplikasi Geogebra tidak dapat dijalankan. JRE dapat didownload dari situs </w:t>
      </w:r>
      <w:r w:rsidRPr="00615F10">
        <w:rPr>
          <w:color w:val="0000FF"/>
          <w:sz w:val="22"/>
          <w:szCs w:val="22"/>
          <w:lang w:val="id-ID"/>
        </w:rPr>
        <w:fldChar w:fldCharType="begin"/>
      </w:r>
      <w:r w:rsidRPr="00615F10">
        <w:rPr>
          <w:color w:val="0000FF"/>
          <w:sz w:val="22"/>
          <w:szCs w:val="22"/>
          <w:lang w:val="id-ID"/>
        </w:rPr>
        <w:instrText xml:space="preserve"> HYPERLINK "http://java.com" </w:instrText>
      </w:r>
      <w:r w:rsidRPr="00615F10">
        <w:rPr>
          <w:color w:val="0000FF"/>
          <w:sz w:val="22"/>
          <w:szCs w:val="22"/>
          <w:lang w:val="id-ID"/>
        </w:rPr>
      </w:r>
      <w:r w:rsidRPr="00615F10">
        <w:rPr>
          <w:color w:val="0000FF"/>
          <w:sz w:val="22"/>
          <w:szCs w:val="22"/>
          <w:lang w:val="id-ID"/>
        </w:rPr>
        <w:fldChar w:fldCharType="separate"/>
      </w:r>
      <w:r w:rsidRPr="00615F10">
        <w:rPr>
          <w:rStyle w:val="Hyperlink"/>
          <w:rFonts w:eastAsiaTheme="majorEastAsia"/>
          <w:sz w:val="22"/>
          <w:szCs w:val="22"/>
          <w:lang w:val="id-ID"/>
        </w:rPr>
        <w:t>http://java.com</w:t>
      </w:r>
      <w:r w:rsidRPr="00615F10">
        <w:rPr>
          <w:color w:val="0000FF"/>
          <w:sz w:val="22"/>
          <w:szCs w:val="22"/>
          <w:lang w:val="id-ID"/>
        </w:rPr>
        <w:fldChar w:fldCharType="end"/>
      </w:r>
      <w:r w:rsidRPr="00615F10">
        <w:rPr>
          <w:sz w:val="22"/>
          <w:szCs w:val="22"/>
          <w:lang w:val="id-ID"/>
        </w:rPr>
        <w:t xml:space="preserve">. </w:t>
      </w:r>
    </w:p>
    <w:p w14:paraId="26C94D58" w14:textId="77777777" w:rsidR="00615F10" w:rsidRPr="00615F10" w:rsidRDefault="00615F10" w:rsidP="00615F10">
      <w:pPr>
        <w:autoSpaceDE w:val="0"/>
        <w:autoSpaceDN w:val="0"/>
        <w:adjustRightInd w:val="0"/>
        <w:spacing w:line="360" w:lineRule="auto"/>
        <w:ind w:firstLine="426"/>
        <w:jc w:val="both"/>
        <w:rPr>
          <w:color w:val="000000"/>
          <w:sz w:val="22"/>
          <w:szCs w:val="22"/>
          <w:lang w:val="id-ID"/>
        </w:rPr>
      </w:pPr>
      <w:r w:rsidRPr="00615F10">
        <w:rPr>
          <w:i/>
          <w:sz w:val="22"/>
          <w:szCs w:val="22"/>
          <w:lang w:val="id-ID"/>
        </w:rPr>
        <w:lastRenderedPageBreak/>
        <w:t>GeoGebra</w:t>
      </w:r>
      <w:r w:rsidRPr="00615F10">
        <w:rPr>
          <w:sz w:val="22"/>
          <w:szCs w:val="22"/>
        </w:rPr>
        <w:t xml:space="preserve"> </w:t>
      </w:r>
      <w:proofErr w:type="spellStart"/>
      <w:r w:rsidRPr="00615F10">
        <w:rPr>
          <w:sz w:val="22"/>
          <w:szCs w:val="22"/>
        </w:rPr>
        <w:t>dapat</w:t>
      </w:r>
      <w:proofErr w:type="spellEnd"/>
      <w:r w:rsidRPr="00615F10">
        <w:rPr>
          <w:sz w:val="22"/>
          <w:szCs w:val="22"/>
        </w:rPr>
        <w:t xml:space="preserve"> juga </w:t>
      </w:r>
      <w:proofErr w:type="spellStart"/>
      <w:r w:rsidRPr="00615F10">
        <w:rPr>
          <w:sz w:val="22"/>
          <w:szCs w:val="22"/>
        </w:rPr>
        <w:t>dikombinasikan</w:t>
      </w:r>
      <w:proofErr w:type="spellEnd"/>
      <w:r w:rsidRPr="00615F10">
        <w:rPr>
          <w:sz w:val="22"/>
          <w:szCs w:val="22"/>
        </w:rPr>
        <w:t xml:space="preserve"> </w:t>
      </w:r>
      <w:proofErr w:type="spellStart"/>
      <w:r w:rsidRPr="00615F10">
        <w:rPr>
          <w:sz w:val="22"/>
          <w:szCs w:val="22"/>
        </w:rPr>
        <w:t>dengan</w:t>
      </w:r>
      <w:proofErr w:type="spellEnd"/>
      <w:r w:rsidRPr="00615F10">
        <w:rPr>
          <w:sz w:val="22"/>
          <w:szCs w:val="22"/>
        </w:rPr>
        <w:t xml:space="preserve"> </w:t>
      </w:r>
      <w:proofErr w:type="spellStart"/>
      <w:r w:rsidRPr="00615F10">
        <w:rPr>
          <w:sz w:val="22"/>
          <w:szCs w:val="22"/>
        </w:rPr>
        <w:t>aplikasi</w:t>
      </w:r>
      <w:proofErr w:type="spellEnd"/>
      <w:r w:rsidRPr="00615F10">
        <w:rPr>
          <w:sz w:val="22"/>
          <w:szCs w:val="22"/>
        </w:rPr>
        <w:t xml:space="preserve"> yang lain. </w:t>
      </w:r>
      <w:proofErr w:type="spellStart"/>
      <w:r w:rsidRPr="00615F10">
        <w:rPr>
          <w:sz w:val="22"/>
          <w:szCs w:val="22"/>
        </w:rPr>
        <w:t>Selain</w:t>
      </w:r>
      <w:proofErr w:type="spellEnd"/>
      <w:r w:rsidRPr="00615F10">
        <w:rPr>
          <w:sz w:val="22"/>
          <w:szCs w:val="22"/>
        </w:rPr>
        <w:t xml:space="preserve"> </w:t>
      </w:r>
      <w:proofErr w:type="spellStart"/>
      <w:r w:rsidRPr="00615F10">
        <w:rPr>
          <w:sz w:val="22"/>
          <w:szCs w:val="22"/>
        </w:rPr>
        <w:t>itu</w:t>
      </w:r>
      <w:proofErr w:type="spellEnd"/>
      <w:r w:rsidRPr="00615F10">
        <w:rPr>
          <w:sz w:val="22"/>
          <w:szCs w:val="22"/>
        </w:rPr>
        <w:t xml:space="preserve"> </w:t>
      </w:r>
      <w:proofErr w:type="spellStart"/>
      <w:r w:rsidRPr="00615F10">
        <w:rPr>
          <w:sz w:val="22"/>
          <w:szCs w:val="22"/>
        </w:rPr>
        <w:t>perlu</w:t>
      </w:r>
      <w:proofErr w:type="spellEnd"/>
      <w:r w:rsidRPr="00615F10">
        <w:rPr>
          <w:sz w:val="22"/>
          <w:szCs w:val="22"/>
        </w:rPr>
        <w:t xml:space="preserve"> </w:t>
      </w:r>
      <w:proofErr w:type="spellStart"/>
      <w:r w:rsidRPr="00615F10">
        <w:rPr>
          <w:sz w:val="22"/>
          <w:szCs w:val="22"/>
        </w:rPr>
        <w:t>diperhatikan</w:t>
      </w:r>
      <w:proofErr w:type="spellEnd"/>
      <w:r w:rsidRPr="00615F10">
        <w:rPr>
          <w:sz w:val="22"/>
          <w:szCs w:val="22"/>
        </w:rPr>
        <w:t xml:space="preserve"> </w:t>
      </w:r>
      <w:proofErr w:type="spellStart"/>
      <w:r w:rsidRPr="00615F10">
        <w:rPr>
          <w:sz w:val="22"/>
          <w:szCs w:val="22"/>
        </w:rPr>
        <w:t>bahwa</w:t>
      </w:r>
      <w:proofErr w:type="spellEnd"/>
      <w:r w:rsidRPr="00615F10">
        <w:rPr>
          <w:sz w:val="22"/>
          <w:szCs w:val="22"/>
        </w:rPr>
        <w:t xml:space="preserve"> </w:t>
      </w:r>
      <w:proofErr w:type="spellStart"/>
      <w:r w:rsidRPr="00615F10">
        <w:rPr>
          <w:sz w:val="22"/>
          <w:szCs w:val="22"/>
        </w:rPr>
        <w:t>dalam</w:t>
      </w:r>
      <w:proofErr w:type="spellEnd"/>
      <w:r w:rsidRPr="00615F10">
        <w:rPr>
          <w:sz w:val="22"/>
          <w:szCs w:val="22"/>
        </w:rPr>
        <w:t xml:space="preserve"> </w:t>
      </w:r>
      <w:proofErr w:type="spellStart"/>
      <w:r w:rsidRPr="00615F10">
        <w:rPr>
          <w:sz w:val="22"/>
          <w:szCs w:val="22"/>
        </w:rPr>
        <w:t>praktek</w:t>
      </w:r>
      <w:proofErr w:type="spellEnd"/>
      <w:r w:rsidRPr="00615F10">
        <w:rPr>
          <w:sz w:val="22"/>
          <w:szCs w:val="22"/>
        </w:rPr>
        <w:t xml:space="preserve"> </w:t>
      </w:r>
      <w:proofErr w:type="spellStart"/>
      <w:r w:rsidRPr="00615F10">
        <w:rPr>
          <w:sz w:val="22"/>
          <w:szCs w:val="22"/>
        </w:rPr>
        <w:t>pembelajaran</w:t>
      </w:r>
      <w:proofErr w:type="spellEnd"/>
      <w:r w:rsidRPr="00615F10">
        <w:rPr>
          <w:sz w:val="22"/>
          <w:szCs w:val="22"/>
        </w:rPr>
        <w:t xml:space="preserve"> di </w:t>
      </w:r>
      <w:proofErr w:type="spellStart"/>
      <w:r w:rsidRPr="00615F10">
        <w:rPr>
          <w:sz w:val="22"/>
          <w:szCs w:val="22"/>
        </w:rPr>
        <w:t>kelas</w:t>
      </w:r>
      <w:proofErr w:type="spellEnd"/>
      <w:r w:rsidRPr="00615F10">
        <w:rPr>
          <w:sz w:val="22"/>
          <w:szCs w:val="22"/>
        </w:rPr>
        <w:t xml:space="preserve"> </w:t>
      </w:r>
      <w:proofErr w:type="spellStart"/>
      <w:r w:rsidRPr="00615F10">
        <w:rPr>
          <w:sz w:val="22"/>
          <w:szCs w:val="22"/>
        </w:rPr>
        <w:t>hendaknya</w:t>
      </w:r>
      <w:proofErr w:type="spellEnd"/>
      <w:r w:rsidRPr="00615F10">
        <w:rPr>
          <w:sz w:val="22"/>
          <w:szCs w:val="22"/>
        </w:rPr>
        <w:t xml:space="preserve"> </w:t>
      </w:r>
      <w:proofErr w:type="spellStart"/>
      <w:r w:rsidRPr="00615F10">
        <w:rPr>
          <w:sz w:val="22"/>
          <w:szCs w:val="22"/>
        </w:rPr>
        <w:t>mempertimbangkan</w:t>
      </w:r>
      <w:proofErr w:type="spellEnd"/>
      <w:r w:rsidRPr="00615F10">
        <w:rPr>
          <w:sz w:val="22"/>
          <w:szCs w:val="22"/>
        </w:rPr>
        <w:t xml:space="preserve"> proses yang </w:t>
      </w:r>
      <w:proofErr w:type="spellStart"/>
      <w:r w:rsidRPr="00615F10">
        <w:rPr>
          <w:sz w:val="22"/>
          <w:szCs w:val="22"/>
        </w:rPr>
        <w:t>baik</w:t>
      </w:r>
      <w:proofErr w:type="spellEnd"/>
      <w:r w:rsidRPr="00615F10">
        <w:rPr>
          <w:sz w:val="22"/>
          <w:szCs w:val="22"/>
        </w:rPr>
        <w:t xml:space="preserve"> dan </w:t>
      </w:r>
      <w:proofErr w:type="spellStart"/>
      <w:r w:rsidRPr="00615F10">
        <w:rPr>
          <w:sz w:val="22"/>
          <w:szCs w:val="22"/>
        </w:rPr>
        <w:t>tepat</w:t>
      </w:r>
      <w:proofErr w:type="spellEnd"/>
      <w:r w:rsidRPr="00615F10">
        <w:rPr>
          <w:sz w:val="22"/>
          <w:szCs w:val="22"/>
        </w:rPr>
        <w:t xml:space="preserve">. </w:t>
      </w:r>
    </w:p>
    <w:p w14:paraId="54D7FCA4" w14:textId="57026FBF" w:rsidR="00615F10" w:rsidRPr="00615F10" w:rsidRDefault="00615F10" w:rsidP="00615F10">
      <w:pPr>
        <w:pStyle w:val="NoSpacing"/>
        <w:spacing w:line="360" w:lineRule="auto"/>
        <w:ind w:firstLine="426"/>
        <w:jc w:val="both"/>
        <w:rPr>
          <w:sz w:val="22"/>
          <w:szCs w:val="22"/>
        </w:rPr>
      </w:pPr>
      <w:proofErr w:type="spellStart"/>
      <w:r w:rsidRPr="00615F10">
        <w:rPr>
          <w:sz w:val="22"/>
          <w:szCs w:val="22"/>
        </w:rPr>
        <w:t>Penggunaan</w:t>
      </w:r>
      <w:proofErr w:type="spellEnd"/>
      <w:r w:rsidRPr="00615F10">
        <w:rPr>
          <w:sz w:val="22"/>
          <w:szCs w:val="22"/>
        </w:rPr>
        <w:t xml:space="preserve"> </w:t>
      </w:r>
      <w:r w:rsidRPr="00615F10">
        <w:rPr>
          <w:i/>
          <w:sz w:val="22"/>
          <w:szCs w:val="22"/>
        </w:rPr>
        <w:t>GeoGebra</w:t>
      </w:r>
      <w:r w:rsidRPr="00615F10">
        <w:rPr>
          <w:sz w:val="22"/>
          <w:szCs w:val="22"/>
        </w:rPr>
        <w:t xml:space="preserve"> </w:t>
      </w:r>
      <w:proofErr w:type="spellStart"/>
      <w:r w:rsidRPr="00615F10">
        <w:rPr>
          <w:sz w:val="22"/>
          <w:szCs w:val="22"/>
        </w:rPr>
        <w:t>hendaknya</w:t>
      </w:r>
      <w:proofErr w:type="spellEnd"/>
      <w:r w:rsidRPr="00615F10">
        <w:rPr>
          <w:sz w:val="22"/>
          <w:szCs w:val="22"/>
        </w:rPr>
        <w:t xml:space="preserve"> </w:t>
      </w:r>
      <w:proofErr w:type="spellStart"/>
      <w:r w:rsidRPr="00615F10">
        <w:rPr>
          <w:sz w:val="22"/>
          <w:szCs w:val="22"/>
        </w:rPr>
        <w:t>dapat</w:t>
      </w:r>
      <w:proofErr w:type="spellEnd"/>
      <w:r w:rsidRPr="00615F10">
        <w:rPr>
          <w:sz w:val="22"/>
          <w:szCs w:val="22"/>
        </w:rPr>
        <w:t xml:space="preserve"> </w:t>
      </w:r>
      <w:proofErr w:type="spellStart"/>
      <w:r w:rsidRPr="00615F10">
        <w:rPr>
          <w:sz w:val="22"/>
          <w:szCs w:val="22"/>
        </w:rPr>
        <w:t>dimanfaatkan</w:t>
      </w:r>
      <w:proofErr w:type="spellEnd"/>
      <w:r w:rsidRPr="00615F10">
        <w:rPr>
          <w:sz w:val="22"/>
          <w:szCs w:val="22"/>
        </w:rPr>
        <w:t xml:space="preserve"> </w:t>
      </w:r>
      <w:proofErr w:type="spellStart"/>
      <w:r w:rsidRPr="00615F10">
        <w:rPr>
          <w:sz w:val="22"/>
          <w:szCs w:val="22"/>
        </w:rPr>
        <w:t>untuk</w:t>
      </w:r>
      <w:proofErr w:type="spellEnd"/>
      <w:r w:rsidRPr="00615F10">
        <w:rPr>
          <w:sz w:val="22"/>
          <w:szCs w:val="22"/>
        </w:rPr>
        <w:t xml:space="preserve"> </w:t>
      </w:r>
      <w:proofErr w:type="spellStart"/>
      <w:r w:rsidRPr="00615F10">
        <w:rPr>
          <w:sz w:val="22"/>
          <w:szCs w:val="22"/>
        </w:rPr>
        <w:t>mendukung</w:t>
      </w:r>
      <w:proofErr w:type="spellEnd"/>
      <w:r w:rsidRPr="00615F10">
        <w:rPr>
          <w:sz w:val="22"/>
          <w:szCs w:val="22"/>
        </w:rPr>
        <w:t xml:space="preserve"> proses-proses </w:t>
      </w:r>
      <w:proofErr w:type="spellStart"/>
      <w:r w:rsidRPr="00615F10">
        <w:rPr>
          <w:sz w:val="22"/>
          <w:szCs w:val="22"/>
        </w:rPr>
        <w:t>pembelajaran</w:t>
      </w:r>
      <w:proofErr w:type="spellEnd"/>
      <w:r w:rsidRPr="00615F10">
        <w:rPr>
          <w:sz w:val="22"/>
          <w:szCs w:val="22"/>
        </w:rPr>
        <w:t xml:space="preserve"> </w:t>
      </w:r>
      <w:proofErr w:type="spellStart"/>
      <w:r w:rsidRPr="00615F10">
        <w:rPr>
          <w:sz w:val="22"/>
          <w:szCs w:val="22"/>
        </w:rPr>
        <w:t>mandiri</w:t>
      </w:r>
      <w:proofErr w:type="spellEnd"/>
      <w:r w:rsidRPr="00615F10">
        <w:rPr>
          <w:sz w:val="22"/>
          <w:szCs w:val="22"/>
        </w:rPr>
        <w:t xml:space="preserve"> </w:t>
      </w:r>
      <w:proofErr w:type="spellStart"/>
      <w:r w:rsidRPr="00615F10">
        <w:rPr>
          <w:sz w:val="22"/>
          <w:szCs w:val="22"/>
        </w:rPr>
        <w:t>karena</w:t>
      </w:r>
      <w:proofErr w:type="spellEnd"/>
      <w:r w:rsidRPr="00615F10">
        <w:rPr>
          <w:sz w:val="22"/>
          <w:szCs w:val="22"/>
        </w:rPr>
        <w:t xml:space="preserve"> </w:t>
      </w:r>
      <w:proofErr w:type="spellStart"/>
      <w:r w:rsidRPr="00615F10">
        <w:rPr>
          <w:sz w:val="22"/>
          <w:szCs w:val="22"/>
        </w:rPr>
        <w:t>fitur</w:t>
      </w:r>
      <w:proofErr w:type="spellEnd"/>
      <w:r w:rsidRPr="00615F10">
        <w:rPr>
          <w:sz w:val="22"/>
          <w:szCs w:val="22"/>
        </w:rPr>
        <w:t xml:space="preserve"> yang </w:t>
      </w:r>
      <w:proofErr w:type="spellStart"/>
      <w:r w:rsidRPr="00615F10">
        <w:rPr>
          <w:sz w:val="22"/>
          <w:szCs w:val="22"/>
        </w:rPr>
        <w:t>disediakan</w:t>
      </w:r>
      <w:proofErr w:type="spellEnd"/>
      <w:r w:rsidRPr="00615F10">
        <w:rPr>
          <w:sz w:val="22"/>
          <w:szCs w:val="22"/>
        </w:rPr>
        <w:t xml:space="preserve"> oleh </w:t>
      </w:r>
      <w:r w:rsidRPr="00615F10">
        <w:rPr>
          <w:i/>
          <w:sz w:val="22"/>
          <w:szCs w:val="22"/>
        </w:rPr>
        <w:t>GeoGebra</w:t>
      </w:r>
      <w:r w:rsidRPr="00615F10">
        <w:rPr>
          <w:sz w:val="22"/>
          <w:szCs w:val="22"/>
        </w:rPr>
        <w:t xml:space="preserve"> </w:t>
      </w:r>
      <w:proofErr w:type="spellStart"/>
      <w:r w:rsidRPr="00615F10">
        <w:rPr>
          <w:sz w:val="22"/>
          <w:szCs w:val="22"/>
        </w:rPr>
        <w:t>sudah</w:t>
      </w:r>
      <w:proofErr w:type="spellEnd"/>
      <w:r w:rsidRPr="00615F10">
        <w:rPr>
          <w:sz w:val="22"/>
          <w:szCs w:val="22"/>
        </w:rPr>
        <w:t xml:space="preserve"> </w:t>
      </w:r>
      <w:proofErr w:type="spellStart"/>
      <w:r w:rsidRPr="00615F10">
        <w:rPr>
          <w:sz w:val="22"/>
          <w:szCs w:val="22"/>
        </w:rPr>
        <w:t>cukup</w:t>
      </w:r>
      <w:proofErr w:type="spellEnd"/>
      <w:r w:rsidRPr="00615F10">
        <w:rPr>
          <w:sz w:val="22"/>
          <w:szCs w:val="22"/>
        </w:rPr>
        <w:t xml:space="preserve"> </w:t>
      </w:r>
      <w:proofErr w:type="spellStart"/>
      <w:r w:rsidRPr="00615F10">
        <w:rPr>
          <w:sz w:val="22"/>
          <w:szCs w:val="22"/>
        </w:rPr>
        <w:t>lengkap</w:t>
      </w:r>
      <w:proofErr w:type="spellEnd"/>
      <w:r w:rsidRPr="00615F10">
        <w:rPr>
          <w:sz w:val="22"/>
          <w:szCs w:val="22"/>
        </w:rPr>
        <w:t xml:space="preserve"> </w:t>
      </w:r>
      <w:proofErr w:type="spellStart"/>
      <w:r w:rsidRPr="00615F10">
        <w:rPr>
          <w:sz w:val="22"/>
          <w:szCs w:val="22"/>
        </w:rPr>
        <w:t>tinggal</w:t>
      </w:r>
      <w:proofErr w:type="spellEnd"/>
      <w:r w:rsidRPr="00615F10">
        <w:rPr>
          <w:sz w:val="22"/>
          <w:szCs w:val="22"/>
        </w:rPr>
        <w:t xml:space="preserve"> </w:t>
      </w:r>
      <w:proofErr w:type="spellStart"/>
      <w:r w:rsidRPr="00615F10">
        <w:rPr>
          <w:sz w:val="22"/>
          <w:szCs w:val="22"/>
        </w:rPr>
        <w:t>bagaimana</w:t>
      </w:r>
      <w:proofErr w:type="spellEnd"/>
      <w:r w:rsidRPr="00615F10">
        <w:rPr>
          <w:sz w:val="22"/>
          <w:szCs w:val="22"/>
        </w:rPr>
        <w:t xml:space="preserve"> guru </w:t>
      </w:r>
      <w:proofErr w:type="spellStart"/>
      <w:r w:rsidRPr="00615F10">
        <w:rPr>
          <w:sz w:val="22"/>
          <w:szCs w:val="22"/>
        </w:rPr>
        <w:t>dapat</w:t>
      </w:r>
      <w:proofErr w:type="spellEnd"/>
      <w:r w:rsidRPr="00615F10">
        <w:rPr>
          <w:sz w:val="22"/>
          <w:szCs w:val="22"/>
        </w:rPr>
        <w:t xml:space="preserve"> </w:t>
      </w:r>
      <w:proofErr w:type="spellStart"/>
      <w:r w:rsidRPr="00615F10">
        <w:rPr>
          <w:sz w:val="22"/>
          <w:szCs w:val="22"/>
        </w:rPr>
        <w:t>membuat</w:t>
      </w:r>
      <w:proofErr w:type="spellEnd"/>
      <w:r w:rsidRPr="00615F10">
        <w:rPr>
          <w:sz w:val="22"/>
          <w:szCs w:val="22"/>
        </w:rPr>
        <w:t xml:space="preserve"> media </w:t>
      </w:r>
      <w:proofErr w:type="spellStart"/>
      <w:r w:rsidRPr="00615F10">
        <w:rPr>
          <w:sz w:val="22"/>
          <w:szCs w:val="22"/>
        </w:rPr>
        <w:t>serta</w:t>
      </w:r>
      <w:proofErr w:type="spellEnd"/>
      <w:r w:rsidRPr="00615F10">
        <w:rPr>
          <w:sz w:val="22"/>
          <w:szCs w:val="22"/>
        </w:rPr>
        <w:t xml:space="preserve"> </w:t>
      </w:r>
      <w:proofErr w:type="spellStart"/>
      <w:r w:rsidRPr="00615F10">
        <w:rPr>
          <w:sz w:val="22"/>
          <w:szCs w:val="22"/>
        </w:rPr>
        <w:t>meramunya</w:t>
      </w:r>
      <w:proofErr w:type="spellEnd"/>
      <w:r w:rsidRPr="00615F10">
        <w:rPr>
          <w:sz w:val="22"/>
          <w:szCs w:val="22"/>
        </w:rPr>
        <w:t xml:space="preserve"> </w:t>
      </w:r>
      <w:proofErr w:type="spellStart"/>
      <w:r w:rsidRPr="00615F10">
        <w:rPr>
          <w:sz w:val="22"/>
          <w:szCs w:val="22"/>
        </w:rPr>
        <w:t>dalam</w:t>
      </w:r>
      <w:proofErr w:type="spellEnd"/>
      <w:r w:rsidRPr="00615F10">
        <w:rPr>
          <w:sz w:val="22"/>
          <w:szCs w:val="22"/>
        </w:rPr>
        <w:t xml:space="preserve"> proses </w:t>
      </w:r>
      <w:proofErr w:type="spellStart"/>
      <w:r w:rsidRPr="00615F10">
        <w:rPr>
          <w:sz w:val="22"/>
          <w:szCs w:val="22"/>
        </w:rPr>
        <w:t>pembelajaran</w:t>
      </w:r>
      <w:proofErr w:type="spellEnd"/>
      <w:r w:rsidRPr="00615F10">
        <w:rPr>
          <w:sz w:val="22"/>
          <w:szCs w:val="22"/>
        </w:rPr>
        <w:t>.</w:t>
      </w:r>
    </w:p>
    <w:p w14:paraId="7D03F059" w14:textId="77777777" w:rsidR="00615F10" w:rsidRPr="00615F10" w:rsidRDefault="00615F10" w:rsidP="00615F10">
      <w:pPr>
        <w:pStyle w:val="NoSpacing"/>
        <w:spacing w:line="360" w:lineRule="auto"/>
        <w:ind w:firstLine="426"/>
        <w:jc w:val="both"/>
        <w:rPr>
          <w:sz w:val="22"/>
          <w:szCs w:val="22"/>
        </w:rPr>
      </w:pPr>
      <w:r w:rsidRPr="00615F10">
        <w:rPr>
          <w:sz w:val="22"/>
          <w:szCs w:val="22"/>
        </w:rPr>
        <w:t xml:space="preserve">Adapun area </w:t>
      </w:r>
      <w:proofErr w:type="spellStart"/>
      <w:r w:rsidRPr="00615F10">
        <w:rPr>
          <w:sz w:val="22"/>
          <w:szCs w:val="22"/>
        </w:rPr>
        <w:t>kerja</w:t>
      </w:r>
      <w:proofErr w:type="spellEnd"/>
      <w:r w:rsidRPr="00615F10">
        <w:rPr>
          <w:sz w:val="22"/>
          <w:szCs w:val="22"/>
        </w:rPr>
        <w:t xml:space="preserve"> pada </w:t>
      </w:r>
      <w:proofErr w:type="spellStart"/>
      <w:r w:rsidRPr="00615F10">
        <w:rPr>
          <w:sz w:val="22"/>
          <w:szCs w:val="22"/>
        </w:rPr>
        <w:t>aplikasi</w:t>
      </w:r>
      <w:proofErr w:type="spellEnd"/>
      <w:r w:rsidRPr="00615F10">
        <w:rPr>
          <w:sz w:val="22"/>
          <w:szCs w:val="22"/>
        </w:rPr>
        <w:t xml:space="preserve"> </w:t>
      </w:r>
      <w:r w:rsidRPr="00615F10">
        <w:rPr>
          <w:i/>
          <w:sz w:val="22"/>
          <w:szCs w:val="22"/>
        </w:rPr>
        <w:t>GeoGebra</w:t>
      </w:r>
      <w:r w:rsidRPr="00615F10">
        <w:rPr>
          <w:sz w:val="22"/>
          <w:szCs w:val="22"/>
        </w:rPr>
        <w:t xml:space="preserve"> </w:t>
      </w:r>
      <w:r w:rsidRPr="00615F10">
        <w:rPr>
          <w:sz w:val="22"/>
          <w:szCs w:val="22"/>
        </w:rPr>
        <w:fldChar w:fldCharType="begin"/>
      </w:r>
      <w:r w:rsidRPr="00615F10">
        <w:rPr>
          <w:sz w:val="22"/>
          <w:szCs w:val="22"/>
        </w:rPr>
        <w:instrText xml:space="preserve"> CITATION Lin11 \l 1057 </w:instrText>
      </w:r>
      <w:r w:rsidRPr="00615F10">
        <w:rPr>
          <w:sz w:val="22"/>
          <w:szCs w:val="22"/>
        </w:rPr>
        <w:fldChar w:fldCharType="separate"/>
      </w:r>
      <w:r w:rsidRPr="00615F10">
        <w:rPr>
          <w:sz w:val="22"/>
          <w:szCs w:val="22"/>
        </w:rPr>
        <w:t>(</w:t>
      </w:r>
      <w:proofErr w:type="spellStart"/>
      <w:r w:rsidRPr="00615F10">
        <w:rPr>
          <w:sz w:val="22"/>
          <w:szCs w:val="22"/>
        </w:rPr>
        <w:t>Lingguo.Bu</w:t>
      </w:r>
      <w:proofErr w:type="spellEnd"/>
      <w:r w:rsidRPr="00615F10">
        <w:rPr>
          <w:sz w:val="22"/>
          <w:szCs w:val="22"/>
        </w:rPr>
        <w:t xml:space="preserve"> &amp; </w:t>
      </w:r>
      <w:proofErr w:type="spellStart"/>
      <w:r w:rsidRPr="00615F10">
        <w:rPr>
          <w:sz w:val="22"/>
          <w:szCs w:val="22"/>
        </w:rPr>
        <w:t>Robert.Schoen</w:t>
      </w:r>
      <w:proofErr w:type="spellEnd"/>
      <w:r w:rsidRPr="00615F10">
        <w:rPr>
          <w:sz w:val="22"/>
          <w:szCs w:val="22"/>
        </w:rPr>
        <w:t>, 2011)</w:t>
      </w:r>
      <w:r w:rsidRPr="00615F10">
        <w:rPr>
          <w:sz w:val="22"/>
          <w:szCs w:val="22"/>
        </w:rPr>
        <w:fldChar w:fldCharType="end"/>
      </w:r>
      <w:r w:rsidRPr="00615F10">
        <w:rPr>
          <w:sz w:val="22"/>
          <w:szCs w:val="22"/>
        </w:rPr>
        <w:t xml:space="preserve"> </w:t>
      </w:r>
      <w:proofErr w:type="spellStart"/>
      <w:r w:rsidRPr="00615F10">
        <w:rPr>
          <w:sz w:val="22"/>
          <w:szCs w:val="22"/>
        </w:rPr>
        <w:t>ditunjukkan</w:t>
      </w:r>
      <w:proofErr w:type="spellEnd"/>
      <w:r w:rsidRPr="00615F10">
        <w:rPr>
          <w:sz w:val="22"/>
          <w:szCs w:val="22"/>
        </w:rPr>
        <w:t xml:space="preserve"> pada </w:t>
      </w:r>
      <w:proofErr w:type="spellStart"/>
      <w:r w:rsidRPr="00615F10">
        <w:rPr>
          <w:sz w:val="22"/>
          <w:szCs w:val="22"/>
        </w:rPr>
        <w:t>gambar</w:t>
      </w:r>
      <w:proofErr w:type="spellEnd"/>
      <w:r w:rsidRPr="00615F10">
        <w:rPr>
          <w:sz w:val="22"/>
          <w:szCs w:val="22"/>
        </w:rPr>
        <w:t xml:space="preserve"> </w:t>
      </w:r>
      <w:proofErr w:type="spellStart"/>
      <w:r w:rsidRPr="00615F10">
        <w:rPr>
          <w:sz w:val="22"/>
          <w:szCs w:val="22"/>
        </w:rPr>
        <w:t>berikut</w:t>
      </w:r>
      <w:proofErr w:type="spellEnd"/>
      <w:r w:rsidRPr="00615F10">
        <w:rPr>
          <w:sz w:val="22"/>
          <w:szCs w:val="22"/>
        </w:rPr>
        <w:t xml:space="preserve"> </w:t>
      </w:r>
      <w:proofErr w:type="spellStart"/>
      <w:r w:rsidRPr="00615F10">
        <w:rPr>
          <w:sz w:val="22"/>
          <w:szCs w:val="22"/>
        </w:rPr>
        <w:t>ini</w:t>
      </w:r>
      <w:proofErr w:type="spellEnd"/>
      <w:r w:rsidRPr="00615F10">
        <w:rPr>
          <w:sz w:val="22"/>
          <w:szCs w:val="22"/>
        </w:rPr>
        <w:t>:</w:t>
      </w:r>
    </w:p>
    <w:p w14:paraId="1B287F32" w14:textId="77777777" w:rsidR="00615F10" w:rsidRPr="00615F10" w:rsidRDefault="00615F10" w:rsidP="00615F10">
      <w:pPr>
        <w:pStyle w:val="NoSpacing"/>
        <w:spacing w:line="360" w:lineRule="auto"/>
        <w:jc w:val="both"/>
        <w:rPr>
          <w:sz w:val="22"/>
          <w:szCs w:val="22"/>
        </w:rPr>
      </w:pPr>
    </w:p>
    <w:p w14:paraId="7BA45430" w14:textId="77777777" w:rsidR="00615F10" w:rsidRPr="00615F10" w:rsidRDefault="00615F10" w:rsidP="00615F10">
      <w:pPr>
        <w:pStyle w:val="NoSpacing"/>
        <w:spacing w:line="360" w:lineRule="auto"/>
        <w:jc w:val="center"/>
        <w:rPr>
          <w:sz w:val="22"/>
          <w:szCs w:val="22"/>
        </w:rPr>
      </w:pPr>
      <w:r w:rsidRPr="00615F10">
        <w:rPr>
          <w:sz w:val="22"/>
          <w:szCs w:val="22"/>
        </w:rPr>
        <w:drawing>
          <wp:inline distT="0" distB="0" distL="0" distR="0" wp14:anchorId="0726FAA0" wp14:editId="7D6989F0">
            <wp:extent cx="2644140" cy="123444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4140" cy="1234440"/>
                    </a:xfrm>
                    <a:prstGeom prst="rect">
                      <a:avLst/>
                    </a:prstGeom>
                    <a:noFill/>
                    <a:ln>
                      <a:noFill/>
                    </a:ln>
                  </pic:spPr>
                </pic:pic>
              </a:graphicData>
            </a:graphic>
          </wp:inline>
        </w:drawing>
      </w:r>
    </w:p>
    <w:p w14:paraId="6A3EAA06" w14:textId="77777777" w:rsidR="00615F10" w:rsidRPr="00615F10" w:rsidRDefault="00615F10" w:rsidP="00615F10">
      <w:pPr>
        <w:pStyle w:val="NoSpacing"/>
        <w:spacing w:line="360" w:lineRule="auto"/>
        <w:jc w:val="center"/>
        <w:rPr>
          <w:sz w:val="22"/>
          <w:szCs w:val="22"/>
        </w:rPr>
      </w:pPr>
      <w:r w:rsidRPr="00615F10">
        <w:rPr>
          <w:sz w:val="22"/>
          <w:szCs w:val="22"/>
        </w:rPr>
        <w:t xml:space="preserve">Gambar 1. </w:t>
      </w:r>
      <w:proofErr w:type="spellStart"/>
      <w:r w:rsidRPr="00615F10">
        <w:rPr>
          <w:sz w:val="22"/>
          <w:szCs w:val="22"/>
        </w:rPr>
        <w:t>Tampilan</w:t>
      </w:r>
      <w:proofErr w:type="spellEnd"/>
      <w:r w:rsidRPr="00615F10">
        <w:rPr>
          <w:sz w:val="22"/>
          <w:szCs w:val="22"/>
        </w:rPr>
        <w:t xml:space="preserve"> </w:t>
      </w:r>
      <w:proofErr w:type="spellStart"/>
      <w:r w:rsidRPr="00615F10">
        <w:rPr>
          <w:sz w:val="22"/>
          <w:szCs w:val="22"/>
        </w:rPr>
        <w:t>Grafik</w:t>
      </w:r>
      <w:proofErr w:type="spellEnd"/>
      <w:r w:rsidRPr="00615F10">
        <w:rPr>
          <w:sz w:val="22"/>
          <w:szCs w:val="22"/>
        </w:rPr>
        <w:t xml:space="preserve"> </w:t>
      </w:r>
      <w:r w:rsidRPr="00615F10">
        <w:rPr>
          <w:i/>
          <w:sz w:val="22"/>
          <w:szCs w:val="22"/>
        </w:rPr>
        <w:t>GeoGebra</w:t>
      </w:r>
    </w:p>
    <w:p w14:paraId="010D9A4D" w14:textId="77777777" w:rsidR="00615F10" w:rsidRPr="00615F10" w:rsidRDefault="00615F10" w:rsidP="00615F10">
      <w:pPr>
        <w:pStyle w:val="NoSpacing"/>
        <w:spacing w:line="360" w:lineRule="auto"/>
        <w:jc w:val="both"/>
        <w:rPr>
          <w:color w:val="000000"/>
          <w:sz w:val="22"/>
          <w:szCs w:val="22"/>
        </w:rPr>
      </w:pPr>
    </w:p>
    <w:p w14:paraId="01E52197" w14:textId="77777777" w:rsidR="00615F10" w:rsidRPr="00615F10" w:rsidRDefault="00615F10" w:rsidP="00615F10">
      <w:pPr>
        <w:pStyle w:val="NoSpacing"/>
        <w:spacing w:line="360" w:lineRule="auto"/>
        <w:jc w:val="both"/>
        <w:rPr>
          <w:sz w:val="22"/>
          <w:szCs w:val="22"/>
        </w:rPr>
      </w:pPr>
      <w:proofErr w:type="spellStart"/>
      <w:r w:rsidRPr="00615F10">
        <w:rPr>
          <w:sz w:val="22"/>
          <w:szCs w:val="22"/>
        </w:rPr>
        <w:t>Tampilan</w:t>
      </w:r>
      <w:proofErr w:type="spellEnd"/>
      <w:r w:rsidRPr="00615F10">
        <w:rPr>
          <w:sz w:val="22"/>
          <w:szCs w:val="22"/>
        </w:rPr>
        <w:t xml:space="preserve"> </w:t>
      </w:r>
      <w:proofErr w:type="spellStart"/>
      <w:r w:rsidRPr="00615F10">
        <w:rPr>
          <w:sz w:val="22"/>
          <w:szCs w:val="22"/>
        </w:rPr>
        <w:t>Grafik</w:t>
      </w:r>
      <w:proofErr w:type="spellEnd"/>
      <w:r w:rsidRPr="00615F10">
        <w:rPr>
          <w:sz w:val="22"/>
          <w:szCs w:val="22"/>
        </w:rPr>
        <w:t xml:space="preserve"> (</w:t>
      </w:r>
      <w:r w:rsidRPr="00615F10">
        <w:rPr>
          <w:i/>
          <w:sz w:val="22"/>
          <w:szCs w:val="22"/>
        </w:rPr>
        <w:t>Graphics View</w:t>
      </w:r>
      <w:r w:rsidRPr="00615F10">
        <w:rPr>
          <w:sz w:val="22"/>
          <w:szCs w:val="22"/>
        </w:rPr>
        <w:t xml:space="preserve">) </w:t>
      </w:r>
      <w:proofErr w:type="spellStart"/>
      <w:r w:rsidRPr="00615F10">
        <w:rPr>
          <w:sz w:val="22"/>
          <w:szCs w:val="22"/>
        </w:rPr>
        <w:t>adalah</w:t>
      </w:r>
      <w:proofErr w:type="spellEnd"/>
      <w:r w:rsidRPr="00615F10">
        <w:rPr>
          <w:sz w:val="22"/>
          <w:szCs w:val="22"/>
        </w:rPr>
        <w:t xml:space="preserve"> </w:t>
      </w:r>
      <w:proofErr w:type="spellStart"/>
      <w:r w:rsidRPr="00615F10">
        <w:rPr>
          <w:sz w:val="22"/>
          <w:szCs w:val="22"/>
        </w:rPr>
        <w:t>tempat</w:t>
      </w:r>
      <w:proofErr w:type="spellEnd"/>
      <w:r w:rsidRPr="00615F10">
        <w:rPr>
          <w:sz w:val="22"/>
          <w:szCs w:val="22"/>
        </w:rPr>
        <w:t xml:space="preserve"> </w:t>
      </w:r>
      <w:proofErr w:type="spellStart"/>
      <w:r w:rsidRPr="00615F10">
        <w:rPr>
          <w:sz w:val="22"/>
          <w:szCs w:val="22"/>
        </w:rPr>
        <w:t>untuk</w:t>
      </w:r>
      <w:proofErr w:type="spellEnd"/>
      <w:r w:rsidRPr="00615F10">
        <w:rPr>
          <w:sz w:val="22"/>
          <w:szCs w:val="22"/>
        </w:rPr>
        <w:t xml:space="preserve"> </w:t>
      </w:r>
      <w:proofErr w:type="spellStart"/>
      <w:r w:rsidRPr="00615F10">
        <w:rPr>
          <w:sz w:val="22"/>
          <w:szCs w:val="22"/>
        </w:rPr>
        <w:t>kontruksi</w:t>
      </w:r>
      <w:proofErr w:type="spellEnd"/>
      <w:r w:rsidRPr="00615F10">
        <w:rPr>
          <w:sz w:val="22"/>
          <w:szCs w:val="22"/>
        </w:rPr>
        <w:t xml:space="preserve">, </w:t>
      </w:r>
      <w:proofErr w:type="spellStart"/>
      <w:r w:rsidRPr="00615F10">
        <w:rPr>
          <w:sz w:val="22"/>
          <w:szCs w:val="22"/>
        </w:rPr>
        <w:t>gambar</w:t>
      </w:r>
      <w:proofErr w:type="spellEnd"/>
      <w:r w:rsidRPr="00615F10">
        <w:rPr>
          <w:sz w:val="22"/>
          <w:szCs w:val="22"/>
        </w:rPr>
        <w:t xml:space="preserve">, </w:t>
      </w:r>
      <w:proofErr w:type="spellStart"/>
      <w:r w:rsidRPr="00615F10">
        <w:rPr>
          <w:sz w:val="22"/>
          <w:szCs w:val="22"/>
        </w:rPr>
        <w:t>grafik</w:t>
      </w:r>
      <w:proofErr w:type="spellEnd"/>
      <w:r w:rsidRPr="00615F10">
        <w:rPr>
          <w:sz w:val="22"/>
          <w:szCs w:val="22"/>
        </w:rPr>
        <w:t xml:space="preserve"> yang </w:t>
      </w:r>
      <w:proofErr w:type="spellStart"/>
      <w:r w:rsidRPr="00615F10">
        <w:rPr>
          <w:sz w:val="22"/>
          <w:szCs w:val="22"/>
        </w:rPr>
        <w:t>ditampilkan</w:t>
      </w:r>
      <w:proofErr w:type="spellEnd"/>
      <w:r w:rsidRPr="00615F10">
        <w:rPr>
          <w:sz w:val="22"/>
          <w:szCs w:val="22"/>
        </w:rPr>
        <w:t xml:space="preserve"> (area </w:t>
      </w:r>
      <w:proofErr w:type="spellStart"/>
      <w:r w:rsidRPr="00615F10">
        <w:rPr>
          <w:sz w:val="22"/>
          <w:szCs w:val="22"/>
        </w:rPr>
        <w:t>kerja</w:t>
      </w:r>
      <w:proofErr w:type="spellEnd"/>
      <w:r w:rsidRPr="00615F10">
        <w:rPr>
          <w:sz w:val="22"/>
          <w:szCs w:val="22"/>
        </w:rPr>
        <w:t xml:space="preserve">) pada </w:t>
      </w:r>
      <w:proofErr w:type="spellStart"/>
      <w:r w:rsidRPr="00615F10">
        <w:rPr>
          <w:sz w:val="22"/>
          <w:szCs w:val="22"/>
        </w:rPr>
        <w:t>aplikasi</w:t>
      </w:r>
      <w:proofErr w:type="spellEnd"/>
      <w:r w:rsidRPr="00615F10">
        <w:rPr>
          <w:sz w:val="22"/>
          <w:szCs w:val="22"/>
        </w:rPr>
        <w:t xml:space="preserve"> </w:t>
      </w:r>
      <w:r w:rsidRPr="00615F10">
        <w:rPr>
          <w:i/>
          <w:sz w:val="22"/>
          <w:szCs w:val="22"/>
        </w:rPr>
        <w:t>GeoGebra</w:t>
      </w:r>
      <w:r w:rsidRPr="00615F10">
        <w:rPr>
          <w:sz w:val="22"/>
          <w:szCs w:val="22"/>
        </w:rPr>
        <w:t>.</w:t>
      </w:r>
    </w:p>
    <w:p w14:paraId="4E465860" w14:textId="77777777" w:rsidR="00615F10" w:rsidRPr="00615F10" w:rsidRDefault="00615F10" w:rsidP="00615F10">
      <w:pPr>
        <w:pStyle w:val="NoSpacing"/>
        <w:spacing w:line="360" w:lineRule="auto"/>
        <w:jc w:val="both"/>
        <w:rPr>
          <w:sz w:val="22"/>
          <w:szCs w:val="22"/>
        </w:rPr>
      </w:pPr>
    </w:p>
    <w:p w14:paraId="7BB93AE4" w14:textId="77777777" w:rsidR="00615F10" w:rsidRPr="00615F10" w:rsidRDefault="00615F10" w:rsidP="00615F10">
      <w:pPr>
        <w:pStyle w:val="NoSpacing"/>
        <w:spacing w:line="360" w:lineRule="auto"/>
        <w:jc w:val="center"/>
        <w:rPr>
          <w:sz w:val="22"/>
          <w:szCs w:val="22"/>
        </w:rPr>
      </w:pPr>
      <w:r w:rsidRPr="00615F10">
        <w:rPr>
          <w:sz w:val="22"/>
          <w:szCs w:val="22"/>
        </w:rPr>
        <w:drawing>
          <wp:inline distT="0" distB="0" distL="0" distR="0" wp14:anchorId="54DDB6C5" wp14:editId="58B983B3">
            <wp:extent cx="2644140" cy="131064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4140" cy="1310640"/>
                    </a:xfrm>
                    <a:prstGeom prst="rect">
                      <a:avLst/>
                    </a:prstGeom>
                    <a:noFill/>
                    <a:ln>
                      <a:noFill/>
                    </a:ln>
                  </pic:spPr>
                </pic:pic>
              </a:graphicData>
            </a:graphic>
          </wp:inline>
        </w:drawing>
      </w:r>
    </w:p>
    <w:p w14:paraId="0C153085" w14:textId="77777777" w:rsidR="00615F10" w:rsidRPr="00615F10" w:rsidRDefault="00615F10" w:rsidP="00615F10">
      <w:pPr>
        <w:pStyle w:val="NoSpacing"/>
        <w:spacing w:line="360" w:lineRule="auto"/>
        <w:jc w:val="center"/>
        <w:rPr>
          <w:sz w:val="22"/>
          <w:szCs w:val="22"/>
        </w:rPr>
      </w:pPr>
      <w:r w:rsidRPr="00615F10">
        <w:rPr>
          <w:sz w:val="22"/>
          <w:szCs w:val="22"/>
        </w:rPr>
        <w:t xml:space="preserve">Gambar 2. </w:t>
      </w:r>
      <w:proofErr w:type="spellStart"/>
      <w:r w:rsidRPr="00615F10">
        <w:rPr>
          <w:sz w:val="22"/>
          <w:szCs w:val="22"/>
        </w:rPr>
        <w:t>Tampilan</w:t>
      </w:r>
      <w:proofErr w:type="spellEnd"/>
      <w:r w:rsidRPr="00615F10">
        <w:rPr>
          <w:sz w:val="22"/>
          <w:szCs w:val="22"/>
        </w:rPr>
        <w:t xml:space="preserve"> </w:t>
      </w:r>
      <w:proofErr w:type="spellStart"/>
      <w:r w:rsidRPr="00615F10">
        <w:rPr>
          <w:sz w:val="22"/>
          <w:szCs w:val="22"/>
        </w:rPr>
        <w:t>Aljabar</w:t>
      </w:r>
      <w:proofErr w:type="spellEnd"/>
      <w:r w:rsidRPr="00615F10">
        <w:rPr>
          <w:sz w:val="22"/>
          <w:szCs w:val="22"/>
        </w:rPr>
        <w:t xml:space="preserve"> </w:t>
      </w:r>
      <w:r w:rsidRPr="00615F10">
        <w:rPr>
          <w:i/>
          <w:sz w:val="22"/>
          <w:szCs w:val="22"/>
        </w:rPr>
        <w:t>GeoGebra</w:t>
      </w:r>
    </w:p>
    <w:p w14:paraId="23F3232D" w14:textId="77777777" w:rsidR="00615F10" w:rsidRPr="00615F10" w:rsidRDefault="00615F10" w:rsidP="00615F10">
      <w:pPr>
        <w:pStyle w:val="NoSpacing"/>
        <w:spacing w:line="360" w:lineRule="auto"/>
        <w:jc w:val="both"/>
        <w:rPr>
          <w:color w:val="000000"/>
          <w:sz w:val="22"/>
          <w:szCs w:val="22"/>
        </w:rPr>
      </w:pPr>
    </w:p>
    <w:p w14:paraId="41994C6A" w14:textId="77777777" w:rsidR="00615F10" w:rsidRPr="00615F10" w:rsidRDefault="00615F10" w:rsidP="00615F10">
      <w:pPr>
        <w:pStyle w:val="NoSpacing"/>
        <w:spacing w:line="360" w:lineRule="auto"/>
        <w:jc w:val="both"/>
        <w:rPr>
          <w:sz w:val="22"/>
          <w:szCs w:val="22"/>
        </w:rPr>
      </w:pPr>
      <w:proofErr w:type="spellStart"/>
      <w:r w:rsidRPr="00615F10">
        <w:rPr>
          <w:sz w:val="22"/>
          <w:szCs w:val="22"/>
        </w:rPr>
        <w:t>Tampilan</w:t>
      </w:r>
      <w:proofErr w:type="spellEnd"/>
      <w:r w:rsidRPr="00615F10">
        <w:rPr>
          <w:sz w:val="22"/>
          <w:szCs w:val="22"/>
        </w:rPr>
        <w:t xml:space="preserve"> </w:t>
      </w:r>
      <w:proofErr w:type="spellStart"/>
      <w:r w:rsidRPr="00615F10">
        <w:rPr>
          <w:sz w:val="22"/>
          <w:szCs w:val="22"/>
        </w:rPr>
        <w:t>Aljabar</w:t>
      </w:r>
      <w:proofErr w:type="spellEnd"/>
      <w:r w:rsidRPr="00615F10">
        <w:rPr>
          <w:sz w:val="22"/>
          <w:szCs w:val="22"/>
        </w:rPr>
        <w:t xml:space="preserve"> (</w:t>
      </w:r>
      <w:r w:rsidRPr="00615F10">
        <w:rPr>
          <w:i/>
          <w:sz w:val="22"/>
          <w:szCs w:val="22"/>
        </w:rPr>
        <w:t>Algebra View</w:t>
      </w:r>
      <w:r w:rsidRPr="00615F10">
        <w:rPr>
          <w:sz w:val="22"/>
          <w:szCs w:val="22"/>
        </w:rPr>
        <w:t xml:space="preserve">) </w:t>
      </w:r>
      <w:proofErr w:type="spellStart"/>
      <w:r w:rsidRPr="00615F10">
        <w:rPr>
          <w:sz w:val="22"/>
          <w:szCs w:val="22"/>
        </w:rPr>
        <w:t>adalah</w:t>
      </w:r>
      <w:proofErr w:type="spellEnd"/>
      <w:r w:rsidRPr="00615F10">
        <w:rPr>
          <w:sz w:val="22"/>
          <w:szCs w:val="22"/>
        </w:rPr>
        <w:t xml:space="preserve"> </w:t>
      </w:r>
      <w:proofErr w:type="spellStart"/>
      <w:r w:rsidRPr="00615F10">
        <w:rPr>
          <w:sz w:val="22"/>
          <w:szCs w:val="22"/>
        </w:rPr>
        <w:t>deskripsi</w:t>
      </w:r>
      <w:proofErr w:type="spellEnd"/>
      <w:r w:rsidRPr="00615F10">
        <w:rPr>
          <w:sz w:val="22"/>
          <w:szCs w:val="22"/>
        </w:rPr>
        <w:t xml:space="preserve"> </w:t>
      </w:r>
      <w:proofErr w:type="spellStart"/>
      <w:r w:rsidRPr="00615F10">
        <w:rPr>
          <w:sz w:val="22"/>
          <w:szCs w:val="22"/>
        </w:rPr>
        <w:t>objek</w:t>
      </w:r>
      <w:proofErr w:type="spellEnd"/>
      <w:r w:rsidRPr="00615F10">
        <w:rPr>
          <w:sz w:val="22"/>
          <w:szCs w:val="22"/>
        </w:rPr>
        <w:t xml:space="preserve"> pada </w:t>
      </w:r>
      <w:proofErr w:type="spellStart"/>
      <w:r w:rsidRPr="00615F10">
        <w:rPr>
          <w:sz w:val="22"/>
          <w:szCs w:val="22"/>
        </w:rPr>
        <w:t>tampilan</w:t>
      </w:r>
      <w:proofErr w:type="spellEnd"/>
      <w:r w:rsidRPr="00615F10">
        <w:rPr>
          <w:sz w:val="22"/>
          <w:szCs w:val="22"/>
        </w:rPr>
        <w:t xml:space="preserve"> </w:t>
      </w:r>
      <w:proofErr w:type="spellStart"/>
      <w:r w:rsidRPr="00615F10">
        <w:rPr>
          <w:sz w:val="22"/>
          <w:szCs w:val="22"/>
        </w:rPr>
        <w:t>grafik</w:t>
      </w:r>
      <w:proofErr w:type="spellEnd"/>
      <w:r w:rsidRPr="00615F10">
        <w:rPr>
          <w:sz w:val="22"/>
          <w:szCs w:val="22"/>
        </w:rPr>
        <w:t xml:space="preserve"> yang </w:t>
      </w:r>
      <w:proofErr w:type="spellStart"/>
      <w:r w:rsidRPr="00615F10">
        <w:rPr>
          <w:sz w:val="22"/>
          <w:szCs w:val="22"/>
        </w:rPr>
        <w:t>ditampilkan</w:t>
      </w:r>
      <w:proofErr w:type="spellEnd"/>
      <w:r w:rsidRPr="00615F10">
        <w:rPr>
          <w:sz w:val="22"/>
          <w:szCs w:val="22"/>
        </w:rPr>
        <w:t>.</w:t>
      </w:r>
    </w:p>
    <w:p w14:paraId="31155AE5" w14:textId="77777777" w:rsidR="00615F10" w:rsidRPr="00615F10" w:rsidRDefault="00615F10" w:rsidP="00615F10">
      <w:pPr>
        <w:pStyle w:val="NoSpacing"/>
        <w:spacing w:line="360" w:lineRule="auto"/>
        <w:rPr>
          <w:sz w:val="22"/>
          <w:szCs w:val="22"/>
        </w:rPr>
      </w:pPr>
    </w:p>
    <w:p w14:paraId="1B4CDB9C" w14:textId="77777777" w:rsidR="00615F10" w:rsidRPr="00615F10" w:rsidRDefault="00615F10" w:rsidP="00615F10">
      <w:pPr>
        <w:pStyle w:val="NoSpacing"/>
        <w:spacing w:line="360" w:lineRule="auto"/>
        <w:jc w:val="center"/>
        <w:rPr>
          <w:sz w:val="22"/>
          <w:szCs w:val="22"/>
        </w:rPr>
      </w:pPr>
      <w:r w:rsidRPr="00615F10">
        <w:rPr>
          <w:sz w:val="22"/>
          <w:szCs w:val="22"/>
        </w:rPr>
        <w:lastRenderedPageBreak/>
        <w:drawing>
          <wp:inline distT="0" distB="0" distL="0" distR="0" wp14:anchorId="5FFE4597" wp14:editId="38C08A59">
            <wp:extent cx="2644140" cy="131826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4140" cy="1318260"/>
                    </a:xfrm>
                    <a:prstGeom prst="rect">
                      <a:avLst/>
                    </a:prstGeom>
                    <a:noFill/>
                    <a:ln>
                      <a:noFill/>
                    </a:ln>
                  </pic:spPr>
                </pic:pic>
              </a:graphicData>
            </a:graphic>
          </wp:inline>
        </w:drawing>
      </w:r>
    </w:p>
    <w:p w14:paraId="6E91B008" w14:textId="77777777" w:rsidR="00615F10" w:rsidRPr="00615F10" w:rsidRDefault="00615F10" w:rsidP="00615F10">
      <w:pPr>
        <w:pStyle w:val="NoSpacing"/>
        <w:spacing w:line="360" w:lineRule="auto"/>
        <w:jc w:val="center"/>
        <w:rPr>
          <w:sz w:val="22"/>
          <w:szCs w:val="22"/>
        </w:rPr>
      </w:pPr>
      <w:r w:rsidRPr="00615F10">
        <w:rPr>
          <w:sz w:val="22"/>
          <w:szCs w:val="22"/>
        </w:rPr>
        <w:t xml:space="preserve">Gambar 3. </w:t>
      </w:r>
      <w:proofErr w:type="spellStart"/>
      <w:r w:rsidRPr="00615F10">
        <w:rPr>
          <w:sz w:val="22"/>
          <w:szCs w:val="22"/>
        </w:rPr>
        <w:t>Tampilan</w:t>
      </w:r>
      <w:proofErr w:type="spellEnd"/>
      <w:r w:rsidRPr="00615F10">
        <w:rPr>
          <w:sz w:val="22"/>
          <w:szCs w:val="22"/>
        </w:rPr>
        <w:t xml:space="preserve"> CAS (</w:t>
      </w:r>
      <w:r w:rsidRPr="00615F10">
        <w:rPr>
          <w:i/>
          <w:sz w:val="22"/>
          <w:szCs w:val="22"/>
        </w:rPr>
        <w:t>Computer Algebra System</w:t>
      </w:r>
      <w:r w:rsidRPr="00615F10">
        <w:rPr>
          <w:sz w:val="22"/>
          <w:szCs w:val="22"/>
        </w:rPr>
        <w:t>)</w:t>
      </w:r>
    </w:p>
    <w:p w14:paraId="661B243B" w14:textId="77777777" w:rsidR="00615F10" w:rsidRPr="00615F10" w:rsidRDefault="00615F10" w:rsidP="00615F10">
      <w:pPr>
        <w:pStyle w:val="NoSpacing"/>
        <w:spacing w:line="360" w:lineRule="auto"/>
        <w:jc w:val="both"/>
        <w:rPr>
          <w:sz w:val="22"/>
          <w:szCs w:val="22"/>
        </w:rPr>
      </w:pPr>
    </w:p>
    <w:p w14:paraId="3A49D90E" w14:textId="77777777" w:rsidR="00615F10" w:rsidRPr="00615F10" w:rsidRDefault="00615F10" w:rsidP="00615F10">
      <w:pPr>
        <w:pStyle w:val="NoSpacing"/>
        <w:spacing w:line="360" w:lineRule="auto"/>
        <w:jc w:val="both"/>
        <w:rPr>
          <w:sz w:val="22"/>
          <w:szCs w:val="22"/>
        </w:rPr>
      </w:pPr>
      <w:proofErr w:type="spellStart"/>
      <w:r w:rsidRPr="00615F10">
        <w:rPr>
          <w:sz w:val="22"/>
          <w:szCs w:val="22"/>
        </w:rPr>
        <w:t>Tampilan</w:t>
      </w:r>
      <w:proofErr w:type="spellEnd"/>
      <w:r w:rsidRPr="00615F10">
        <w:rPr>
          <w:sz w:val="22"/>
          <w:szCs w:val="22"/>
        </w:rPr>
        <w:t xml:space="preserve"> CAS (</w:t>
      </w:r>
      <w:r w:rsidRPr="00615F10">
        <w:rPr>
          <w:i/>
          <w:sz w:val="22"/>
          <w:szCs w:val="22"/>
        </w:rPr>
        <w:t>Computer Algebra System</w:t>
      </w:r>
      <w:r w:rsidRPr="00615F10">
        <w:rPr>
          <w:sz w:val="22"/>
          <w:szCs w:val="22"/>
        </w:rPr>
        <w:t xml:space="preserve">) </w:t>
      </w:r>
      <w:proofErr w:type="spellStart"/>
      <w:r w:rsidRPr="00615F10">
        <w:rPr>
          <w:sz w:val="22"/>
          <w:szCs w:val="22"/>
        </w:rPr>
        <w:t>merupakan</w:t>
      </w:r>
      <w:proofErr w:type="spellEnd"/>
      <w:r w:rsidRPr="00615F10">
        <w:rPr>
          <w:sz w:val="22"/>
          <w:szCs w:val="22"/>
        </w:rPr>
        <w:t xml:space="preserve"> </w:t>
      </w:r>
      <w:proofErr w:type="spellStart"/>
      <w:r w:rsidRPr="00615F10">
        <w:rPr>
          <w:sz w:val="22"/>
          <w:szCs w:val="22"/>
        </w:rPr>
        <w:t>fasilitas</w:t>
      </w:r>
      <w:proofErr w:type="spellEnd"/>
      <w:r w:rsidRPr="00615F10">
        <w:rPr>
          <w:sz w:val="22"/>
          <w:szCs w:val="22"/>
        </w:rPr>
        <w:t xml:space="preserve"> yang </w:t>
      </w:r>
      <w:proofErr w:type="spellStart"/>
      <w:r w:rsidRPr="00615F10">
        <w:rPr>
          <w:sz w:val="22"/>
          <w:szCs w:val="22"/>
        </w:rPr>
        <w:t>mulai</w:t>
      </w:r>
      <w:proofErr w:type="spellEnd"/>
      <w:r w:rsidRPr="00615F10">
        <w:rPr>
          <w:sz w:val="22"/>
          <w:szCs w:val="22"/>
        </w:rPr>
        <w:t xml:space="preserve"> </w:t>
      </w:r>
      <w:proofErr w:type="spellStart"/>
      <w:r w:rsidRPr="00615F10">
        <w:rPr>
          <w:sz w:val="22"/>
          <w:szCs w:val="22"/>
        </w:rPr>
        <w:t>dimasukkan</w:t>
      </w:r>
      <w:proofErr w:type="spellEnd"/>
      <w:r w:rsidRPr="00615F10">
        <w:rPr>
          <w:sz w:val="22"/>
          <w:szCs w:val="22"/>
        </w:rPr>
        <w:t xml:space="preserve"> pada </w:t>
      </w:r>
      <w:r w:rsidRPr="00615F10">
        <w:rPr>
          <w:i/>
          <w:sz w:val="22"/>
          <w:szCs w:val="22"/>
        </w:rPr>
        <w:t>GeoGebra</w:t>
      </w:r>
      <w:r w:rsidRPr="00615F10">
        <w:rPr>
          <w:sz w:val="22"/>
          <w:szCs w:val="22"/>
        </w:rPr>
        <w:t xml:space="preserve"> </w:t>
      </w:r>
      <w:proofErr w:type="spellStart"/>
      <w:r w:rsidRPr="00615F10">
        <w:rPr>
          <w:sz w:val="22"/>
          <w:szCs w:val="22"/>
        </w:rPr>
        <w:t>Versi</w:t>
      </w:r>
      <w:proofErr w:type="spellEnd"/>
      <w:r w:rsidRPr="00615F10">
        <w:rPr>
          <w:sz w:val="22"/>
          <w:szCs w:val="22"/>
        </w:rPr>
        <w:t xml:space="preserve"> 4.0. Fitur </w:t>
      </w:r>
      <w:proofErr w:type="spellStart"/>
      <w:r w:rsidRPr="00615F10">
        <w:rPr>
          <w:sz w:val="22"/>
          <w:szCs w:val="22"/>
        </w:rPr>
        <w:t>ini</w:t>
      </w:r>
      <w:proofErr w:type="spellEnd"/>
      <w:r w:rsidRPr="00615F10">
        <w:rPr>
          <w:sz w:val="22"/>
          <w:szCs w:val="22"/>
        </w:rPr>
        <w:t xml:space="preserve"> </w:t>
      </w:r>
      <w:proofErr w:type="spellStart"/>
      <w:r w:rsidRPr="00615F10">
        <w:rPr>
          <w:sz w:val="22"/>
          <w:szCs w:val="22"/>
        </w:rPr>
        <w:t>digunakan</w:t>
      </w:r>
      <w:proofErr w:type="spellEnd"/>
      <w:r w:rsidRPr="00615F10">
        <w:rPr>
          <w:sz w:val="22"/>
          <w:szCs w:val="22"/>
        </w:rPr>
        <w:t xml:space="preserve"> </w:t>
      </w:r>
      <w:proofErr w:type="spellStart"/>
      <w:r w:rsidRPr="00615F10">
        <w:rPr>
          <w:sz w:val="22"/>
          <w:szCs w:val="22"/>
        </w:rPr>
        <w:t>untuk</w:t>
      </w:r>
      <w:proofErr w:type="spellEnd"/>
      <w:r w:rsidRPr="00615F10">
        <w:rPr>
          <w:sz w:val="22"/>
          <w:szCs w:val="22"/>
        </w:rPr>
        <w:t xml:space="preserve"> </w:t>
      </w:r>
      <w:proofErr w:type="spellStart"/>
      <w:r w:rsidRPr="00615F10">
        <w:rPr>
          <w:sz w:val="22"/>
          <w:szCs w:val="22"/>
        </w:rPr>
        <w:t>melakukan</w:t>
      </w:r>
      <w:proofErr w:type="spellEnd"/>
      <w:r w:rsidRPr="00615F10">
        <w:rPr>
          <w:sz w:val="22"/>
          <w:szCs w:val="22"/>
        </w:rPr>
        <w:t xml:space="preserve"> </w:t>
      </w:r>
      <w:proofErr w:type="spellStart"/>
      <w:r w:rsidRPr="00615F10">
        <w:rPr>
          <w:sz w:val="22"/>
          <w:szCs w:val="22"/>
        </w:rPr>
        <w:t>perhitungan</w:t>
      </w:r>
      <w:proofErr w:type="spellEnd"/>
      <w:r w:rsidRPr="00615F10">
        <w:rPr>
          <w:sz w:val="22"/>
          <w:szCs w:val="22"/>
        </w:rPr>
        <w:t xml:space="preserve"> </w:t>
      </w:r>
      <w:proofErr w:type="spellStart"/>
      <w:r w:rsidRPr="00615F10">
        <w:rPr>
          <w:sz w:val="22"/>
          <w:szCs w:val="22"/>
        </w:rPr>
        <w:t>aljabar</w:t>
      </w:r>
      <w:proofErr w:type="spellEnd"/>
      <w:r w:rsidRPr="00615F10">
        <w:rPr>
          <w:sz w:val="22"/>
          <w:szCs w:val="22"/>
        </w:rPr>
        <w:t>.</w:t>
      </w:r>
    </w:p>
    <w:p w14:paraId="3E18BDF6" w14:textId="77777777" w:rsidR="00615F10" w:rsidRPr="00615F10" w:rsidRDefault="00615F10" w:rsidP="00615F10">
      <w:pPr>
        <w:pStyle w:val="NoSpacing"/>
        <w:spacing w:line="360" w:lineRule="auto"/>
        <w:jc w:val="both"/>
        <w:rPr>
          <w:color w:val="000000"/>
          <w:sz w:val="22"/>
          <w:szCs w:val="22"/>
        </w:rPr>
      </w:pPr>
    </w:p>
    <w:p w14:paraId="563C51F8" w14:textId="77777777" w:rsidR="00615F10" w:rsidRPr="00615F10" w:rsidRDefault="00615F10" w:rsidP="00615F10">
      <w:pPr>
        <w:pStyle w:val="NoSpacing"/>
        <w:spacing w:line="360" w:lineRule="auto"/>
        <w:jc w:val="both"/>
        <w:rPr>
          <w:sz w:val="22"/>
          <w:szCs w:val="22"/>
        </w:rPr>
      </w:pPr>
      <w:proofErr w:type="spellStart"/>
      <w:r w:rsidRPr="00615F10">
        <w:rPr>
          <w:sz w:val="22"/>
          <w:szCs w:val="22"/>
        </w:rPr>
        <w:t>Seperti</w:t>
      </w:r>
      <w:proofErr w:type="spellEnd"/>
      <w:r w:rsidRPr="00615F10">
        <w:rPr>
          <w:sz w:val="22"/>
          <w:szCs w:val="22"/>
        </w:rPr>
        <w:t xml:space="preserve"> pada </w:t>
      </w:r>
      <w:proofErr w:type="spellStart"/>
      <w:r w:rsidRPr="00615F10">
        <w:rPr>
          <w:sz w:val="22"/>
          <w:szCs w:val="22"/>
        </w:rPr>
        <w:t>aplikasi</w:t>
      </w:r>
      <w:proofErr w:type="spellEnd"/>
      <w:r w:rsidRPr="00615F10">
        <w:rPr>
          <w:sz w:val="22"/>
          <w:szCs w:val="22"/>
        </w:rPr>
        <w:t xml:space="preserve"> </w:t>
      </w:r>
      <w:proofErr w:type="spellStart"/>
      <w:r w:rsidRPr="00615F10">
        <w:rPr>
          <w:sz w:val="22"/>
          <w:szCs w:val="22"/>
        </w:rPr>
        <w:t>lain</w:t>
      </w:r>
      <w:proofErr w:type="spellEnd"/>
      <w:r w:rsidRPr="00615F10">
        <w:rPr>
          <w:sz w:val="22"/>
          <w:szCs w:val="22"/>
        </w:rPr>
        <w:t xml:space="preserve">, menu bar </w:t>
      </w:r>
      <w:proofErr w:type="spellStart"/>
      <w:r w:rsidRPr="00615F10">
        <w:rPr>
          <w:i/>
          <w:sz w:val="22"/>
          <w:szCs w:val="22"/>
        </w:rPr>
        <w:t>Geogebra</w:t>
      </w:r>
      <w:proofErr w:type="spellEnd"/>
      <w:r w:rsidRPr="00615F10">
        <w:rPr>
          <w:sz w:val="22"/>
          <w:szCs w:val="22"/>
        </w:rPr>
        <w:t xml:space="preserve"> </w:t>
      </w:r>
      <w:proofErr w:type="spellStart"/>
      <w:r w:rsidRPr="00615F10">
        <w:rPr>
          <w:sz w:val="22"/>
          <w:szCs w:val="22"/>
        </w:rPr>
        <w:t>berada</w:t>
      </w:r>
      <w:proofErr w:type="spellEnd"/>
      <w:r w:rsidRPr="00615F10">
        <w:rPr>
          <w:sz w:val="22"/>
          <w:szCs w:val="22"/>
        </w:rPr>
        <w:t xml:space="preserve"> pada </w:t>
      </w:r>
      <w:proofErr w:type="spellStart"/>
      <w:r w:rsidRPr="00615F10">
        <w:rPr>
          <w:sz w:val="22"/>
          <w:szCs w:val="22"/>
        </w:rPr>
        <w:t>bagian</w:t>
      </w:r>
      <w:proofErr w:type="spellEnd"/>
      <w:r w:rsidRPr="00615F10">
        <w:rPr>
          <w:sz w:val="22"/>
          <w:szCs w:val="22"/>
        </w:rPr>
        <w:t xml:space="preserve"> </w:t>
      </w:r>
      <w:proofErr w:type="spellStart"/>
      <w:r w:rsidRPr="00615F10">
        <w:rPr>
          <w:sz w:val="22"/>
          <w:szCs w:val="22"/>
        </w:rPr>
        <w:t>atas</w:t>
      </w:r>
      <w:proofErr w:type="spellEnd"/>
      <w:r w:rsidRPr="00615F10">
        <w:rPr>
          <w:sz w:val="22"/>
          <w:szCs w:val="22"/>
        </w:rPr>
        <w:t xml:space="preserve"> </w:t>
      </w:r>
      <w:proofErr w:type="spellStart"/>
      <w:r w:rsidRPr="00615F10">
        <w:rPr>
          <w:sz w:val="22"/>
          <w:szCs w:val="22"/>
        </w:rPr>
        <w:t>terdiri</w:t>
      </w:r>
      <w:proofErr w:type="spellEnd"/>
      <w:r w:rsidRPr="00615F10">
        <w:rPr>
          <w:sz w:val="22"/>
          <w:szCs w:val="22"/>
        </w:rPr>
        <w:t xml:space="preserve"> </w:t>
      </w:r>
      <w:proofErr w:type="spellStart"/>
      <w:r w:rsidRPr="00615F10">
        <w:rPr>
          <w:sz w:val="22"/>
          <w:szCs w:val="22"/>
        </w:rPr>
        <w:t>dari</w:t>
      </w:r>
      <w:proofErr w:type="spellEnd"/>
      <w:r w:rsidRPr="00615F10">
        <w:rPr>
          <w:sz w:val="22"/>
          <w:szCs w:val="22"/>
        </w:rPr>
        <w:t xml:space="preserve"> </w:t>
      </w:r>
      <w:r w:rsidRPr="00615F10">
        <w:rPr>
          <w:i/>
          <w:sz w:val="22"/>
          <w:szCs w:val="22"/>
        </w:rPr>
        <w:t xml:space="preserve">menu File, Edit </w:t>
      </w:r>
      <w:proofErr w:type="spellStart"/>
      <w:proofErr w:type="gramStart"/>
      <w:r w:rsidRPr="00615F10">
        <w:rPr>
          <w:i/>
          <w:sz w:val="22"/>
          <w:szCs w:val="22"/>
        </w:rPr>
        <w:t>Options,Tools</w:t>
      </w:r>
      <w:proofErr w:type="spellEnd"/>
      <w:proofErr w:type="gramEnd"/>
      <w:r w:rsidRPr="00615F10">
        <w:rPr>
          <w:i/>
          <w:sz w:val="22"/>
          <w:szCs w:val="22"/>
        </w:rPr>
        <w:t xml:space="preserve">, Window </w:t>
      </w:r>
      <w:r w:rsidRPr="00615F10">
        <w:rPr>
          <w:sz w:val="22"/>
          <w:szCs w:val="22"/>
        </w:rPr>
        <w:t xml:space="preserve">dan </w:t>
      </w:r>
      <w:r w:rsidRPr="00615F10">
        <w:rPr>
          <w:i/>
          <w:sz w:val="22"/>
          <w:szCs w:val="22"/>
        </w:rPr>
        <w:t>Help</w:t>
      </w:r>
      <w:r w:rsidRPr="00615F10">
        <w:rPr>
          <w:sz w:val="22"/>
          <w:szCs w:val="22"/>
        </w:rPr>
        <w:t xml:space="preserve">. Di </w:t>
      </w:r>
      <w:proofErr w:type="spellStart"/>
      <w:r w:rsidRPr="00615F10">
        <w:rPr>
          <w:sz w:val="22"/>
          <w:szCs w:val="22"/>
        </w:rPr>
        <w:t>bawahnya</w:t>
      </w:r>
      <w:proofErr w:type="spellEnd"/>
      <w:r w:rsidRPr="00615F10">
        <w:rPr>
          <w:sz w:val="22"/>
          <w:szCs w:val="22"/>
        </w:rPr>
        <w:t xml:space="preserve"> </w:t>
      </w:r>
      <w:proofErr w:type="spellStart"/>
      <w:r w:rsidRPr="00615F10">
        <w:rPr>
          <w:sz w:val="22"/>
          <w:szCs w:val="22"/>
        </w:rPr>
        <w:t>terdapat</w:t>
      </w:r>
      <w:proofErr w:type="spellEnd"/>
      <w:r w:rsidRPr="00615F10">
        <w:rPr>
          <w:sz w:val="22"/>
          <w:szCs w:val="22"/>
        </w:rPr>
        <w:t xml:space="preserve"> </w:t>
      </w:r>
      <w:r w:rsidRPr="00615F10">
        <w:rPr>
          <w:i/>
          <w:sz w:val="22"/>
          <w:szCs w:val="22"/>
        </w:rPr>
        <w:t>Toolbar</w:t>
      </w:r>
      <w:r w:rsidRPr="00615F10">
        <w:rPr>
          <w:sz w:val="22"/>
          <w:szCs w:val="22"/>
        </w:rPr>
        <w:t xml:space="preserve"> yang </w:t>
      </w:r>
      <w:proofErr w:type="spellStart"/>
      <w:r w:rsidRPr="00615F10">
        <w:rPr>
          <w:sz w:val="22"/>
          <w:szCs w:val="22"/>
        </w:rPr>
        <w:t>berisi</w:t>
      </w:r>
      <w:proofErr w:type="spellEnd"/>
      <w:r w:rsidRPr="00615F10">
        <w:rPr>
          <w:sz w:val="22"/>
          <w:szCs w:val="22"/>
        </w:rPr>
        <w:t xml:space="preserve"> </w:t>
      </w:r>
      <w:r w:rsidRPr="00615F10">
        <w:rPr>
          <w:i/>
          <w:sz w:val="22"/>
          <w:szCs w:val="22"/>
        </w:rPr>
        <w:t>menu</w:t>
      </w:r>
      <w:r w:rsidRPr="00615F10">
        <w:rPr>
          <w:sz w:val="22"/>
          <w:szCs w:val="22"/>
        </w:rPr>
        <w:t xml:space="preserve"> </w:t>
      </w:r>
      <w:proofErr w:type="spellStart"/>
      <w:r w:rsidRPr="00615F10">
        <w:rPr>
          <w:sz w:val="22"/>
          <w:szCs w:val="22"/>
        </w:rPr>
        <w:t>untuk</w:t>
      </w:r>
      <w:proofErr w:type="spellEnd"/>
      <w:r w:rsidRPr="00615F10">
        <w:rPr>
          <w:sz w:val="22"/>
          <w:szCs w:val="22"/>
        </w:rPr>
        <w:t xml:space="preserve"> </w:t>
      </w:r>
      <w:proofErr w:type="spellStart"/>
      <w:r w:rsidRPr="00615F10">
        <w:rPr>
          <w:sz w:val="22"/>
          <w:szCs w:val="22"/>
        </w:rPr>
        <w:t>membangun</w:t>
      </w:r>
      <w:proofErr w:type="spellEnd"/>
      <w:r w:rsidRPr="00615F10">
        <w:rPr>
          <w:sz w:val="22"/>
          <w:szCs w:val="22"/>
        </w:rPr>
        <w:t xml:space="preserve">, </w:t>
      </w:r>
      <w:proofErr w:type="spellStart"/>
      <w:r w:rsidRPr="00615F10">
        <w:rPr>
          <w:sz w:val="22"/>
          <w:szCs w:val="22"/>
        </w:rPr>
        <w:t>menggambar</w:t>
      </w:r>
      <w:proofErr w:type="spellEnd"/>
      <w:r w:rsidRPr="00615F10">
        <w:rPr>
          <w:sz w:val="22"/>
          <w:szCs w:val="22"/>
        </w:rPr>
        <w:t xml:space="preserve">, </w:t>
      </w:r>
      <w:proofErr w:type="spellStart"/>
      <w:r w:rsidRPr="00615F10">
        <w:rPr>
          <w:sz w:val="22"/>
          <w:szCs w:val="22"/>
        </w:rPr>
        <w:t>mengukur</w:t>
      </w:r>
      <w:proofErr w:type="spellEnd"/>
      <w:r w:rsidRPr="00615F10">
        <w:rPr>
          <w:sz w:val="22"/>
          <w:szCs w:val="22"/>
        </w:rPr>
        <w:t xml:space="preserve"> dan </w:t>
      </w:r>
      <w:proofErr w:type="spellStart"/>
      <w:r w:rsidRPr="00615F10">
        <w:rPr>
          <w:sz w:val="22"/>
          <w:szCs w:val="22"/>
        </w:rPr>
        <w:t>memanipulasi</w:t>
      </w:r>
      <w:proofErr w:type="spellEnd"/>
      <w:r w:rsidRPr="00615F10">
        <w:rPr>
          <w:sz w:val="22"/>
          <w:szCs w:val="22"/>
        </w:rPr>
        <w:t xml:space="preserve"> </w:t>
      </w:r>
      <w:proofErr w:type="spellStart"/>
      <w:r w:rsidRPr="00615F10">
        <w:rPr>
          <w:sz w:val="22"/>
          <w:szCs w:val="22"/>
        </w:rPr>
        <w:t>objek</w:t>
      </w:r>
      <w:proofErr w:type="spellEnd"/>
      <w:r w:rsidRPr="00615F10">
        <w:rPr>
          <w:sz w:val="22"/>
          <w:szCs w:val="22"/>
        </w:rPr>
        <w:t xml:space="preserve">. Pada </w:t>
      </w:r>
      <w:proofErr w:type="spellStart"/>
      <w:r w:rsidRPr="00615F10">
        <w:rPr>
          <w:sz w:val="22"/>
          <w:szCs w:val="22"/>
        </w:rPr>
        <w:t>setiap</w:t>
      </w:r>
      <w:proofErr w:type="spellEnd"/>
      <w:r w:rsidRPr="00615F10">
        <w:rPr>
          <w:sz w:val="22"/>
          <w:szCs w:val="22"/>
        </w:rPr>
        <w:t xml:space="preserve"> </w:t>
      </w:r>
      <w:proofErr w:type="spellStart"/>
      <w:r w:rsidRPr="00615F10">
        <w:rPr>
          <w:sz w:val="22"/>
          <w:szCs w:val="22"/>
        </w:rPr>
        <w:t>kategori</w:t>
      </w:r>
      <w:proofErr w:type="spellEnd"/>
      <w:r w:rsidRPr="00615F10">
        <w:rPr>
          <w:sz w:val="22"/>
          <w:szCs w:val="22"/>
        </w:rPr>
        <w:t xml:space="preserve"> yang </w:t>
      </w:r>
      <w:proofErr w:type="spellStart"/>
      <w:r w:rsidRPr="00615F10">
        <w:rPr>
          <w:sz w:val="22"/>
          <w:szCs w:val="22"/>
        </w:rPr>
        <w:t>ada</w:t>
      </w:r>
      <w:proofErr w:type="spellEnd"/>
      <w:r w:rsidRPr="00615F10">
        <w:rPr>
          <w:sz w:val="22"/>
          <w:szCs w:val="22"/>
        </w:rPr>
        <w:t xml:space="preserve"> di </w:t>
      </w:r>
      <w:r w:rsidRPr="00615F10">
        <w:rPr>
          <w:i/>
          <w:sz w:val="22"/>
          <w:szCs w:val="22"/>
        </w:rPr>
        <w:t>Toolbar</w:t>
      </w:r>
      <w:r w:rsidRPr="00615F10">
        <w:rPr>
          <w:sz w:val="22"/>
          <w:szCs w:val="22"/>
        </w:rPr>
        <w:t xml:space="preserve"> </w:t>
      </w:r>
      <w:proofErr w:type="spellStart"/>
      <w:r w:rsidRPr="00615F10">
        <w:rPr>
          <w:sz w:val="22"/>
          <w:szCs w:val="22"/>
        </w:rPr>
        <w:t>terdapat</w:t>
      </w:r>
      <w:proofErr w:type="spellEnd"/>
      <w:r w:rsidRPr="00615F10">
        <w:rPr>
          <w:sz w:val="22"/>
          <w:szCs w:val="22"/>
        </w:rPr>
        <w:t xml:space="preserve"> </w:t>
      </w:r>
      <w:proofErr w:type="spellStart"/>
      <w:r w:rsidRPr="00615F10">
        <w:rPr>
          <w:sz w:val="22"/>
          <w:szCs w:val="22"/>
        </w:rPr>
        <w:t>beberapa</w:t>
      </w:r>
      <w:proofErr w:type="spellEnd"/>
      <w:r w:rsidRPr="00615F10">
        <w:rPr>
          <w:sz w:val="22"/>
          <w:szCs w:val="22"/>
        </w:rPr>
        <w:t xml:space="preserve"> </w:t>
      </w:r>
      <w:r w:rsidRPr="00615F10">
        <w:rPr>
          <w:i/>
          <w:sz w:val="22"/>
          <w:szCs w:val="22"/>
        </w:rPr>
        <w:t>tool</w:t>
      </w:r>
      <w:r w:rsidRPr="00615F10">
        <w:rPr>
          <w:sz w:val="22"/>
          <w:szCs w:val="22"/>
        </w:rPr>
        <w:t xml:space="preserve"> lain yang </w:t>
      </w:r>
      <w:proofErr w:type="spellStart"/>
      <w:r w:rsidRPr="00615F10">
        <w:rPr>
          <w:sz w:val="22"/>
          <w:szCs w:val="22"/>
        </w:rPr>
        <w:t>tersembunyi</w:t>
      </w:r>
      <w:proofErr w:type="spellEnd"/>
      <w:r w:rsidRPr="00615F10">
        <w:rPr>
          <w:sz w:val="22"/>
          <w:szCs w:val="22"/>
        </w:rPr>
        <w:t xml:space="preserve">, </w:t>
      </w:r>
      <w:proofErr w:type="spellStart"/>
      <w:r w:rsidRPr="00615F10">
        <w:rPr>
          <w:sz w:val="22"/>
          <w:szCs w:val="22"/>
        </w:rPr>
        <w:t>untuk</w:t>
      </w:r>
      <w:proofErr w:type="spellEnd"/>
      <w:r w:rsidRPr="00615F10">
        <w:rPr>
          <w:sz w:val="22"/>
          <w:szCs w:val="22"/>
        </w:rPr>
        <w:t xml:space="preserve"> </w:t>
      </w:r>
      <w:proofErr w:type="spellStart"/>
      <w:r w:rsidRPr="00615F10">
        <w:rPr>
          <w:sz w:val="22"/>
          <w:szCs w:val="22"/>
        </w:rPr>
        <w:t>menampilkannya</w:t>
      </w:r>
      <w:proofErr w:type="spellEnd"/>
      <w:r w:rsidRPr="00615F10">
        <w:rPr>
          <w:sz w:val="22"/>
          <w:szCs w:val="22"/>
        </w:rPr>
        <w:t xml:space="preserve"> </w:t>
      </w:r>
      <w:proofErr w:type="spellStart"/>
      <w:r w:rsidRPr="00615F10">
        <w:rPr>
          <w:sz w:val="22"/>
          <w:szCs w:val="22"/>
        </w:rPr>
        <w:t>kita</w:t>
      </w:r>
      <w:proofErr w:type="spellEnd"/>
      <w:r w:rsidRPr="00615F10">
        <w:rPr>
          <w:sz w:val="22"/>
          <w:szCs w:val="22"/>
        </w:rPr>
        <w:t xml:space="preserve"> </w:t>
      </w:r>
      <w:proofErr w:type="spellStart"/>
      <w:r w:rsidRPr="00615F10">
        <w:rPr>
          <w:sz w:val="22"/>
          <w:szCs w:val="22"/>
        </w:rPr>
        <w:t>bisa</w:t>
      </w:r>
      <w:proofErr w:type="spellEnd"/>
      <w:r w:rsidRPr="00615F10">
        <w:rPr>
          <w:sz w:val="22"/>
          <w:szCs w:val="22"/>
        </w:rPr>
        <w:t xml:space="preserve"> </w:t>
      </w:r>
      <w:proofErr w:type="spellStart"/>
      <w:r w:rsidRPr="00615F10">
        <w:rPr>
          <w:sz w:val="22"/>
          <w:szCs w:val="22"/>
        </w:rPr>
        <w:t>mengklik</w:t>
      </w:r>
      <w:proofErr w:type="spellEnd"/>
      <w:r w:rsidRPr="00615F10">
        <w:rPr>
          <w:sz w:val="22"/>
          <w:szCs w:val="22"/>
        </w:rPr>
        <w:t xml:space="preserve"> </w:t>
      </w:r>
      <w:proofErr w:type="spellStart"/>
      <w:r w:rsidRPr="00615F10">
        <w:rPr>
          <w:sz w:val="22"/>
          <w:szCs w:val="22"/>
        </w:rPr>
        <w:t>tanda</w:t>
      </w:r>
      <w:proofErr w:type="spellEnd"/>
      <w:r w:rsidRPr="00615F10">
        <w:rPr>
          <w:sz w:val="22"/>
          <w:szCs w:val="22"/>
        </w:rPr>
        <w:t xml:space="preserve"> </w:t>
      </w:r>
      <w:proofErr w:type="spellStart"/>
      <w:r w:rsidRPr="00615F10">
        <w:rPr>
          <w:sz w:val="22"/>
          <w:szCs w:val="22"/>
        </w:rPr>
        <w:t>panah</w:t>
      </w:r>
      <w:proofErr w:type="spellEnd"/>
      <w:r w:rsidRPr="00615F10">
        <w:rPr>
          <w:sz w:val="22"/>
          <w:szCs w:val="22"/>
        </w:rPr>
        <w:t xml:space="preserve"> </w:t>
      </w:r>
      <w:proofErr w:type="spellStart"/>
      <w:r w:rsidRPr="00615F10">
        <w:rPr>
          <w:sz w:val="22"/>
          <w:szCs w:val="22"/>
        </w:rPr>
        <w:t>kecil</w:t>
      </w:r>
      <w:proofErr w:type="spellEnd"/>
      <w:r w:rsidRPr="00615F10">
        <w:rPr>
          <w:sz w:val="22"/>
          <w:szCs w:val="22"/>
        </w:rPr>
        <w:t xml:space="preserve"> di </w:t>
      </w:r>
      <w:proofErr w:type="spellStart"/>
      <w:r w:rsidRPr="00615F10">
        <w:rPr>
          <w:sz w:val="22"/>
          <w:szCs w:val="22"/>
        </w:rPr>
        <w:t>bagian</w:t>
      </w:r>
      <w:proofErr w:type="spellEnd"/>
      <w:r w:rsidRPr="00615F10">
        <w:rPr>
          <w:sz w:val="22"/>
          <w:szCs w:val="22"/>
        </w:rPr>
        <w:t xml:space="preserve"> </w:t>
      </w:r>
      <w:proofErr w:type="spellStart"/>
      <w:r w:rsidRPr="00615F10">
        <w:rPr>
          <w:sz w:val="22"/>
          <w:szCs w:val="22"/>
        </w:rPr>
        <w:t>kanan</w:t>
      </w:r>
      <w:proofErr w:type="spellEnd"/>
      <w:r w:rsidRPr="00615F10">
        <w:rPr>
          <w:sz w:val="22"/>
          <w:szCs w:val="22"/>
        </w:rPr>
        <w:t xml:space="preserve"> </w:t>
      </w:r>
      <w:proofErr w:type="spellStart"/>
      <w:r w:rsidRPr="00615F10">
        <w:rPr>
          <w:sz w:val="22"/>
          <w:szCs w:val="22"/>
        </w:rPr>
        <w:t>bawah</w:t>
      </w:r>
      <w:proofErr w:type="spellEnd"/>
      <w:r w:rsidRPr="00615F10">
        <w:rPr>
          <w:sz w:val="22"/>
          <w:szCs w:val="22"/>
        </w:rPr>
        <w:t xml:space="preserve"> </w:t>
      </w:r>
      <w:proofErr w:type="spellStart"/>
      <w:r w:rsidRPr="00615F10">
        <w:rPr>
          <w:sz w:val="22"/>
          <w:szCs w:val="22"/>
        </w:rPr>
        <w:t>setiap</w:t>
      </w:r>
      <w:proofErr w:type="spellEnd"/>
      <w:r w:rsidRPr="00615F10">
        <w:rPr>
          <w:sz w:val="22"/>
          <w:szCs w:val="22"/>
        </w:rPr>
        <w:t xml:space="preserve"> </w:t>
      </w:r>
      <w:proofErr w:type="spellStart"/>
      <w:r w:rsidRPr="00615F10">
        <w:rPr>
          <w:sz w:val="22"/>
          <w:szCs w:val="22"/>
        </w:rPr>
        <w:t>kotak</w:t>
      </w:r>
      <w:proofErr w:type="spellEnd"/>
      <w:r w:rsidRPr="00615F10">
        <w:rPr>
          <w:sz w:val="22"/>
          <w:szCs w:val="22"/>
        </w:rPr>
        <w:t xml:space="preserve"> </w:t>
      </w:r>
      <w:r w:rsidRPr="00615F10">
        <w:rPr>
          <w:i/>
          <w:sz w:val="22"/>
          <w:szCs w:val="22"/>
        </w:rPr>
        <w:t xml:space="preserve">tool </w:t>
      </w:r>
      <w:r w:rsidRPr="00615F10">
        <w:rPr>
          <w:sz w:val="22"/>
          <w:szCs w:val="22"/>
        </w:rPr>
        <w:t xml:space="preserve">yang </w:t>
      </w:r>
      <w:proofErr w:type="spellStart"/>
      <w:r w:rsidRPr="00615F10">
        <w:rPr>
          <w:sz w:val="22"/>
          <w:szCs w:val="22"/>
        </w:rPr>
        <w:t>ada</w:t>
      </w:r>
      <w:proofErr w:type="spellEnd"/>
      <w:r w:rsidRPr="00615F10">
        <w:rPr>
          <w:sz w:val="22"/>
          <w:szCs w:val="22"/>
        </w:rPr>
        <w:t xml:space="preserve"> di </w:t>
      </w:r>
      <w:r w:rsidRPr="00615F10">
        <w:rPr>
          <w:i/>
          <w:sz w:val="22"/>
          <w:szCs w:val="22"/>
        </w:rPr>
        <w:t>Toolbar</w:t>
      </w:r>
      <w:r w:rsidRPr="00615F10">
        <w:rPr>
          <w:sz w:val="22"/>
          <w:szCs w:val="22"/>
        </w:rPr>
        <w:t>.</w:t>
      </w:r>
    </w:p>
    <w:p w14:paraId="63217B7F" w14:textId="77777777" w:rsidR="00615F10" w:rsidRPr="00615F10" w:rsidRDefault="00615F10" w:rsidP="00615F10">
      <w:pPr>
        <w:pStyle w:val="NoSpacing"/>
        <w:spacing w:line="360" w:lineRule="auto"/>
        <w:jc w:val="both"/>
        <w:rPr>
          <w:sz w:val="22"/>
          <w:szCs w:val="22"/>
        </w:rPr>
      </w:pPr>
    </w:p>
    <w:p w14:paraId="168BA044" w14:textId="77777777" w:rsidR="00615F10" w:rsidRPr="00615F10" w:rsidRDefault="00615F10" w:rsidP="00615F10">
      <w:pPr>
        <w:pStyle w:val="NoSpacing"/>
        <w:spacing w:line="360" w:lineRule="auto"/>
        <w:jc w:val="center"/>
        <w:rPr>
          <w:sz w:val="22"/>
          <w:szCs w:val="22"/>
        </w:rPr>
      </w:pPr>
      <w:r w:rsidRPr="00615F10">
        <w:rPr>
          <w:sz w:val="22"/>
          <w:szCs w:val="22"/>
        </w:rPr>
        <w:drawing>
          <wp:inline distT="0" distB="0" distL="0" distR="0" wp14:anchorId="4D883FAA" wp14:editId="7EFF3399">
            <wp:extent cx="2621280" cy="174498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14:paraId="058FFE1D" w14:textId="77777777" w:rsidR="00615F10" w:rsidRPr="00615F10" w:rsidRDefault="00615F10" w:rsidP="00615F10">
      <w:pPr>
        <w:pStyle w:val="NoSpacing"/>
        <w:spacing w:line="360" w:lineRule="auto"/>
        <w:jc w:val="center"/>
        <w:rPr>
          <w:color w:val="000000"/>
          <w:sz w:val="22"/>
          <w:szCs w:val="22"/>
        </w:rPr>
      </w:pPr>
      <w:r w:rsidRPr="00615F10">
        <w:rPr>
          <w:color w:val="000000"/>
          <w:sz w:val="22"/>
          <w:szCs w:val="22"/>
        </w:rPr>
        <w:t xml:space="preserve">Gambar 4. </w:t>
      </w:r>
      <w:r w:rsidRPr="00615F10">
        <w:rPr>
          <w:bCs/>
          <w:i/>
          <w:sz w:val="22"/>
          <w:szCs w:val="22"/>
        </w:rPr>
        <w:t>Menu, Toolbar</w:t>
      </w:r>
      <w:r w:rsidRPr="00615F10">
        <w:rPr>
          <w:bCs/>
          <w:sz w:val="22"/>
          <w:szCs w:val="22"/>
        </w:rPr>
        <w:t xml:space="preserve"> Dan </w:t>
      </w:r>
      <w:r w:rsidRPr="00615F10">
        <w:rPr>
          <w:bCs/>
          <w:i/>
          <w:sz w:val="22"/>
          <w:szCs w:val="22"/>
        </w:rPr>
        <w:t>Tool</w:t>
      </w:r>
    </w:p>
    <w:p w14:paraId="001454DD" w14:textId="77777777" w:rsidR="00615F10" w:rsidRPr="00615F10" w:rsidRDefault="00615F10" w:rsidP="00615F10">
      <w:pPr>
        <w:pStyle w:val="NoSpacing"/>
        <w:spacing w:line="360" w:lineRule="auto"/>
        <w:jc w:val="both"/>
        <w:rPr>
          <w:color w:val="000000"/>
          <w:sz w:val="22"/>
          <w:szCs w:val="22"/>
        </w:rPr>
      </w:pPr>
    </w:p>
    <w:p w14:paraId="270849D9" w14:textId="77777777" w:rsidR="00615F10" w:rsidRPr="00615F10" w:rsidRDefault="00615F10" w:rsidP="00615F10">
      <w:pPr>
        <w:pStyle w:val="NoSpacing"/>
        <w:spacing w:line="360" w:lineRule="auto"/>
        <w:jc w:val="both"/>
        <w:rPr>
          <w:sz w:val="22"/>
          <w:szCs w:val="22"/>
        </w:rPr>
      </w:pPr>
      <w:r w:rsidRPr="00615F10">
        <w:rPr>
          <w:sz w:val="22"/>
          <w:szCs w:val="22"/>
        </w:rPr>
        <w:t xml:space="preserve">Adapun </w:t>
      </w:r>
      <w:proofErr w:type="spellStart"/>
      <w:r w:rsidRPr="00615F10">
        <w:rPr>
          <w:sz w:val="22"/>
          <w:szCs w:val="22"/>
        </w:rPr>
        <w:t>kegunaan</w:t>
      </w:r>
      <w:proofErr w:type="spellEnd"/>
      <w:r w:rsidRPr="00615F10">
        <w:rPr>
          <w:sz w:val="22"/>
          <w:szCs w:val="22"/>
        </w:rPr>
        <w:t xml:space="preserve"> </w:t>
      </w:r>
      <w:proofErr w:type="spellStart"/>
      <w:r w:rsidRPr="00615F10">
        <w:rPr>
          <w:sz w:val="22"/>
          <w:szCs w:val="22"/>
        </w:rPr>
        <w:t>dari</w:t>
      </w:r>
      <w:proofErr w:type="spellEnd"/>
      <w:r w:rsidRPr="00615F10">
        <w:rPr>
          <w:sz w:val="22"/>
          <w:szCs w:val="22"/>
        </w:rPr>
        <w:t xml:space="preserve"> </w:t>
      </w:r>
      <w:r w:rsidRPr="00615F10">
        <w:rPr>
          <w:i/>
          <w:sz w:val="22"/>
          <w:szCs w:val="22"/>
        </w:rPr>
        <w:t>Menu Bar</w:t>
      </w:r>
      <w:r w:rsidRPr="00615F10">
        <w:rPr>
          <w:sz w:val="22"/>
          <w:szCs w:val="22"/>
        </w:rPr>
        <w:t xml:space="preserve"> </w:t>
      </w:r>
      <w:proofErr w:type="spellStart"/>
      <w:r w:rsidRPr="00615F10">
        <w:rPr>
          <w:sz w:val="22"/>
          <w:szCs w:val="22"/>
        </w:rPr>
        <w:t>adalah</w:t>
      </w:r>
      <w:proofErr w:type="spellEnd"/>
      <w:r w:rsidRPr="00615F10">
        <w:rPr>
          <w:sz w:val="22"/>
          <w:szCs w:val="22"/>
        </w:rPr>
        <w:t xml:space="preserve"> </w:t>
      </w:r>
      <w:proofErr w:type="spellStart"/>
      <w:r w:rsidRPr="00615F10">
        <w:rPr>
          <w:sz w:val="22"/>
          <w:szCs w:val="22"/>
        </w:rPr>
        <w:t>untuk</w:t>
      </w:r>
      <w:proofErr w:type="spellEnd"/>
      <w:r w:rsidRPr="00615F10">
        <w:rPr>
          <w:sz w:val="22"/>
          <w:szCs w:val="22"/>
        </w:rPr>
        <w:t xml:space="preserve"> </w:t>
      </w:r>
      <w:proofErr w:type="spellStart"/>
      <w:r w:rsidRPr="00615F10">
        <w:rPr>
          <w:sz w:val="22"/>
          <w:szCs w:val="22"/>
        </w:rPr>
        <w:t>mengelola</w:t>
      </w:r>
      <w:proofErr w:type="spellEnd"/>
      <w:r w:rsidRPr="00615F10">
        <w:rPr>
          <w:sz w:val="22"/>
          <w:szCs w:val="22"/>
        </w:rPr>
        <w:t xml:space="preserve"> </w:t>
      </w:r>
      <w:r w:rsidRPr="00615F10">
        <w:rPr>
          <w:i/>
          <w:sz w:val="22"/>
          <w:szCs w:val="22"/>
        </w:rPr>
        <w:t>file</w:t>
      </w:r>
      <w:r w:rsidRPr="00615F10">
        <w:rPr>
          <w:sz w:val="22"/>
          <w:szCs w:val="22"/>
        </w:rPr>
        <w:t xml:space="preserve">, </w:t>
      </w:r>
      <w:r w:rsidRPr="00615F10">
        <w:rPr>
          <w:i/>
          <w:sz w:val="22"/>
          <w:szCs w:val="22"/>
        </w:rPr>
        <w:t>edit file</w:t>
      </w:r>
      <w:r w:rsidRPr="00615F10">
        <w:rPr>
          <w:sz w:val="22"/>
          <w:szCs w:val="22"/>
        </w:rPr>
        <w:t xml:space="preserve"> dan </w:t>
      </w:r>
      <w:proofErr w:type="spellStart"/>
      <w:r w:rsidRPr="00615F10">
        <w:rPr>
          <w:sz w:val="22"/>
          <w:szCs w:val="22"/>
        </w:rPr>
        <w:t>pengaturan</w:t>
      </w:r>
      <w:proofErr w:type="spellEnd"/>
      <w:r w:rsidRPr="00615F10">
        <w:rPr>
          <w:sz w:val="22"/>
          <w:szCs w:val="22"/>
        </w:rPr>
        <w:t xml:space="preserve"> </w:t>
      </w:r>
      <w:proofErr w:type="spellStart"/>
      <w:r w:rsidRPr="00615F10">
        <w:rPr>
          <w:sz w:val="22"/>
          <w:szCs w:val="22"/>
        </w:rPr>
        <w:t>modifikasi</w:t>
      </w:r>
      <w:proofErr w:type="spellEnd"/>
      <w:r w:rsidRPr="00615F10">
        <w:rPr>
          <w:sz w:val="22"/>
          <w:szCs w:val="22"/>
        </w:rPr>
        <w:t xml:space="preserve">. </w:t>
      </w:r>
      <w:proofErr w:type="spellStart"/>
      <w:r w:rsidRPr="00615F10">
        <w:rPr>
          <w:sz w:val="22"/>
          <w:szCs w:val="22"/>
        </w:rPr>
        <w:t>Sedangkan</w:t>
      </w:r>
      <w:proofErr w:type="spellEnd"/>
      <w:r w:rsidRPr="00615F10">
        <w:rPr>
          <w:sz w:val="22"/>
          <w:szCs w:val="22"/>
        </w:rPr>
        <w:t xml:space="preserve"> </w:t>
      </w:r>
      <w:proofErr w:type="spellStart"/>
      <w:r w:rsidRPr="00615F10">
        <w:rPr>
          <w:sz w:val="22"/>
          <w:szCs w:val="22"/>
        </w:rPr>
        <w:t>kegunaan</w:t>
      </w:r>
      <w:proofErr w:type="spellEnd"/>
      <w:r w:rsidRPr="00615F10">
        <w:rPr>
          <w:sz w:val="22"/>
          <w:szCs w:val="22"/>
        </w:rPr>
        <w:t xml:space="preserve"> </w:t>
      </w:r>
      <w:r w:rsidRPr="00615F10">
        <w:rPr>
          <w:i/>
          <w:sz w:val="22"/>
          <w:szCs w:val="22"/>
        </w:rPr>
        <w:t>Toolbar</w:t>
      </w:r>
      <w:r w:rsidRPr="00615F10">
        <w:rPr>
          <w:sz w:val="22"/>
          <w:szCs w:val="22"/>
        </w:rPr>
        <w:t xml:space="preserve"> </w:t>
      </w:r>
      <w:proofErr w:type="spellStart"/>
      <w:r w:rsidRPr="00615F10">
        <w:rPr>
          <w:sz w:val="22"/>
          <w:szCs w:val="22"/>
        </w:rPr>
        <w:t>adalah</w:t>
      </w:r>
      <w:proofErr w:type="spellEnd"/>
      <w:r w:rsidRPr="00615F10">
        <w:rPr>
          <w:sz w:val="22"/>
          <w:szCs w:val="22"/>
        </w:rPr>
        <w:t xml:space="preserve"> </w:t>
      </w:r>
      <w:proofErr w:type="spellStart"/>
      <w:r w:rsidRPr="00615F10">
        <w:rPr>
          <w:sz w:val="22"/>
          <w:szCs w:val="22"/>
        </w:rPr>
        <w:t>untuk</w:t>
      </w:r>
      <w:proofErr w:type="spellEnd"/>
      <w:r w:rsidRPr="00615F10">
        <w:rPr>
          <w:sz w:val="22"/>
          <w:szCs w:val="22"/>
        </w:rPr>
        <w:t xml:space="preserve"> </w:t>
      </w:r>
      <w:proofErr w:type="spellStart"/>
      <w:r w:rsidRPr="00615F10">
        <w:rPr>
          <w:sz w:val="22"/>
          <w:szCs w:val="22"/>
        </w:rPr>
        <w:t>menggambar</w:t>
      </w:r>
      <w:proofErr w:type="spellEnd"/>
      <w:r w:rsidRPr="00615F10">
        <w:rPr>
          <w:sz w:val="22"/>
          <w:szCs w:val="22"/>
        </w:rPr>
        <w:t xml:space="preserve">, </w:t>
      </w:r>
      <w:proofErr w:type="spellStart"/>
      <w:r w:rsidRPr="00615F10">
        <w:rPr>
          <w:sz w:val="22"/>
          <w:szCs w:val="22"/>
        </w:rPr>
        <w:t>membangun</w:t>
      </w:r>
      <w:proofErr w:type="spellEnd"/>
      <w:r w:rsidRPr="00615F10">
        <w:rPr>
          <w:sz w:val="22"/>
          <w:szCs w:val="22"/>
        </w:rPr>
        <w:t xml:space="preserve">, </w:t>
      </w:r>
      <w:proofErr w:type="spellStart"/>
      <w:r w:rsidRPr="00615F10">
        <w:rPr>
          <w:sz w:val="22"/>
          <w:szCs w:val="22"/>
        </w:rPr>
        <w:t>mengukur</w:t>
      </w:r>
      <w:proofErr w:type="spellEnd"/>
      <w:r w:rsidRPr="00615F10">
        <w:rPr>
          <w:sz w:val="22"/>
          <w:szCs w:val="22"/>
        </w:rPr>
        <w:t xml:space="preserve"> dan </w:t>
      </w:r>
      <w:proofErr w:type="spellStart"/>
      <w:r w:rsidRPr="00615F10">
        <w:rPr>
          <w:sz w:val="22"/>
          <w:szCs w:val="22"/>
        </w:rPr>
        <w:t>memanipulasi</w:t>
      </w:r>
      <w:proofErr w:type="spellEnd"/>
      <w:r w:rsidRPr="00615F10">
        <w:rPr>
          <w:sz w:val="22"/>
          <w:szCs w:val="22"/>
        </w:rPr>
        <w:t xml:space="preserve"> </w:t>
      </w:r>
      <w:proofErr w:type="spellStart"/>
      <w:r w:rsidRPr="00615F10">
        <w:rPr>
          <w:sz w:val="22"/>
          <w:szCs w:val="22"/>
        </w:rPr>
        <w:t>objek</w:t>
      </w:r>
      <w:proofErr w:type="spellEnd"/>
      <w:r w:rsidRPr="00615F10">
        <w:rPr>
          <w:sz w:val="22"/>
          <w:szCs w:val="22"/>
        </w:rPr>
        <w:t>.</w:t>
      </w:r>
    </w:p>
    <w:p w14:paraId="0405E014" w14:textId="77777777" w:rsidR="00615F10" w:rsidRPr="00615F10" w:rsidRDefault="00615F10" w:rsidP="00615F10">
      <w:pPr>
        <w:pStyle w:val="NoSpacing"/>
        <w:spacing w:line="360" w:lineRule="auto"/>
        <w:jc w:val="both"/>
        <w:rPr>
          <w:sz w:val="22"/>
          <w:szCs w:val="22"/>
        </w:rPr>
      </w:pPr>
    </w:p>
    <w:p w14:paraId="70722300" w14:textId="77777777" w:rsidR="00615F10" w:rsidRPr="00615F10" w:rsidRDefault="00615F10" w:rsidP="00615F10">
      <w:pPr>
        <w:pStyle w:val="NoSpacing"/>
        <w:spacing w:line="360" w:lineRule="auto"/>
        <w:jc w:val="both"/>
        <w:rPr>
          <w:sz w:val="22"/>
          <w:szCs w:val="22"/>
        </w:rPr>
      </w:pPr>
      <w:proofErr w:type="spellStart"/>
      <w:r w:rsidRPr="00615F10">
        <w:rPr>
          <w:sz w:val="22"/>
          <w:szCs w:val="22"/>
        </w:rPr>
        <w:t>Sebagai</w:t>
      </w:r>
      <w:proofErr w:type="spellEnd"/>
      <w:r w:rsidRPr="00615F10">
        <w:rPr>
          <w:sz w:val="22"/>
          <w:szCs w:val="22"/>
        </w:rPr>
        <w:t xml:space="preserve"> </w:t>
      </w:r>
      <w:proofErr w:type="spellStart"/>
      <w:r w:rsidRPr="00615F10">
        <w:rPr>
          <w:sz w:val="22"/>
          <w:szCs w:val="22"/>
        </w:rPr>
        <w:t>contoh</w:t>
      </w:r>
      <w:proofErr w:type="spellEnd"/>
      <w:r w:rsidRPr="00615F10">
        <w:rPr>
          <w:sz w:val="22"/>
          <w:szCs w:val="22"/>
        </w:rPr>
        <w:t xml:space="preserve"> </w:t>
      </w:r>
      <w:proofErr w:type="spellStart"/>
      <w:r w:rsidRPr="00615F10">
        <w:rPr>
          <w:sz w:val="22"/>
          <w:szCs w:val="22"/>
        </w:rPr>
        <w:t>untuk</w:t>
      </w:r>
      <w:proofErr w:type="spellEnd"/>
      <w:r w:rsidRPr="00615F10">
        <w:rPr>
          <w:sz w:val="22"/>
          <w:szCs w:val="22"/>
        </w:rPr>
        <w:t xml:space="preserve"> </w:t>
      </w:r>
      <w:proofErr w:type="spellStart"/>
      <w:r w:rsidRPr="00615F10">
        <w:rPr>
          <w:sz w:val="22"/>
          <w:szCs w:val="22"/>
        </w:rPr>
        <w:t>menggambar</w:t>
      </w:r>
      <w:proofErr w:type="spellEnd"/>
      <w:r w:rsidRPr="00615F10">
        <w:rPr>
          <w:sz w:val="22"/>
          <w:szCs w:val="22"/>
        </w:rPr>
        <w:t xml:space="preserve"> garis </w:t>
      </w:r>
      <w:proofErr w:type="spellStart"/>
      <w:r w:rsidRPr="00615F10">
        <w:rPr>
          <w:sz w:val="22"/>
          <w:szCs w:val="22"/>
        </w:rPr>
        <w:t>dapat</w:t>
      </w:r>
      <w:proofErr w:type="spellEnd"/>
      <w:r w:rsidRPr="00615F10">
        <w:rPr>
          <w:sz w:val="22"/>
          <w:szCs w:val="22"/>
        </w:rPr>
        <w:t xml:space="preserve"> </w:t>
      </w:r>
      <w:proofErr w:type="spellStart"/>
      <w:r w:rsidRPr="00615F10">
        <w:rPr>
          <w:sz w:val="22"/>
          <w:szCs w:val="22"/>
        </w:rPr>
        <w:t>menggunakan</w:t>
      </w:r>
      <w:proofErr w:type="spellEnd"/>
      <w:r w:rsidRPr="00615F10">
        <w:rPr>
          <w:sz w:val="22"/>
          <w:szCs w:val="22"/>
        </w:rPr>
        <w:t xml:space="preserve"> </w:t>
      </w:r>
      <w:r w:rsidRPr="00615F10">
        <w:rPr>
          <w:i/>
          <w:sz w:val="22"/>
          <w:szCs w:val="22"/>
        </w:rPr>
        <w:t>tool</w:t>
      </w:r>
      <w:r w:rsidRPr="00615F10">
        <w:rPr>
          <w:sz w:val="22"/>
          <w:szCs w:val="22"/>
        </w:rPr>
        <w:t xml:space="preserve"> </w:t>
      </w:r>
      <w:proofErr w:type="spellStart"/>
      <w:r w:rsidRPr="00615F10">
        <w:rPr>
          <w:sz w:val="22"/>
          <w:szCs w:val="22"/>
        </w:rPr>
        <w:t>sebagai</w:t>
      </w:r>
      <w:proofErr w:type="spellEnd"/>
      <w:r w:rsidRPr="00615F10">
        <w:rPr>
          <w:sz w:val="22"/>
          <w:szCs w:val="22"/>
        </w:rPr>
        <w:t xml:space="preserve"> </w:t>
      </w:r>
      <w:proofErr w:type="spellStart"/>
      <w:proofErr w:type="gramStart"/>
      <w:r w:rsidRPr="00615F10">
        <w:rPr>
          <w:sz w:val="22"/>
          <w:szCs w:val="22"/>
        </w:rPr>
        <w:t>berikut</w:t>
      </w:r>
      <w:proofErr w:type="spellEnd"/>
      <w:r w:rsidRPr="00615F10">
        <w:rPr>
          <w:sz w:val="22"/>
          <w:szCs w:val="22"/>
        </w:rPr>
        <w:t xml:space="preserve"> :</w:t>
      </w:r>
      <w:proofErr w:type="gramEnd"/>
    </w:p>
    <w:p w14:paraId="65B598A1" w14:textId="77777777" w:rsidR="00615F10" w:rsidRPr="00615F10" w:rsidRDefault="00615F10" w:rsidP="00615F10">
      <w:pPr>
        <w:pStyle w:val="NoSpacing"/>
        <w:spacing w:line="360" w:lineRule="auto"/>
        <w:jc w:val="both"/>
        <w:rPr>
          <w:sz w:val="22"/>
          <w:szCs w:val="22"/>
        </w:rPr>
      </w:pPr>
    </w:p>
    <w:p w14:paraId="02AD4C68" w14:textId="77777777" w:rsidR="00615F10" w:rsidRPr="00615F10" w:rsidRDefault="00615F10" w:rsidP="00615F10">
      <w:pPr>
        <w:pStyle w:val="NoSpacing"/>
        <w:spacing w:line="360" w:lineRule="auto"/>
        <w:jc w:val="center"/>
        <w:rPr>
          <w:sz w:val="22"/>
          <w:szCs w:val="22"/>
        </w:rPr>
      </w:pPr>
      <w:r w:rsidRPr="00615F10">
        <w:rPr>
          <w:sz w:val="22"/>
          <w:szCs w:val="22"/>
        </w:rPr>
        <w:drawing>
          <wp:inline distT="0" distB="0" distL="0" distR="0" wp14:anchorId="1F6B626E" wp14:editId="75ABD486">
            <wp:extent cx="2636520" cy="17678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6520" cy="1767840"/>
                    </a:xfrm>
                    <a:prstGeom prst="rect">
                      <a:avLst/>
                    </a:prstGeom>
                    <a:noFill/>
                    <a:ln>
                      <a:noFill/>
                    </a:ln>
                  </pic:spPr>
                </pic:pic>
              </a:graphicData>
            </a:graphic>
          </wp:inline>
        </w:drawing>
      </w:r>
    </w:p>
    <w:p w14:paraId="4D58E52E" w14:textId="77777777" w:rsidR="00615F10" w:rsidRPr="00615F10" w:rsidRDefault="00615F10" w:rsidP="00615F10">
      <w:pPr>
        <w:pStyle w:val="NoSpacing"/>
        <w:spacing w:line="360" w:lineRule="auto"/>
        <w:jc w:val="center"/>
        <w:rPr>
          <w:color w:val="000000"/>
          <w:sz w:val="22"/>
          <w:szCs w:val="22"/>
        </w:rPr>
      </w:pPr>
      <w:r w:rsidRPr="00615F10">
        <w:rPr>
          <w:color w:val="000000"/>
          <w:sz w:val="22"/>
          <w:szCs w:val="22"/>
          <w:lang w:val="en-ID"/>
        </w:rPr>
        <w:t>Gambar 5</w:t>
      </w:r>
      <w:r w:rsidRPr="00615F10">
        <w:rPr>
          <w:color w:val="000000"/>
          <w:sz w:val="22"/>
          <w:szCs w:val="22"/>
        </w:rPr>
        <w:t xml:space="preserve">. </w:t>
      </w:r>
      <w:r w:rsidRPr="00615F10">
        <w:rPr>
          <w:i/>
          <w:color w:val="000000"/>
          <w:sz w:val="22"/>
          <w:szCs w:val="22"/>
        </w:rPr>
        <w:t>Tool</w:t>
      </w:r>
      <w:r w:rsidRPr="00615F10">
        <w:rPr>
          <w:color w:val="000000"/>
          <w:sz w:val="22"/>
          <w:szCs w:val="22"/>
        </w:rPr>
        <w:t xml:space="preserve"> </w:t>
      </w:r>
      <w:proofErr w:type="spellStart"/>
      <w:r w:rsidRPr="00615F10">
        <w:rPr>
          <w:color w:val="000000"/>
          <w:sz w:val="22"/>
          <w:szCs w:val="22"/>
        </w:rPr>
        <w:t>Untuk</w:t>
      </w:r>
      <w:proofErr w:type="spellEnd"/>
      <w:r w:rsidRPr="00615F10">
        <w:rPr>
          <w:color w:val="000000"/>
          <w:sz w:val="22"/>
          <w:szCs w:val="22"/>
        </w:rPr>
        <w:t xml:space="preserve"> </w:t>
      </w:r>
      <w:proofErr w:type="spellStart"/>
      <w:r w:rsidRPr="00615F10">
        <w:rPr>
          <w:color w:val="000000"/>
          <w:sz w:val="22"/>
          <w:szCs w:val="22"/>
        </w:rPr>
        <w:t>Menggambar</w:t>
      </w:r>
      <w:proofErr w:type="spellEnd"/>
      <w:r w:rsidRPr="00615F10">
        <w:rPr>
          <w:color w:val="000000"/>
          <w:sz w:val="22"/>
          <w:szCs w:val="22"/>
        </w:rPr>
        <w:t xml:space="preserve"> Garis</w:t>
      </w:r>
    </w:p>
    <w:p w14:paraId="665D06C7" w14:textId="77777777" w:rsidR="00615F10" w:rsidRPr="00615F10" w:rsidRDefault="00615F10" w:rsidP="00615F10">
      <w:pPr>
        <w:pStyle w:val="NoSpacing"/>
        <w:spacing w:line="360" w:lineRule="auto"/>
        <w:jc w:val="both"/>
        <w:rPr>
          <w:color w:val="000000"/>
          <w:sz w:val="22"/>
          <w:szCs w:val="22"/>
        </w:rPr>
      </w:pPr>
    </w:p>
    <w:p w14:paraId="19D9F4CF" w14:textId="77777777" w:rsidR="00615F10" w:rsidRPr="00615F10" w:rsidRDefault="00615F10" w:rsidP="00615F10">
      <w:pPr>
        <w:pStyle w:val="NoSpacing"/>
        <w:spacing w:line="360" w:lineRule="auto"/>
        <w:jc w:val="both"/>
        <w:rPr>
          <w:sz w:val="22"/>
          <w:szCs w:val="22"/>
        </w:rPr>
      </w:pPr>
      <w:proofErr w:type="spellStart"/>
      <w:r w:rsidRPr="00615F10">
        <w:rPr>
          <w:color w:val="000000"/>
          <w:sz w:val="22"/>
          <w:szCs w:val="22"/>
        </w:rPr>
        <w:t>Sedangkan</w:t>
      </w:r>
      <w:proofErr w:type="spellEnd"/>
      <w:r w:rsidRPr="00615F10">
        <w:rPr>
          <w:color w:val="000000"/>
          <w:sz w:val="22"/>
          <w:szCs w:val="22"/>
        </w:rPr>
        <w:t xml:space="preserve"> </w:t>
      </w:r>
      <w:proofErr w:type="spellStart"/>
      <w:r w:rsidRPr="00615F10">
        <w:rPr>
          <w:color w:val="000000"/>
          <w:sz w:val="22"/>
          <w:szCs w:val="22"/>
        </w:rPr>
        <w:t>untuk</w:t>
      </w:r>
      <w:proofErr w:type="spellEnd"/>
      <w:r w:rsidRPr="00615F10">
        <w:rPr>
          <w:color w:val="000000"/>
          <w:sz w:val="22"/>
          <w:szCs w:val="22"/>
        </w:rPr>
        <w:t xml:space="preserve"> </w:t>
      </w:r>
      <w:proofErr w:type="spellStart"/>
      <w:r w:rsidRPr="00615F10">
        <w:rPr>
          <w:color w:val="000000"/>
          <w:sz w:val="22"/>
          <w:szCs w:val="22"/>
        </w:rPr>
        <w:t>menggambar</w:t>
      </w:r>
      <w:proofErr w:type="spellEnd"/>
      <w:r w:rsidRPr="00615F10">
        <w:rPr>
          <w:color w:val="000000"/>
          <w:sz w:val="22"/>
          <w:szCs w:val="22"/>
        </w:rPr>
        <w:t xml:space="preserve"> </w:t>
      </w:r>
      <w:proofErr w:type="spellStart"/>
      <w:r w:rsidRPr="00615F10">
        <w:rPr>
          <w:color w:val="000000"/>
          <w:sz w:val="22"/>
          <w:szCs w:val="22"/>
        </w:rPr>
        <w:t>bidang</w:t>
      </w:r>
      <w:proofErr w:type="spellEnd"/>
      <w:r w:rsidRPr="00615F10">
        <w:rPr>
          <w:color w:val="000000"/>
          <w:sz w:val="22"/>
          <w:szCs w:val="22"/>
        </w:rPr>
        <w:t xml:space="preserve"> </w:t>
      </w:r>
      <w:proofErr w:type="spellStart"/>
      <w:r w:rsidRPr="00615F10">
        <w:rPr>
          <w:sz w:val="22"/>
          <w:szCs w:val="22"/>
        </w:rPr>
        <w:t>dapat</w:t>
      </w:r>
      <w:proofErr w:type="spellEnd"/>
      <w:r w:rsidRPr="00615F10">
        <w:rPr>
          <w:sz w:val="22"/>
          <w:szCs w:val="22"/>
        </w:rPr>
        <w:t xml:space="preserve"> </w:t>
      </w:r>
      <w:proofErr w:type="spellStart"/>
      <w:r w:rsidRPr="00615F10">
        <w:rPr>
          <w:sz w:val="22"/>
          <w:szCs w:val="22"/>
        </w:rPr>
        <w:t>menggunakan</w:t>
      </w:r>
      <w:proofErr w:type="spellEnd"/>
      <w:r w:rsidRPr="00615F10">
        <w:rPr>
          <w:sz w:val="22"/>
          <w:szCs w:val="22"/>
        </w:rPr>
        <w:t xml:space="preserve"> </w:t>
      </w:r>
      <w:r w:rsidRPr="00615F10">
        <w:rPr>
          <w:i/>
          <w:sz w:val="22"/>
          <w:szCs w:val="22"/>
        </w:rPr>
        <w:t>tool</w:t>
      </w:r>
      <w:r w:rsidRPr="00615F10">
        <w:rPr>
          <w:sz w:val="22"/>
          <w:szCs w:val="22"/>
        </w:rPr>
        <w:t xml:space="preserve"> </w:t>
      </w:r>
      <w:proofErr w:type="spellStart"/>
      <w:r w:rsidRPr="00615F10">
        <w:rPr>
          <w:sz w:val="22"/>
          <w:szCs w:val="22"/>
        </w:rPr>
        <w:t>sebagai</w:t>
      </w:r>
      <w:proofErr w:type="spellEnd"/>
      <w:r w:rsidRPr="00615F10">
        <w:rPr>
          <w:sz w:val="22"/>
          <w:szCs w:val="22"/>
        </w:rPr>
        <w:t xml:space="preserve"> </w:t>
      </w:r>
      <w:proofErr w:type="spellStart"/>
      <w:r w:rsidRPr="00615F10">
        <w:rPr>
          <w:sz w:val="22"/>
          <w:szCs w:val="22"/>
        </w:rPr>
        <w:t>berikut</w:t>
      </w:r>
      <w:proofErr w:type="spellEnd"/>
      <w:r w:rsidRPr="00615F10">
        <w:rPr>
          <w:sz w:val="22"/>
          <w:szCs w:val="22"/>
        </w:rPr>
        <w:t>:</w:t>
      </w:r>
    </w:p>
    <w:p w14:paraId="59916DFB" w14:textId="77777777" w:rsidR="00615F10" w:rsidRPr="00615F10" w:rsidRDefault="00615F10" w:rsidP="00615F10">
      <w:pPr>
        <w:pStyle w:val="NoSpacing"/>
        <w:spacing w:line="360" w:lineRule="auto"/>
        <w:jc w:val="both"/>
        <w:rPr>
          <w:sz w:val="22"/>
          <w:szCs w:val="22"/>
        </w:rPr>
      </w:pPr>
    </w:p>
    <w:p w14:paraId="3B352CA5" w14:textId="77777777" w:rsidR="00615F10" w:rsidRPr="00615F10" w:rsidRDefault="00615F10" w:rsidP="00615F10">
      <w:pPr>
        <w:pStyle w:val="NoSpacing"/>
        <w:spacing w:line="360" w:lineRule="auto"/>
        <w:jc w:val="center"/>
        <w:rPr>
          <w:sz w:val="22"/>
          <w:szCs w:val="22"/>
        </w:rPr>
      </w:pPr>
      <w:r w:rsidRPr="00615F10">
        <w:rPr>
          <w:sz w:val="22"/>
          <w:szCs w:val="22"/>
        </w:rPr>
        <w:drawing>
          <wp:inline distT="0" distB="0" distL="0" distR="0" wp14:anchorId="5C050C38" wp14:editId="48B29DC7">
            <wp:extent cx="2644140" cy="160782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44140" cy="1607820"/>
                    </a:xfrm>
                    <a:prstGeom prst="rect">
                      <a:avLst/>
                    </a:prstGeom>
                    <a:noFill/>
                    <a:ln>
                      <a:noFill/>
                    </a:ln>
                  </pic:spPr>
                </pic:pic>
              </a:graphicData>
            </a:graphic>
          </wp:inline>
        </w:drawing>
      </w:r>
    </w:p>
    <w:p w14:paraId="01FE9674" w14:textId="77777777" w:rsidR="00615F10" w:rsidRPr="00615F10" w:rsidRDefault="00615F10" w:rsidP="00615F10">
      <w:pPr>
        <w:pStyle w:val="NoSpacing"/>
        <w:spacing w:line="360" w:lineRule="auto"/>
        <w:jc w:val="center"/>
        <w:rPr>
          <w:sz w:val="22"/>
          <w:szCs w:val="22"/>
        </w:rPr>
      </w:pPr>
      <w:r w:rsidRPr="00615F10">
        <w:rPr>
          <w:color w:val="000000"/>
          <w:sz w:val="22"/>
          <w:szCs w:val="22"/>
          <w:lang w:val="en-ID"/>
        </w:rPr>
        <w:t>Gambar 6</w:t>
      </w:r>
      <w:r w:rsidRPr="00615F10">
        <w:rPr>
          <w:color w:val="000000"/>
          <w:sz w:val="22"/>
          <w:szCs w:val="22"/>
        </w:rPr>
        <w:t xml:space="preserve">. </w:t>
      </w:r>
      <w:r w:rsidRPr="00615F10">
        <w:rPr>
          <w:i/>
          <w:color w:val="000000"/>
          <w:sz w:val="22"/>
          <w:szCs w:val="22"/>
        </w:rPr>
        <w:t>Tool</w:t>
      </w:r>
      <w:r w:rsidRPr="00615F10">
        <w:rPr>
          <w:color w:val="000000"/>
          <w:sz w:val="22"/>
          <w:szCs w:val="22"/>
        </w:rPr>
        <w:t xml:space="preserve"> </w:t>
      </w:r>
      <w:proofErr w:type="spellStart"/>
      <w:r w:rsidRPr="00615F10">
        <w:rPr>
          <w:color w:val="000000"/>
          <w:sz w:val="22"/>
          <w:szCs w:val="22"/>
        </w:rPr>
        <w:t>Untuk</w:t>
      </w:r>
      <w:proofErr w:type="spellEnd"/>
      <w:r w:rsidRPr="00615F10">
        <w:rPr>
          <w:color w:val="000000"/>
          <w:sz w:val="22"/>
          <w:szCs w:val="22"/>
        </w:rPr>
        <w:t xml:space="preserve"> </w:t>
      </w:r>
      <w:proofErr w:type="spellStart"/>
      <w:r w:rsidRPr="00615F10">
        <w:rPr>
          <w:color w:val="000000"/>
          <w:sz w:val="22"/>
          <w:szCs w:val="22"/>
        </w:rPr>
        <w:t>Menggambar</w:t>
      </w:r>
      <w:proofErr w:type="spellEnd"/>
      <w:r w:rsidRPr="00615F10">
        <w:rPr>
          <w:color w:val="000000"/>
          <w:sz w:val="22"/>
          <w:szCs w:val="22"/>
        </w:rPr>
        <w:t xml:space="preserve"> </w:t>
      </w:r>
      <w:proofErr w:type="spellStart"/>
      <w:r w:rsidRPr="00615F10">
        <w:rPr>
          <w:color w:val="000000"/>
          <w:sz w:val="22"/>
          <w:szCs w:val="22"/>
        </w:rPr>
        <w:t>Bidang</w:t>
      </w:r>
      <w:proofErr w:type="spellEnd"/>
    </w:p>
    <w:p w14:paraId="1EDE91D2" w14:textId="77777777" w:rsidR="00615F10" w:rsidRPr="00615F10" w:rsidRDefault="00615F10" w:rsidP="00615F10">
      <w:pPr>
        <w:pStyle w:val="NoSpacing"/>
        <w:spacing w:line="360" w:lineRule="auto"/>
        <w:jc w:val="both"/>
        <w:rPr>
          <w:color w:val="000000"/>
          <w:sz w:val="22"/>
          <w:szCs w:val="22"/>
        </w:rPr>
      </w:pPr>
    </w:p>
    <w:p w14:paraId="5B8CE92D" w14:textId="77777777" w:rsidR="00615F10" w:rsidRPr="00615F10" w:rsidRDefault="00615F10" w:rsidP="00615F10">
      <w:pPr>
        <w:pStyle w:val="NoSpacing"/>
        <w:spacing w:line="360" w:lineRule="auto"/>
        <w:jc w:val="both"/>
        <w:rPr>
          <w:color w:val="000000"/>
          <w:sz w:val="22"/>
          <w:szCs w:val="22"/>
        </w:rPr>
      </w:pPr>
      <w:r w:rsidRPr="00615F10">
        <w:rPr>
          <w:color w:val="000000"/>
          <w:sz w:val="22"/>
          <w:szCs w:val="22"/>
          <w:lang w:val="pt-BR"/>
        </w:rPr>
        <w:t>Ada dua jenis objek</w:t>
      </w:r>
      <w:r w:rsidRPr="00615F10">
        <w:rPr>
          <w:color w:val="000000"/>
          <w:sz w:val="22"/>
          <w:szCs w:val="22"/>
        </w:rPr>
        <w:t xml:space="preserve"> </w:t>
      </w:r>
      <w:proofErr w:type="spellStart"/>
      <w:r w:rsidRPr="00615F10">
        <w:rPr>
          <w:color w:val="000000"/>
          <w:sz w:val="22"/>
          <w:szCs w:val="22"/>
        </w:rPr>
        <w:t>atau</w:t>
      </w:r>
      <w:proofErr w:type="spellEnd"/>
      <w:r w:rsidRPr="00615F10">
        <w:rPr>
          <w:color w:val="000000"/>
          <w:sz w:val="22"/>
          <w:szCs w:val="22"/>
        </w:rPr>
        <w:t xml:space="preserve"> </w:t>
      </w:r>
      <w:proofErr w:type="spellStart"/>
      <w:r w:rsidRPr="00615F10">
        <w:rPr>
          <w:color w:val="000000"/>
          <w:sz w:val="22"/>
          <w:szCs w:val="22"/>
        </w:rPr>
        <w:t>gambar</w:t>
      </w:r>
      <w:proofErr w:type="spellEnd"/>
      <w:r w:rsidRPr="00615F10">
        <w:rPr>
          <w:color w:val="000000"/>
          <w:sz w:val="22"/>
          <w:szCs w:val="22"/>
        </w:rPr>
        <w:t xml:space="preserve"> yang </w:t>
      </w:r>
      <w:proofErr w:type="spellStart"/>
      <w:r w:rsidRPr="00615F10">
        <w:rPr>
          <w:color w:val="000000"/>
          <w:sz w:val="22"/>
          <w:szCs w:val="22"/>
        </w:rPr>
        <w:t>dibuat</w:t>
      </w:r>
      <w:proofErr w:type="spellEnd"/>
      <w:r w:rsidRPr="00615F10">
        <w:rPr>
          <w:color w:val="000000"/>
          <w:sz w:val="22"/>
          <w:szCs w:val="22"/>
          <w:lang w:val="pt-BR"/>
        </w:rPr>
        <w:t xml:space="preserve"> dalam </w:t>
      </w:r>
      <w:r w:rsidRPr="00615F10">
        <w:rPr>
          <w:i/>
          <w:color w:val="000000"/>
          <w:sz w:val="22"/>
          <w:szCs w:val="22"/>
          <w:lang w:val="pt-BR"/>
        </w:rPr>
        <w:t>Geogebra</w:t>
      </w:r>
      <w:r w:rsidRPr="00615F10">
        <w:rPr>
          <w:color w:val="000000"/>
          <w:sz w:val="22"/>
          <w:szCs w:val="22"/>
          <w:lang w:val="pt-BR"/>
        </w:rPr>
        <w:t>, yaitu:</w:t>
      </w:r>
    </w:p>
    <w:p w14:paraId="47DA438E" w14:textId="77777777" w:rsidR="00615F10" w:rsidRPr="00615F10" w:rsidRDefault="00615F10" w:rsidP="00615F10">
      <w:pPr>
        <w:pStyle w:val="NoSpacing"/>
        <w:numPr>
          <w:ilvl w:val="0"/>
          <w:numId w:val="25"/>
        </w:numPr>
        <w:tabs>
          <w:tab w:val="clear" w:pos="720"/>
          <w:tab w:val="num" w:pos="284"/>
        </w:tabs>
        <w:spacing w:line="360" w:lineRule="auto"/>
        <w:ind w:left="0" w:hanging="284"/>
        <w:jc w:val="both"/>
        <w:rPr>
          <w:color w:val="000000"/>
          <w:sz w:val="22"/>
          <w:szCs w:val="22"/>
        </w:rPr>
      </w:pPr>
      <w:proofErr w:type="spellStart"/>
      <w:r w:rsidRPr="00615F10">
        <w:rPr>
          <w:color w:val="000000"/>
          <w:sz w:val="22"/>
          <w:szCs w:val="22"/>
          <w:lang w:val="en-GB"/>
        </w:rPr>
        <w:t>Objek</w:t>
      </w:r>
      <w:proofErr w:type="spellEnd"/>
      <w:r w:rsidRPr="00615F10">
        <w:rPr>
          <w:color w:val="000000"/>
          <w:sz w:val="22"/>
          <w:szCs w:val="22"/>
          <w:lang w:val="en-GB"/>
        </w:rPr>
        <w:t xml:space="preserve"> </w:t>
      </w:r>
      <w:proofErr w:type="spellStart"/>
      <w:r w:rsidRPr="00615F10">
        <w:rPr>
          <w:color w:val="000000"/>
          <w:sz w:val="22"/>
          <w:szCs w:val="22"/>
          <w:lang w:val="en-GB"/>
        </w:rPr>
        <w:t>bebas</w:t>
      </w:r>
      <w:proofErr w:type="spellEnd"/>
      <w:r w:rsidRPr="00615F10">
        <w:rPr>
          <w:color w:val="000000"/>
          <w:sz w:val="22"/>
          <w:szCs w:val="22"/>
          <w:lang w:val="en-GB"/>
        </w:rPr>
        <w:t xml:space="preserve">, </w:t>
      </w:r>
      <w:proofErr w:type="spellStart"/>
      <w:r w:rsidRPr="00615F10">
        <w:rPr>
          <w:color w:val="000000"/>
          <w:sz w:val="22"/>
          <w:szCs w:val="22"/>
          <w:lang w:val="en-GB"/>
        </w:rPr>
        <w:t>dimana</w:t>
      </w:r>
      <w:proofErr w:type="spellEnd"/>
      <w:r w:rsidRPr="00615F10">
        <w:rPr>
          <w:color w:val="000000"/>
          <w:sz w:val="22"/>
          <w:szCs w:val="22"/>
          <w:lang w:val="en-GB"/>
        </w:rPr>
        <w:t xml:space="preserve"> </w:t>
      </w:r>
      <w:proofErr w:type="spellStart"/>
      <w:r w:rsidRPr="00615F10">
        <w:rPr>
          <w:color w:val="000000"/>
          <w:sz w:val="22"/>
          <w:szCs w:val="22"/>
          <w:lang w:val="en-GB"/>
        </w:rPr>
        <w:t>objek</w:t>
      </w:r>
      <w:proofErr w:type="spellEnd"/>
      <w:r w:rsidRPr="00615F10">
        <w:rPr>
          <w:color w:val="000000"/>
          <w:sz w:val="22"/>
          <w:szCs w:val="22"/>
          <w:lang w:val="en-GB"/>
        </w:rPr>
        <w:t xml:space="preserve"> </w:t>
      </w:r>
      <w:proofErr w:type="spellStart"/>
      <w:r w:rsidRPr="00615F10">
        <w:rPr>
          <w:color w:val="000000"/>
          <w:sz w:val="22"/>
          <w:szCs w:val="22"/>
          <w:lang w:val="en-GB"/>
        </w:rPr>
        <w:t>ini</w:t>
      </w:r>
      <w:proofErr w:type="spellEnd"/>
      <w:r w:rsidRPr="00615F10">
        <w:rPr>
          <w:color w:val="000000"/>
          <w:sz w:val="22"/>
          <w:szCs w:val="22"/>
          <w:lang w:val="en-GB"/>
        </w:rPr>
        <w:t xml:space="preserve"> </w:t>
      </w:r>
      <w:proofErr w:type="spellStart"/>
      <w:r w:rsidRPr="00615F10">
        <w:rPr>
          <w:color w:val="000000"/>
          <w:sz w:val="22"/>
          <w:szCs w:val="22"/>
          <w:lang w:val="en-GB"/>
        </w:rPr>
        <w:t>tidak</w:t>
      </w:r>
      <w:proofErr w:type="spellEnd"/>
      <w:r w:rsidRPr="00615F10">
        <w:rPr>
          <w:color w:val="000000"/>
          <w:sz w:val="22"/>
          <w:szCs w:val="22"/>
          <w:lang w:val="en-GB"/>
        </w:rPr>
        <w:t xml:space="preserve"> </w:t>
      </w:r>
      <w:proofErr w:type="spellStart"/>
      <w:r w:rsidRPr="00615F10">
        <w:rPr>
          <w:color w:val="000000"/>
          <w:sz w:val="22"/>
          <w:szCs w:val="22"/>
          <w:lang w:val="en-GB"/>
        </w:rPr>
        <w:t>terikat</w:t>
      </w:r>
      <w:proofErr w:type="spellEnd"/>
      <w:r w:rsidRPr="00615F10">
        <w:rPr>
          <w:color w:val="000000"/>
          <w:sz w:val="22"/>
          <w:szCs w:val="22"/>
          <w:lang w:val="en-GB"/>
        </w:rPr>
        <w:t xml:space="preserve"> </w:t>
      </w:r>
      <w:proofErr w:type="spellStart"/>
      <w:r w:rsidRPr="00615F10">
        <w:rPr>
          <w:color w:val="000000"/>
          <w:sz w:val="22"/>
          <w:szCs w:val="22"/>
          <w:lang w:val="en-GB"/>
        </w:rPr>
        <w:t>dengan</w:t>
      </w:r>
      <w:proofErr w:type="spellEnd"/>
      <w:r w:rsidRPr="00615F10">
        <w:rPr>
          <w:color w:val="000000"/>
          <w:sz w:val="22"/>
          <w:szCs w:val="22"/>
          <w:lang w:val="en-GB"/>
        </w:rPr>
        <w:t xml:space="preserve"> </w:t>
      </w:r>
      <w:proofErr w:type="spellStart"/>
      <w:r w:rsidRPr="00615F10">
        <w:rPr>
          <w:color w:val="000000"/>
          <w:sz w:val="22"/>
          <w:szCs w:val="22"/>
          <w:lang w:val="en-GB"/>
        </w:rPr>
        <w:t>objek</w:t>
      </w:r>
      <w:proofErr w:type="spellEnd"/>
      <w:r w:rsidRPr="00615F10">
        <w:rPr>
          <w:color w:val="000000"/>
          <w:sz w:val="22"/>
          <w:szCs w:val="22"/>
          <w:lang w:val="en-GB"/>
        </w:rPr>
        <w:t xml:space="preserve"> lain </w:t>
      </w:r>
      <w:proofErr w:type="spellStart"/>
      <w:r w:rsidRPr="00615F10">
        <w:rPr>
          <w:color w:val="000000"/>
          <w:sz w:val="22"/>
          <w:szCs w:val="22"/>
          <w:lang w:val="en-GB"/>
        </w:rPr>
        <w:t>sehingga</w:t>
      </w:r>
      <w:proofErr w:type="spellEnd"/>
      <w:r w:rsidRPr="00615F10">
        <w:rPr>
          <w:color w:val="000000"/>
          <w:sz w:val="22"/>
          <w:szCs w:val="22"/>
          <w:lang w:val="en-GB"/>
        </w:rPr>
        <w:t xml:space="preserve"> </w:t>
      </w:r>
      <w:proofErr w:type="spellStart"/>
      <w:r w:rsidRPr="00615F10">
        <w:rPr>
          <w:color w:val="000000"/>
          <w:sz w:val="22"/>
          <w:szCs w:val="22"/>
          <w:lang w:val="en-GB"/>
        </w:rPr>
        <w:t>dapat</w:t>
      </w:r>
      <w:proofErr w:type="spellEnd"/>
      <w:r w:rsidRPr="00615F10">
        <w:rPr>
          <w:color w:val="000000"/>
          <w:sz w:val="22"/>
          <w:szCs w:val="22"/>
          <w:lang w:val="en-GB"/>
        </w:rPr>
        <w:t xml:space="preserve"> </w:t>
      </w:r>
      <w:proofErr w:type="spellStart"/>
      <w:r w:rsidRPr="00615F10">
        <w:rPr>
          <w:color w:val="000000"/>
          <w:sz w:val="22"/>
          <w:szCs w:val="22"/>
          <w:lang w:val="en-GB"/>
        </w:rPr>
        <w:t>digeser</w:t>
      </w:r>
      <w:proofErr w:type="spellEnd"/>
      <w:r w:rsidRPr="00615F10">
        <w:rPr>
          <w:color w:val="000000"/>
          <w:sz w:val="22"/>
          <w:szCs w:val="22"/>
          <w:lang w:val="en-GB"/>
        </w:rPr>
        <w:t xml:space="preserve"> </w:t>
      </w:r>
      <w:proofErr w:type="spellStart"/>
      <w:r w:rsidRPr="00615F10">
        <w:rPr>
          <w:color w:val="000000"/>
          <w:sz w:val="22"/>
          <w:szCs w:val="22"/>
          <w:lang w:val="en-GB"/>
        </w:rPr>
        <w:t>ke</w:t>
      </w:r>
      <w:proofErr w:type="spellEnd"/>
      <w:r w:rsidRPr="00615F10">
        <w:rPr>
          <w:color w:val="000000"/>
          <w:sz w:val="22"/>
          <w:szCs w:val="22"/>
          <w:lang w:val="en-GB"/>
        </w:rPr>
        <w:t xml:space="preserve"> </w:t>
      </w:r>
      <w:r w:rsidRPr="00615F10">
        <w:rPr>
          <w:color w:val="000000"/>
          <w:sz w:val="22"/>
          <w:szCs w:val="22"/>
          <w:lang w:val="fi-FI"/>
        </w:rPr>
        <w:t>posisi lain tanpa dipengaruhi objek lain</w:t>
      </w:r>
    </w:p>
    <w:p w14:paraId="1B5E811F" w14:textId="77777777" w:rsidR="00615F10" w:rsidRPr="00615F10" w:rsidRDefault="00615F10" w:rsidP="00615F10">
      <w:pPr>
        <w:pStyle w:val="NoSpacing"/>
        <w:numPr>
          <w:ilvl w:val="0"/>
          <w:numId w:val="25"/>
        </w:numPr>
        <w:tabs>
          <w:tab w:val="clear" w:pos="720"/>
          <w:tab w:val="num" w:pos="284"/>
        </w:tabs>
        <w:spacing w:line="360" w:lineRule="auto"/>
        <w:ind w:left="0" w:hanging="284"/>
        <w:jc w:val="both"/>
        <w:rPr>
          <w:color w:val="000000"/>
          <w:sz w:val="22"/>
          <w:szCs w:val="22"/>
        </w:rPr>
      </w:pPr>
      <w:proofErr w:type="spellStart"/>
      <w:r w:rsidRPr="00615F10">
        <w:rPr>
          <w:color w:val="000000"/>
          <w:sz w:val="22"/>
          <w:szCs w:val="22"/>
          <w:lang w:val="en-GB"/>
        </w:rPr>
        <w:t>Objek</w:t>
      </w:r>
      <w:proofErr w:type="spellEnd"/>
      <w:r w:rsidRPr="00615F10">
        <w:rPr>
          <w:color w:val="000000"/>
          <w:sz w:val="22"/>
          <w:szCs w:val="22"/>
          <w:lang w:val="en-GB"/>
        </w:rPr>
        <w:t xml:space="preserve"> </w:t>
      </w:r>
      <w:proofErr w:type="spellStart"/>
      <w:r w:rsidRPr="00615F10">
        <w:rPr>
          <w:color w:val="000000"/>
          <w:sz w:val="22"/>
          <w:szCs w:val="22"/>
          <w:lang w:val="en-GB"/>
        </w:rPr>
        <w:t>dependen</w:t>
      </w:r>
      <w:proofErr w:type="spellEnd"/>
      <w:r w:rsidRPr="00615F10">
        <w:rPr>
          <w:color w:val="000000"/>
          <w:sz w:val="22"/>
          <w:szCs w:val="22"/>
          <w:lang w:val="en-GB"/>
        </w:rPr>
        <w:t xml:space="preserve">, </w:t>
      </w:r>
      <w:proofErr w:type="spellStart"/>
      <w:r w:rsidRPr="00615F10">
        <w:rPr>
          <w:color w:val="000000"/>
          <w:sz w:val="22"/>
          <w:szCs w:val="22"/>
          <w:lang w:val="en-GB"/>
        </w:rPr>
        <w:t>dimana</w:t>
      </w:r>
      <w:proofErr w:type="spellEnd"/>
      <w:r w:rsidRPr="00615F10">
        <w:rPr>
          <w:color w:val="000000"/>
          <w:sz w:val="22"/>
          <w:szCs w:val="22"/>
          <w:lang w:val="en-GB"/>
        </w:rPr>
        <w:t xml:space="preserve"> </w:t>
      </w:r>
      <w:proofErr w:type="spellStart"/>
      <w:r w:rsidRPr="00615F10">
        <w:rPr>
          <w:color w:val="000000"/>
          <w:sz w:val="22"/>
          <w:szCs w:val="22"/>
          <w:lang w:val="en-GB"/>
        </w:rPr>
        <w:t>objek</w:t>
      </w:r>
      <w:proofErr w:type="spellEnd"/>
      <w:r w:rsidRPr="00615F10">
        <w:rPr>
          <w:color w:val="000000"/>
          <w:sz w:val="22"/>
          <w:szCs w:val="22"/>
          <w:lang w:val="en-GB"/>
        </w:rPr>
        <w:t xml:space="preserve"> </w:t>
      </w:r>
      <w:proofErr w:type="spellStart"/>
      <w:r w:rsidRPr="00615F10">
        <w:rPr>
          <w:color w:val="000000"/>
          <w:sz w:val="22"/>
          <w:szCs w:val="22"/>
          <w:lang w:val="en-GB"/>
        </w:rPr>
        <w:t>ini</w:t>
      </w:r>
      <w:proofErr w:type="spellEnd"/>
      <w:r w:rsidRPr="00615F10">
        <w:rPr>
          <w:color w:val="000000"/>
          <w:sz w:val="22"/>
          <w:szCs w:val="22"/>
          <w:lang w:val="en-GB"/>
        </w:rPr>
        <w:t xml:space="preserve"> </w:t>
      </w:r>
      <w:proofErr w:type="spellStart"/>
      <w:r w:rsidRPr="00615F10">
        <w:rPr>
          <w:color w:val="000000"/>
          <w:sz w:val="22"/>
          <w:szCs w:val="22"/>
          <w:lang w:val="en-GB"/>
        </w:rPr>
        <w:t>terkait</w:t>
      </w:r>
      <w:proofErr w:type="spellEnd"/>
      <w:r w:rsidRPr="00615F10">
        <w:rPr>
          <w:color w:val="000000"/>
          <w:sz w:val="22"/>
          <w:szCs w:val="22"/>
          <w:lang w:val="en-GB"/>
        </w:rPr>
        <w:t xml:space="preserve"> </w:t>
      </w:r>
      <w:proofErr w:type="spellStart"/>
      <w:r w:rsidRPr="00615F10">
        <w:rPr>
          <w:color w:val="000000"/>
          <w:sz w:val="22"/>
          <w:szCs w:val="22"/>
          <w:lang w:val="en-GB"/>
        </w:rPr>
        <w:t>dengan</w:t>
      </w:r>
      <w:proofErr w:type="spellEnd"/>
      <w:r w:rsidRPr="00615F10">
        <w:rPr>
          <w:color w:val="000000"/>
          <w:sz w:val="22"/>
          <w:szCs w:val="22"/>
          <w:lang w:val="en-GB"/>
        </w:rPr>
        <w:t xml:space="preserve"> </w:t>
      </w:r>
      <w:proofErr w:type="spellStart"/>
      <w:r w:rsidRPr="00615F10">
        <w:rPr>
          <w:color w:val="000000"/>
          <w:sz w:val="22"/>
          <w:szCs w:val="22"/>
          <w:lang w:val="en-GB"/>
        </w:rPr>
        <w:t>objek</w:t>
      </w:r>
      <w:proofErr w:type="spellEnd"/>
      <w:r w:rsidRPr="00615F10">
        <w:rPr>
          <w:color w:val="000000"/>
          <w:sz w:val="22"/>
          <w:szCs w:val="22"/>
          <w:lang w:val="en-GB"/>
        </w:rPr>
        <w:t xml:space="preserve"> yang lain </w:t>
      </w:r>
      <w:proofErr w:type="spellStart"/>
      <w:r w:rsidRPr="00615F10">
        <w:rPr>
          <w:color w:val="000000"/>
          <w:sz w:val="22"/>
          <w:szCs w:val="22"/>
          <w:lang w:val="en-GB"/>
        </w:rPr>
        <w:t>sehingga</w:t>
      </w:r>
      <w:proofErr w:type="spellEnd"/>
      <w:r w:rsidRPr="00615F10">
        <w:rPr>
          <w:color w:val="000000"/>
          <w:sz w:val="22"/>
          <w:szCs w:val="22"/>
          <w:lang w:val="en-GB"/>
        </w:rPr>
        <w:t xml:space="preserve"> </w:t>
      </w:r>
      <w:proofErr w:type="spellStart"/>
      <w:r w:rsidRPr="00615F10">
        <w:rPr>
          <w:color w:val="000000"/>
          <w:sz w:val="22"/>
          <w:szCs w:val="22"/>
          <w:lang w:val="en-GB"/>
        </w:rPr>
        <w:t>pergeseran</w:t>
      </w:r>
      <w:proofErr w:type="spellEnd"/>
      <w:r w:rsidRPr="00615F10">
        <w:rPr>
          <w:color w:val="000000"/>
          <w:sz w:val="22"/>
          <w:szCs w:val="22"/>
          <w:lang w:val="en-GB"/>
        </w:rPr>
        <w:t xml:space="preserve"> </w:t>
      </w:r>
      <w:proofErr w:type="spellStart"/>
      <w:r w:rsidRPr="00615F10">
        <w:rPr>
          <w:color w:val="000000"/>
          <w:sz w:val="22"/>
          <w:szCs w:val="22"/>
          <w:lang w:val="en-GB"/>
        </w:rPr>
        <w:t>posisinya</w:t>
      </w:r>
      <w:proofErr w:type="spellEnd"/>
      <w:r w:rsidRPr="00615F10">
        <w:rPr>
          <w:color w:val="000000"/>
          <w:sz w:val="22"/>
          <w:szCs w:val="22"/>
          <w:lang w:val="en-GB"/>
        </w:rPr>
        <w:t xml:space="preserve"> </w:t>
      </w:r>
      <w:proofErr w:type="spellStart"/>
      <w:r w:rsidRPr="00615F10">
        <w:rPr>
          <w:color w:val="000000"/>
          <w:sz w:val="22"/>
          <w:szCs w:val="22"/>
          <w:lang w:val="en-GB"/>
        </w:rPr>
        <w:t>dipengaruhi</w:t>
      </w:r>
      <w:proofErr w:type="spellEnd"/>
      <w:r w:rsidRPr="00615F10">
        <w:rPr>
          <w:color w:val="000000"/>
          <w:sz w:val="22"/>
          <w:szCs w:val="22"/>
          <w:lang w:val="en-GB"/>
        </w:rPr>
        <w:t xml:space="preserve"> oleh </w:t>
      </w:r>
      <w:proofErr w:type="spellStart"/>
      <w:r w:rsidRPr="00615F10">
        <w:rPr>
          <w:color w:val="000000"/>
          <w:sz w:val="22"/>
          <w:szCs w:val="22"/>
          <w:lang w:val="en-GB"/>
        </w:rPr>
        <w:t>objek</w:t>
      </w:r>
      <w:proofErr w:type="spellEnd"/>
      <w:r w:rsidRPr="00615F10">
        <w:rPr>
          <w:color w:val="000000"/>
          <w:sz w:val="22"/>
          <w:szCs w:val="22"/>
          <w:lang w:val="en-GB"/>
        </w:rPr>
        <w:t xml:space="preserve"> </w:t>
      </w:r>
      <w:proofErr w:type="spellStart"/>
      <w:r w:rsidRPr="00615F10">
        <w:rPr>
          <w:color w:val="000000"/>
          <w:sz w:val="22"/>
          <w:szCs w:val="22"/>
          <w:lang w:val="en-GB"/>
        </w:rPr>
        <w:t>lain</w:t>
      </w:r>
      <w:proofErr w:type="spellEnd"/>
      <w:r w:rsidRPr="00615F10">
        <w:rPr>
          <w:color w:val="000000"/>
          <w:sz w:val="22"/>
          <w:szCs w:val="22"/>
          <w:lang w:val="en-GB"/>
        </w:rPr>
        <w:t>.</w:t>
      </w:r>
    </w:p>
    <w:p w14:paraId="138C3045" w14:textId="77777777" w:rsidR="00615F10" w:rsidRPr="00615F10" w:rsidRDefault="00615F10" w:rsidP="00615F10">
      <w:pPr>
        <w:pStyle w:val="NoSpacing"/>
        <w:spacing w:line="360" w:lineRule="auto"/>
        <w:jc w:val="both"/>
        <w:rPr>
          <w:color w:val="000000"/>
          <w:sz w:val="22"/>
          <w:szCs w:val="22"/>
        </w:rPr>
      </w:pPr>
    </w:p>
    <w:p w14:paraId="04248EC7" w14:textId="77777777" w:rsidR="00615F10" w:rsidRPr="00615F10" w:rsidRDefault="00615F10" w:rsidP="00615F10">
      <w:pPr>
        <w:pStyle w:val="NoSpacing"/>
        <w:spacing w:line="360" w:lineRule="auto"/>
        <w:jc w:val="both"/>
        <w:rPr>
          <w:iCs/>
          <w:color w:val="000000"/>
          <w:sz w:val="22"/>
          <w:szCs w:val="22"/>
        </w:rPr>
      </w:pPr>
      <w:proofErr w:type="spellStart"/>
      <w:r w:rsidRPr="00615F10">
        <w:rPr>
          <w:color w:val="000000"/>
          <w:sz w:val="22"/>
          <w:szCs w:val="22"/>
        </w:rPr>
        <w:t>Kemudian</w:t>
      </w:r>
      <w:proofErr w:type="spellEnd"/>
      <w:r w:rsidRPr="00615F10">
        <w:rPr>
          <w:color w:val="000000"/>
          <w:sz w:val="22"/>
          <w:szCs w:val="22"/>
        </w:rPr>
        <w:t xml:space="preserve"> </w:t>
      </w:r>
      <w:proofErr w:type="spellStart"/>
      <w:r w:rsidRPr="00615F10">
        <w:rPr>
          <w:color w:val="000000"/>
          <w:sz w:val="22"/>
          <w:szCs w:val="22"/>
        </w:rPr>
        <w:t>untuk</w:t>
      </w:r>
      <w:proofErr w:type="spellEnd"/>
      <w:r w:rsidRPr="00615F10">
        <w:rPr>
          <w:color w:val="000000"/>
          <w:sz w:val="22"/>
          <w:szCs w:val="22"/>
        </w:rPr>
        <w:t xml:space="preserve"> </w:t>
      </w:r>
      <w:proofErr w:type="spellStart"/>
      <w:r w:rsidRPr="00615F10">
        <w:rPr>
          <w:color w:val="000000"/>
          <w:sz w:val="22"/>
          <w:szCs w:val="22"/>
        </w:rPr>
        <w:t>memperindah</w:t>
      </w:r>
      <w:proofErr w:type="spellEnd"/>
      <w:r w:rsidRPr="00615F10">
        <w:rPr>
          <w:color w:val="000000"/>
          <w:sz w:val="22"/>
          <w:szCs w:val="22"/>
        </w:rPr>
        <w:t xml:space="preserve"> </w:t>
      </w:r>
      <w:proofErr w:type="spellStart"/>
      <w:r w:rsidRPr="00615F10">
        <w:rPr>
          <w:color w:val="000000"/>
          <w:sz w:val="22"/>
          <w:szCs w:val="22"/>
        </w:rPr>
        <w:t>tampilan</w:t>
      </w:r>
      <w:proofErr w:type="spellEnd"/>
      <w:r w:rsidRPr="00615F10">
        <w:rPr>
          <w:color w:val="000000"/>
          <w:sz w:val="22"/>
          <w:szCs w:val="22"/>
        </w:rPr>
        <w:t xml:space="preserve"> yang </w:t>
      </w:r>
      <w:proofErr w:type="spellStart"/>
      <w:r w:rsidRPr="00615F10">
        <w:rPr>
          <w:color w:val="000000"/>
          <w:sz w:val="22"/>
          <w:szCs w:val="22"/>
        </w:rPr>
        <w:t>dibuat</w:t>
      </w:r>
      <w:proofErr w:type="spellEnd"/>
      <w:r w:rsidRPr="00615F10">
        <w:rPr>
          <w:color w:val="000000"/>
          <w:sz w:val="22"/>
          <w:szCs w:val="22"/>
        </w:rPr>
        <w:t xml:space="preserve"> </w:t>
      </w:r>
      <w:proofErr w:type="spellStart"/>
      <w:r w:rsidRPr="00615F10">
        <w:rPr>
          <w:color w:val="000000"/>
          <w:sz w:val="22"/>
          <w:szCs w:val="22"/>
        </w:rPr>
        <w:t>dapat</w:t>
      </w:r>
      <w:proofErr w:type="spellEnd"/>
      <w:r w:rsidRPr="00615F10">
        <w:rPr>
          <w:color w:val="000000"/>
          <w:sz w:val="22"/>
          <w:szCs w:val="22"/>
        </w:rPr>
        <w:t xml:space="preserve"> </w:t>
      </w:r>
      <w:proofErr w:type="spellStart"/>
      <w:r w:rsidRPr="00615F10">
        <w:rPr>
          <w:color w:val="000000"/>
          <w:sz w:val="22"/>
          <w:szCs w:val="22"/>
        </w:rPr>
        <w:t>menggunakan</w:t>
      </w:r>
      <w:proofErr w:type="spellEnd"/>
      <w:r w:rsidRPr="00615F10">
        <w:rPr>
          <w:color w:val="000000"/>
          <w:sz w:val="22"/>
          <w:szCs w:val="22"/>
        </w:rPr>
        <w:t xml:space="preserve"> </w:t>
      </w:r>
      <w:r w:rsidRPr="00615F10">
        <w:rPr>
          <w:i/>
          <w:iCs/>
          <w:color w:val="000000"/>
          <w:sz w:val="22"/>
          <w:szCs w:val="22"/>
          <w:lang w:val="en-GB"/>
        </w:rPr>
        <w:t>Object Properties</w:t>
      </w:r>
      <w:r w:rsidRPr="00615F10">
        <w:rPr>
          <w:color w:val="000000"/>
          <w:sz w:val="22"/>
          <w:szCs w:val="22"/>
        </w:rPr>
        <w:t xml:space="preserve">. </w:t>
      </w:r>
      <w:proofErr w:type="spellStart"/>
      <w:r w:rsidRPr="00615F10">
        <w:rPr>
          <w:color w:val="000000"/>
          <w:sz w:val="22"/>
          <w:szCs w:val="22"/>
        </w:rPr>
        <w:t>Caranya</w:t>
      </w:r>
      <w:proofErr w:type="spellEnd"/>
      <w:r w:rsidRPr="00615F10">
        <w:rPr>
          <w:color w:val="000000"/>
          <w:sz w:val="22"/>
          <w:szCs w:val="22"/>
        </w:rPr>
        <w:t xml:space="preserve"> </w:t>
      </w:r>
      <w:proofErr w:type="spellStart"/>
      <w:r w:rsidRPr="00615F10">
        <w:rPr>
          <w:color w:val="000000"/>
          <w:sz w:val="22"/>
          <w:szCs w:val="22"/>
          <w:lang w:val="en-GB"/>
        </w:rPr>
        <w:t>klik</w:t>
      </w:r>
      <w:proofErr w:type="spellEnd"/>
      <w:r w:rsidRPr="00615F10">
        <w:rPr>
          <w:color w:val="000000"/>
          <w:sz w:val="22"/>
          <w:szCs w:val="22"/>
          <w:lang w:val="en-GB"/>
        </w:rPr>
        <w:t xml:space="preserve"> </w:t>
      </w:r>
      <w:proofErr w:type="spellStart"/>
      <w:r w:rsidRPr="00615F10">
        <w:rPr>
          <w:color w:val="000000"/>
          <w:sz w:val="22"/>
          <w:szCs w:val="22"/>
          <w:lang w:val="en-GB"/>
        </w:rPr>
        <w:t>kanan</w:t>
      </w:r>
      <w:proofErr w:type="spellEnd"/>
      <w:r w:rsidRPr="00615F10">
        <w:rPr>
          <w:color w:val="000000"/>
          <w:sz w:val="22"/>
          <w:szCs w:val="22"/>
          <w:lang w:val="en-GB"/>
        </w:rPr>
        <w:t xml:space="preserve"> pada </w:t>
      </w:r>
      <w:proofErr w:type="spellStart"/>
      <w:r w:rsidRPr="00615F10">
        <w:rPr>
          <w:color w:val="000000"/>
          <w:sz w:val="22"/>
          <w:szCs w:val="22"/>
          <w:lang w:val="en-GB"/>
        </w:rPr>
        <w:t>objek</w:t>
      </w:r>
      <w:proofErr w:type="spellEnd"/>
      <w:r w:rsidRPr="00615F10">
        <w:rPr>
          <w:color w:val="000000"/>
          <w:sz w:val="22"/>
          <w:szCs w:val="22"/>
          <w:lang w:val="en-GB"/>
        </w:rPr>
        <w:t xml:space="preserve"> </w:t>
      </w:r>
      <w:proofErr w:type="spellStart"/>
      <w:r w:rsidRPr="00615F10">
        <w:rPr>
          <w:color w:val="000000"/>
          <w:sz w:val="22"/>
          <w:szCs w:val="22"/>
          <w:lang w:val="en-GB"/>
        </w:rPr>
        <w:t>kemudian</w:t>
      </w:r>
      <w:proofErr w:type="spellEnd"/>
      <w:r w:rsidRPr="00615F10">
        <w:rPr>
          <w:color w:val="000000"/>
          <w:sz w:val="22"/>
          <w:szCs w:val="22"/>
          <w:lang w:val="en-GB"/>
        </w:rPr>
        <w:t xml:space="preserve"> </w:t>
      </w:r>
      <w:proofErr w:type="spellStart"/>
      <w:r w:rsidRPr="00615F10">
        <w:rPr>
          <w:color w:val="000000"/>
          <w:sz w:val="22"/>
          <w:szCs w:val="22"/>
          <w:lang w:val="en-GB"/>
        </w:rPr>
        <w:t>pilih</w:t>
      </w:r>
      <w:proofErr w:type="spellEnd"/>
      <w:r w:rsidRPr="00615F10">
        <w:rPr>
          <w:color w:val="000000"/>
          <w:sz w:val="22"/>
          <w:szCs w:val="22"/>
          <w:lang w:val="en-GB"/>
        </w:rPr>
        <w:t xml:space="preserve"> </w:t>
      </w:r>
      <w:r w:rsidRPr="00615F10">
        <w:rPr>
          <w:i/>
          <w:iCs/>
          <w:color w:val="000000"/>
          <w:sz w:val="22"/>
          <w:szCs w:val="22"/>
          <w:lang w:val="en-GB"/>
        </w:rPr>
        <w:t>Object Properties</w:t>
      </w:r>
      <w:r w:rsidRPr="00615F10">
        <w:rPr>
          <w:iCs/>
          <w:color w:val="000000"/>
          <w:sz w:val="22"/>
          <w:szCs w:val="22"/>
        </w:rPr>
        <w:t xml:space="preserve"> </w:t>
      </w:r>
      <w:proofErr w:type="spellStart"/>
      <w:r w:rsidRPr="00615F10">
        <w:rPr>
          <w:iCs/>
          <w:color w:val="000000"/>
          <w:sz w:val="22"/>
          <w:szCs w:val="22"/>
        </w:rPr>
        <w:t>akan</w:t>
      </w:r>
      <w:proofErr w:type="spellEnd"/>
      <w:r w:rsidRPr="00615F10">
        <w:rPr>
          <w:iCs/>
          <w:color w:val="000000"/>
          <w:sz w:val="22"/>
          <w:szCs w:val="22"/>
        </w:rPr>
        <w:t xml:space="preserve"> </w:t>
      </w:r>
      <w:proofErr w:type="spellStart"/>
      <w:r w:rsidRPr="00615F10">
        <w:rPr>
          <w:iCs/>
          <w:color w:val="000000"/>
          <w:sz w:val="22"/>
          <w:szCs w:val="22"/>
        </w:rPr>
        <w:t>tampil</w:t>
      </w:r>
      <w:proofErr w:type="spellEnd"/>
      <w:r w:rsidRPr="00615F10">
        <w:rPr>
          <w:iCs/>
          <w:color w:val="000000"/>
          <w:sz w:val="22"/>
          <w:szCs w:val="22"/>
        </w:rPr>
        <w:t xml:space="preserve"> </w:t>
      </w:r>
      <w:proofErr w:type="spellStart"/>
      <w:r w:rsidRPr="00615F10">
        <w:rPr>
          <w:iCs/>
          <w:color w:val="000000"/>
          <w:sz w:val="22"/>
          <w:szCs w:val="22"/>
        </w:rPr>
        <w:t>jendela</w:t>
      </w:r>
      <w:proofErr w:type="spellEnd"/>
      <w:r w:rsidRPr="00615F10">
        <w:rPr>
          <w:iCs/>
          <w:color w:val="000000"/>
          <w:sz w:val="22"/>
          <w:szCs w:val="22"/>
        </w:rPr>
        <w:t xml:space="preserve"> </w:t>
      </w:r>
      <w:proofErr w:type="spellStart"/>
      <w:r w:rsidRPr="00615F10">
        <w:rPr>
          <w:iCs/>
          <w:color w:val="000000"/>
          <w:sz w:val="22"/>
          <w:szCs w:val="22"/>
        </w:rPr>
        <w:t>sebagai</w:t>
      </w:r>
      <w:proofErr w:type="spellEnd"/>
      <w:r w:rsidRPr="00615F10">
        <w:rPr>
          <w:iCs/>
          <w:color w:val="000000"/>
          <w:sz w:val="22"/>
          <w:szCs w:val="22"/>
        </w:rPr>
        <w:t xml:space="preserve"> </w:t>
      </w:r>
      <w:proofErr w:type="spellStart"/>
      <w:proofErr w:type="gramStart"/>
      <w:r w:rsidRPr="00615F10">
        <w:rPr>
          <w:iCs/>
          <w:color w:val="000000"/>
          <w:sz w:val="22"/>
          <w:szCs w:val="22"/>
        </w:rPr>
        <w:t>berikut</w:t>
      </w:r>
      <w:proofErr w:type="spellEnd"/>
      <w:r w:rsidRPr="00615F10">
        <w:rPr>
          <w:iCs/>
          <w:color w:val="000000"/>
          <w:sz w:val="22"/>
          <w:szCs w:val="22"/>
        </w:rPr>
        <w:t xml:space="preserve"> :</w:t>
      </w:r>
      <w:proofErr w:type="gramEnd"/>
    </w:p>
    <w:p w14:paraId="09861541" w14:textId="77777777" w:rsidR="00615F10" w:rsidRPr="00615F10" w:rsidRDefault="00615F10" w:rsidP="00615F10">
      <w:pPr>
        <w:pStyle w:val="NoSpacing"/>
        <w:spacing w:line="360" w:lineRule="auto"/>
        <w:jc w:val="both"/>
        <w:rPr>
          <w:iCs/>
          <w:color w:val="000000"/>
          <w:sz w:val="22"/>
          <w:szCs w:val="22"/>
        </w:rPr>
      </w:pPr>
    </w:p>
    <w:p w14:paraId="77EA117D" w14:textId="77777777" w:rsidR="00615F10" w:rsidRPr="00615F10" w:rsidRDefault="00615F10" w:rsidP="00615F10">
      <w:pPr>
        <w:pStyle w:val="NoSpacing"/>
        <w:spacing w:line="360" w:lineRule="auto"/>
        <w:jc w:val="center"/>
        <w:rPr>
          <w:color w:val="000000"/>
          <w:sz w:val="22"/>
          <w:szCs w:val="22"/>
        </w:rPr>
      </w:pPr>
      <w:r w:rsidRPr="00615F10">
        <w:rPr>
          <w:color w:val="000000"/>
          <w:sz w:val="22"/>
          <w:szCs w:val="22"/>
        </w:rPr>
        <w:lastRenderedPageBreak/>
        <w:drawing>
          <wp:inline distT="0" distB="0" distL="0" distR="0" wp14:anchorId="075BC88B" wp14:editId="67292987">
            <wp:extent cx="2659380" cy="162306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9380" cy="1623060"/>
                    </a:xfrm>
                    <a:prstGeom prst="rect">
                      <a:avLst/>
                    </a:prstGeom>
                    <a:noFill/>
                    <a:ln>
                      <a:noFill/>
                    </a:ln>
                  </pic:spPr>
                </pic:pic>
              </a:graphicData>
            </a:graphic>
          </wp:inline>
        </w:drawing>
      </w:r>
    </w:p>
    <w:p w14:paraId="69ADCF0F" w14:textId="77777777" w:rsidR="00615F10" w:rsidRPr="00615F10" w:rsidRDefault="00615F10" w:rsidP="00615F10">
      <w:pPr>
        <w:pStyle w:val="NoSpacing"/>
        <w:spacing w:line="360" w:lineRule="auto"/>
        <w:jc w:val="center"/>
        <w:rPr>
          <w:color w:val="000000"/>
          <w:sz w:val="22"/>
          <w:szCs w:val="22"/>
        </w:rPr>
      </w:pPr>
      <w:r w:rsidRPr="00615F10">
        <w:rPr>
          <w:color w:val="000000"/>
          <w:sz w:val="22"/>
          <w:szCs w:val="22"/>
        </w:rPr>
        <w:t xml:space="preserve">Gambar 7. </w:t>
      </w:r>
      <w:r w:rsidRPr="00615F10">
        <w:rPr>
          <w:i/>
          <w:iCs/>
          <w:color w:val="000000"/>
          <w:sz w:val="22"/>
          <w:szCs w:val="22"/>
          <w:lang w:val="en-GB"/>
        </w:rPr>
        <w:t>Object Properties</w:t>
      </w:r>
    </w:p>
    <w:p w14:paraId="4BED6CF5" w14:textId="77777777" w:rsidR="00615F10" w:rsidRPr="00615F10" w:rsidRDefault="00615F10" w:rsidP="00615F10">
      <w:pPr>
        <w:pStyle w:val="NoSpacing"/>
        <w:spacing w:line="360" w:lineRule="auto"/>
        <w:jc w:val="both"/>
        <w:rPr>
          <w:color w:val="000000"/>
          <w:sz w:val="22"/>
          <w:szCs w:val="22"/>
        </w:rPr>
      </w:pPr>
    </w:p>
    <w:p w14:paraId="6E79CC2B" w14:textId="77777777" w:rsidR="00615F10" w:rsidRPr="00615F10" w:rsidRDefault="00615F10" w:rsidP="00615F10">
      <w:pPr>
        <w:pStyle w:val="NoSpacing"/>
        <w:spacing w:line="360" w:lineRule="auto"/>
        <w:jc w:val="both"/>
        <w:rPr>
          <w:color w:val="000000"/>
          <w:sz w:val="22"/>
          <w:szCs w:val="22"/>
        </w:rPr>
      </w:pPr>
      <w:proofErr w:type="spellStart"/>
      <w:r w:rsidRPr="00615F10">
        <w:rPr>
          <w:color w:val="000000"/>
          <w:sz w:val="22"/>
          <w:szCs w:val="22"/>
        </w:rPr>
        <w:t>Dengan</w:t>
      </w:r>
      <w:proofErr w:type="spellEnd"/>
      <w:r w:rsidRPr="00615F10">
        <w:rPr>
          <w:color w:val="000000"/>
          <w:sz w:val="22"/>
          <w:szCs w:val="22"/>
        </w:rPr>
        <w:t xml:space="preserve"> </w:t>
      </w:r>
      <w:proofErr w:type="spellStart"/>
      <w:r w:rsidRPr="00615F10">
        <w:rPr>
          <w:color w:val="000000"/>
          <w:sz w:val="22"/>
          <w:szCs w:val="22"/>
        </w:rPr>
        <w:t>memanfaatkan</w:t>
      </w:r>
      <w:proofErr w:type="spellEnd"/>
      <w:r w:rsidRPr="00615F10">
        <w:rPr>
          <w:color w:val="000000"/>
          <w:sz w:val="22"/>
          <w:szCs w:val="22"/>
        </w:rPr>
        <w:t xml:space="preserve"> </w:t>
      </w:r>
      <w:proofErr w:type="spellStart"/>
      <w:r w:rsidRPr="00615F10">
        <w:rPr>
          <w:color w:val="000000"/>
          <w:sz w:val="22"/>
          <w:szCs w:val="22"/>
        </w:rPr>
        <w:t>aplikasi</w:t>
      </w:r>
      <w:proofErr w:type="spellEnd"/>
      <w:r w:rsidRPr="00615F10">
        <w:rPr>
          <w:color w:val="000000"/>
          <w:sz w:val="22"/>
          <w:szCs w:val="22"/>
        </w:rPr>
        <w:t xml:space="preserve"> </w:t>
      </w:r>
      <w:r w:rsidRPr="00615F10">
        <w:rPr>
          <w:i/>
          <w:color w:val="000000"/>
          <w:sz w:val="22"/>
          <w:szCs w:val="22"/>
        </w:rPr>
        <w:t>GeoGebra</w:t>
      </w:r>
      <w:r w:rsidRPr="00615F10">
        <w:rPr>
          <w:color w:val="000000"/>
          <w:sz w:val="22"/>
          <w:szCs w:val="22"/>
        </w:rPr>
        <w:t xml:space="preserve"> </w:t>
      </w:r>
      <w:proofErr w:type="spellStart"/>
      <w:r w:rsidRPr="00615F10">
        <w:rPr>
          <w:color w:val="000000"/>
          <w:sz w:val="22"/>
          <w:szCs w:val="22"/>
        </w:rPr>
        <w:t>cukup</w:t>
      </w:r>
      <w:proofErr w:type="spellEnd"/>
      <w:r w:rsidRPr="00615F10">
        <w:rPr>
          <w:color w:val="000000"/>
          <w:sz w:val="22"/>
          <w:szCs w:val="22"/>
        </w:rPr>
        <w:t xml:space="preserve"> </w:t>
      </w:r>
      <w:proofErr w:type="spellStart"/>
      <w:r w:rsidRPr="00615F10">
        <w:rPr>
          <w:color w:val="000000"/>
          <w:sz w:val="22"/>
          <w:szCs w:val="22"/>
        </w:rPr>
        <w:t>banyak</w:t>
      </w:r>
      <w:proofErr w:type="spellEnd"/>
      <w:r w:rsidRPr="00615F10">
        <w:rPr>
          <w:color w:val="000000"/>
          <w:sz w:val="22"/>
          <w:szCs w:val="22"/>
        </w:rPr>
        <w:t xml:space="preserve"> </w:t>
      </w:r>
      <w:proofErr w:type="spellStart"/>
      <w:r w:rsidRPr="00615F10">
        <w:rPr>
          <w:color w:val="000000"/>
          <w:sz w:val="22"/>
          <w:szCs w:val="22"/>
        </w:rPr>
        <w:t>materi</w:t>
      </w:r>
      <w:proofErr w:type="spellEnd"/>
      <w:r w:rsidRPr="00615F10">
        <w:rPr>
          <w:color w:val="000000"/>
          <w:sz w:val="22"/>
          <w:szCs w:val="22"/>
        </w:rPr>
        <w:t xml:space="preserve"> </w:t>
      </w:r>
      <w:proofErr w:type="spellStart"/>
      <w:r w:rsidRPr="00615F10">
        <w:rPr>
          <w:color w:val="000000"/>
          <w:sz w:val="22"/>
          <w:szCs w:val="22"/>
        </w:rPr>
        <w:t>pembelajaran</w:t>
      </w:r>
      <w:proofErr w:type="spellEnd"/>
      <w:r w:rsidRPr="00615F10">
        <w:rPr>
          <w:color w:val="000000"/>
          <w:sz w:val="22"/>
          <w:szCs w:val="22"/>
        </w:rPr>
        <w:t xml:space="preserve"> </w:t>
      </w:r>
      <w:proofErr w:type="spellStart"/>
      <w:r w:rsidRPr="00615F10">
        <w:rPr>
          <w:color w:val="000000"/>
          <w:sz w:val="22"/>
          <w:szCs w:val="22"/>
        </w:rPr>
        <w:t>Matematika</w:t>
      </w:r>
      <w:proofErr w:type="spellEnd"/>
      <w:r w:rsidRPr="00615F10">
        <w:rPr>
          <w:color w:val="000000"/>
          <w:sz w:val="22"/>
          <w:szCs w:val="22"/>
        </w:rPr>
        <w:t xml:space="preserve"> </w:t>
      </w:r>
      <w:proofErr w:type="spellStart"/>
      <w:r w:rsidRPr="00615F10">
        <w:rPr>
          <w:color w:val="000000"/>
          <w:sz w:val="22"/>
          <w:szCs w:val="22"/>
        </w:rPr>
        <w:t>antara</w:t>
      </w:r>
      <w:proofErr w:type="spellEnd"/>
      <w:r w:rsidRPr="00615F10">
        <w:rPr>
          <w:color w:val="000000"/>
          <w:sz w:val="22"/>
          <w:szCs w:val="22"/>
        </w:rPr>
        <w:t xml:space="preserve"> </w:t>
      </w:r>
      <w:proofErr w:type="gramStart"/>
      <w:r w:rsidRPr="00615F10">
        <w:rPr>
          <w:color w:val="000000"/>
          <w:sz w:val="22"/>
          <w:szCs w:val="22"/>
        </w:rPr>
        <w:t>lain :</w:t>
      </w:r>
      <w:proofErr w:type="gramEnd"/>
    </w:p>
    <w:p w14:paraId="519A6D4E" w14:textId="77777777" w:rsidR="00615F10" w:rsidRPr="00615F10" w:rsidRDefault="00615F10" w:rsidP="00615F10">
      <w:pPr>
        <w:pStyle w:val="NoSpacing"/>
        <w:numPr>
          <w:ilvl w:val="0"/>
          <w:numId w:val="26"/>
        </w:numPr>
        <w:spacing w:line="360" w:lineRule="auto"/>
        <w:ind w:left="0" w:hanging="284"/>
        <w:jc w:val="both"/>
        <w:rPr>
          <w:color w:val="000000"/>
          <w:sz w:val="22"/>
          <w:szCs w:val="22"/>
        </w:rPr>
      </w:pPr>
      <w:r w:rsidRPr="00615F10">
        <w:rPr>
          <w:color w:val="000000"/>
          <w:sz w:val="22"/>
          <w:szCs w:val="22"/>
        </w:rPr>
        <w:t>Integral</w:t>
      </w:r>
    </w:p>
    <w:p w14:paraId="2C602187" w14:textId="77777777" w:rsidR="00615F10" w:rsidRPr="00615F10" w:rsidRDefault="00615F10" w:rsidP="00615F10">
      <w:pPr>
        <w:pStyle w:val="NoSpacing"/>
        <w:spacing w:line="360" w:lineRule="auto"/>
        <w:jc w:val="both"/>
        <w:rPr>
          <w:color w:val="000000"/>
          <w:sz w:val="22"/>
          <w:szCs w:val="22"/>
        </w:rPr>
      </w:pPr>
      <w:proofErr w:type="spellStart"/>
      <w:r w:rsidRPr="00615F10">
        <w:rPr>
          <w:color w:val="000000"/>
          <w:sz w:val="22"/>
          <w:szCs w:val="22"/>
        </w:rPr>
        <w:t>Sebagai</w:t>
      </w:r>
      <w:proofErr w:type="spellEnd"/>
      <w:r w:rsidRPr="00615F10">
        <w:rPr>
          <w:color w:val="000000"/>
          <w:sz w:val="22"/>
          <w:szCs w:val="22"/>
        </w:rPr>
        <w:t xml:space="preserve"> </w:t>
      </w:r>
      <w:proofErr w:type="spellStart"/>
      <w:r w:rsidRPr="00615F10">
        <w:rPr>
          <w:color w:val="000000"/>
          <w:sz w:val="22"/>
          <w:szCs w:val="22"/>
        </w:rPr>
        <w:t>contoh</w:t>
      </w:r>
      <w:proofErr w:type="spellEnd"/>
      <w:r w:rsidRPr="00615F10">
        <w:rPr>
          <w:color w:val="000000"/>
          <w:sz w:val="22"/>
          <w:szCs w:val="22"/>
        </w:rPr>
        <w:t xml:space="preserve"> </w:t>
      </w:r>
      <w:proofErr w:type="spellStart"/>
      <w:r w:rsidRPr="00615F10">
        <w:rPr>
          <w:color w:val="000000"/>
          <w:sz w:val="22"/>
          <w:szCs w:val="22"/>
        </w:rPr>
        <w:t>adalah</w:t>
      </w:r>
      <w:proofErr w:type="spellEnd"/>
      <w:r w:rsidRPr="00615F10">
        <w:rPr>
          <w:color w:val="000000"/>
          <w:sz w:val="22"/>
          <w:szCs w:val="22"/>
        </w:rPr>
        <w:t xml:space="preserve"> </w:t>
      </w:r>
      <w:proofErr w:type="spellStart"/>
      <w:r w:rsidRPr="00615F10">
        <w:rPr>
          <w:color w:val="000000"/>
          <w:sz w:val="22"/>
          <w:szCs w:val="22"/>
        </w:rPr>
        <w:t>menentukan</w:t>
      </w:r>
      <w:proofErr w:type="spellEnd"/>
      <w:r w:rsidRPr="00615F10">
        <w:rPr>
          <w:color w:val="000000"/>
          <w:sz w:val="22"/>
          <w:szCs w:val="22"/>
        </w:rPr>
        <w:t xml:space="preserve"> </w:t>
      </w:r>
      <w:proofErr w:type="spellStart"/>
      <w:r w:rsidRPr="00615F10">
        <w:rPr>
          <w:color w:val="000000"/>
          <w:sz w:val="22"/>
          <w:szCs w:val="22"/>
        </w:rPr>
        <w:t>luas</w:t>
      </w:r>
      <w:proofErr w:type="spellEnd"/>
      <w:r w:rsidRPr="00615F10">
        <w:rPr>
          <w:color w:val="000000"/>
          <w:sz w:val="22"/>
          <w:szCs w:val="22"/>
        </w:rPr>
        <w:t xml:space="preserve"> </w:t>
      </w:r>
      <w:proofErr w:type="spellStart"/>
      <w:r w:rsidRPr="00615F10">
        <w:rPr>
          <w:color w:val="000000"/>
          <w:sz w:val="22"/>
          <w:szCs w:val="22"/>
        </w:rPr>
        <w:t>daerah</w:t>
      </w:r>
      <w:proofErr w:type="spellEnd"/>
      <w:r w:rsidRPr="00615F10">
        <w:rPr>
          <w:color w:val="000000"/>
          <w:sz w:val="22"/>
          <w:szCs w:val="22"/>
        </w:rPr>
        <w:t xml:space="preserve"> </w:t>
      </w:r>
      <w:proofErr w:type="spellStart"/>
      <w:r w:rsidRPr="00615F10">
        <w:rPr>
          <w:color w:val="000000"/>
          <w:sz w:val="22"/>
          <w:szCs w:val="22"/>
        </w:rPr>
        <w:t>kurva</w:t>
      </w:r>
      <w:proofErr w:type="spellEnd"/>
      <w:r w:rsidRPr="00615F10">
        <w:rPr>
          <w:color w:val="000000"/>
          <w:sz w:val="22"/>
          <w:szCs w:val="22"/>
        </w:rPr>
        <w:t xml:space="preserve">, </w:t>
      </w:r>
      <w:proofErr w:type="spellStart"/>
      <w:r w:rsidRPr="00615F10">
        <w:rPr>
          <w:color w:val="000000"/>
          <w:sz w:val="22"/>
          <w:szCs w:val="22"/>
        </w:rPr>
        <w:t>misalnya</w:t>
      </w:r>
      <w:proofErr w:type="spellEnd"/>
      <w:r w:rsidRPr="00615F10">
        <w:rPr>
          <w:color w:val="000000"/>
          <w:sz w:val="22"/>
          <w:szCs w:val="22"/>
        </w:rPr>
        <w:t xml:space="preserve"> </w:t>
      </w:r>
      <w:proofErr w:type="spellStart"/>
      <w:r w:rsidRPr="00615F10">
        <w:rPr>
          <w:color w:val="000000"/>
          <w:sz w:val="22"/>
          <w:szCs w:val="22"/>
        </w:rPr>
        <w:t>kurva</w:t>
      </w:r>
      <w:proofErr w:type="spellEnd"/>
      <w:r w:rsidRPr="00615F10">
        <w:rPr>
          <w:color w:val="000000"/>
          <w:sz w:val="22"/>
          <w:szCs w:val="22"/>
        </w:rPr>
        <w:t xml:space="preserve"> f(x) = x2 + 2 dan </w:t>
      </w:r>
      <w:proofErr w:type="spellStart"/>
      <w:r w:rsidRPr="00615F10">
        <w:rPr>
          <w:color w:val="000000"/>
          <w:sz w:val="22"/>
          <w:szCs w:val="22"/>
        </w:rPr>
        <w:t>dibatasi</w:t>
      </w:r>
      <w:proofErr w:type="spellEnd"/>
      <w:r w:rsidRPr="00615F10">
        <w:rPr>
          <w:color w:val="000000"/>
          <w:sz w:val="22"/>
          <w:szCs w:val="22"/>
        </w:rPr>
        <w:t xml:space="preserve"> oleh x = – </w:t>
      </w:r>
      <w:proofErr w:type="gramStart"/>
      <w:r w:rsidRPr="00615F10">
        <w:rPr>
          <w:color w:val="000000"/>
          <w:sz w:val="22"/>
          <w:szCs w:val="22"/>
        </w:rPr>
        <w:t>1  dan</w:t>
      </w:r>
      <w:proofErr w:type="gramEnd"/>
      <w:r w:rsidRPr="00615F10">
        <w:rPr>
          <w:color w:val="000000"/>
          <w:sz w:val="22"/>
          <w:szCs w:val="22"/>
        </w:rPr>
        <w:t xml:space="preserve"> x = 2. </w:t>
      </w:r>
      <w:proofErr w:type="spellStart"/>
      <w:r w:rsidRPr="00615F10">
        <w:rPr>
          <w:color w:val="000000"/>
          <w:sz w:val="22"/>
          <w:szCs w:val="22"/>
        </w:rPr>
        <w:t>Dengan</w:t>
      </w:r>
      <w:proofErr w:type="spellEnd"/>
      <w:r w:rsidRPr="00615F10">
        <w:rPr>
          <w:color w:val="000000"/>
          <w:sz w:val="22"/>
          <w:szCs w:val="22"/>
        </w:rPr>
        <w:t xml:space="preserve"> </w:t>
      </w:r>
      <w:proofErr w:type="spellStart"/>
      <w:r w:rsidRPr="00615F10">
        <w:rPr>
          <w:color w:val="000000"/>
          <w:sz w:val="22"/>
          <w:szCs w:val="22"/>
        </w:rPr>
        <w:t>cara</w:t>
      </w:r>
      <w:proofErr w:type="spellEnd"/>
      <w:r w:rsidRPr="00615F10">
        <w:rPr>
          <w:color w:val="000000"/>
          <w:sz w:val="22"/>
          <w:szCs w:val="22"/>
        </w:rPr>
        <w:t xml:space="preserve"> </w:t>
      </w:r>
      <w:r w:rsidRPr="00615F10">
        <w:rPr>
          <w:i/>
          <w:color w:val="000000"/>
          <w:sz w:val="22"/>
          <w:szCs w:val="22"/>
        </w:rPr>
        <w:t>GeoGebra</w:t>
      </w:r>
      <w:r w:rsidRPr="00615F10">
        <w:rPr>
          <w:color w:val="000000"/>
          <w:sz w:val="22"/>
          <w:szCs w:val="22"/>
        </w:rPr>
        <w:t xml:space="preserve"> </w:t>
      </w:r>
      <w:proofErr w:type="spellStart"/>
      <w:r w:rsidRPr="00615F10">
        <w:rPr>
          <w:color w:val="000000"/>
          <w:sz w:val="22"/>
          <w:szCs w:val="22"/>
        </w:rPr>
        <w:t>dapat</w:t>
      </w:r>
      <w:proofErr w:type="spellEnd"/>
      <w:r w:rsidRPr="00615F10">
        <w:rPr>
          <w:color w:val="000000"/>
          <w:sz w:val="22"/>
          <w:szCs w:val="22"/>
        </w:rPr>
        <w:t xml:space="preserve"> </w:t>
      </w:r>
      <w:proofErr w:type="spellStart"/>
      <w:r w:rsidRPr="00615F10">
        <w:rPr>
          <w:color w:val="000000"/>
          <w:sz w:val="22"/>
          <w:szCs w:val="22"/>
        </w:rPr>
        <w:t>diselesaikan</w:t>
      </w:r>
      <w:proofErr w:type="spellEnd"/>
      <w:r w:rsidRPr="00615F10">
        <w:rPr>
          <w:color w:val="000000"/>
          <w:sz w:val="22"/>
          <w:szCs w:val="22"/>
        </w:rPr>
        <w:t xml:space="preserve"> </w:t>
      </w:r>
      <w:proofErr w:type="spellStart"/>
      <w:r w:rsidRPr="00615F10">
        <w:rPr>
          <w:color w:val="000000"/>
          <w:sz w:val="22"/>
          <w:szCs w:val="22"/>
        </w:rPr>
        <w:t>sebagai</w:t>
      </w:r>
      <w:proofErr w:type="spellEnd"/>
      <w:r w:rsidRPr="00615F10">
        <w:rPr>
          <w:color w:val="000000"/>
          <w:sz w:val="22"/>
          <w:szCs w:val="22"/>
        </w:rPr>
        <w:t xml:space="preserve"> </w:t>
      </w:r>
      <w:proofErr w:type="spellStart"/>
      <w:r w:rsidRPr="00615F10">
        <w:rPr>
          <w:color w:val="000000"/>
          <w:sz w:val="22"/>
          <w:szCs w:val="22"/>
        </w:rPr>
        <w:t>berikut</w:t>
      </w:r>
      <w:proofErr w:type="spellEnd"/>
      <w:r w:rsidRPr="00615F10">
        <w:rPr>
          <w:color w:val="000000"/>
          <w:sz w:val="22"/>
          <w:szCs w:val="22"/>
        </w:rPr>
        <w:t>:</w:t>
      </w:r>
    </w:p>
    <w:p w14:paraId="7EF309DC" w14:textId="77777777" w:rsidR="00615F10" w:rsidRPr="00615F10" w:rsidRDefault="00615F10" w:rsidP="00615F10">
      <w:pPr>
        <w:pStyle w:val="NoSpacing"/>
        <w:spacing w:line="360" w:lineRule="auto"/>
        <w:jc w:val="center"/>
        <w:rPr>
          <w:color w:val="000000"/>
          <w:sz w:val="22"/>
          <w:szCs w:val="22"/>
        </w:rPr>
      </w:pPr>
      <w:r w:rsidRPr="00615F10">
        <w:rPr>
          <w:color w:val="000000"/>
          <w:sz w:val="22"/>
          <w:szCs w:val="22"/>
        </w:rPr>
        <w:drawing>
          <wp:inline distT="0" distB="0" distL="0" distR="0" wp14:anchorId="312B0041" wp14:editId="59B579C8">
            <wp:extent cx="2453640" cy="158496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3640" cy="1584960"/>
                    </a:xfrm>
                    <a:prstGeom prst="rect">
                      <a:avLst/>
                    </a:prstGeom>
                    <a:noFill/>
                    <a:ln>
                      <a:noFill/>
                    </a:ln>
                  </pic:spPr>
                </pic:pic>
              </a:graphicData>
            </a:graphic>
          </wp:inline>
        </w:drawing>
      </w:r>
    </w:p>
    <w:p w14:paraId="4CCE4A9C" w14:textId="77777777" w:rsidR="00615F10" w:rsidRPr="00615F10" w:rsidRDefault="00615F10" w:rsidP="00615F10">
      <w:pPr>
        <w:pStyle w:val="NoSpacing"/>
        <w:spacing w:line="360" w:lineRule="auto"/>
        <w:jc w:val="center"/>
        <w:rPr>
          <w:color w:val="000000"/>
          <w:sz w:val="22"/>
          <w:szCs w:val="22"/>
        </w:rPr>
      </w:pPr>
      <w:r w:rsidRPr="00615F10">
        <w:rPr>
          <w:color w:val="000000"/>
          <w:sz w:val="22"/>
          <w:szCs w:val="22"/>
        </w:rPr>
        <w:t xml:space="preserve">Gambar 8. </w:t>
      </w:r>
      <w:proofErr w:type="spellStart"/>
      <w:r w:rsidRPr="00615F10">
        <w:rPr>
          <w:color w:val="000000"/>
          <w:sz w:val="22"/>
          <w:szCs w:val="22"/>
        </w:rPr>
        <w:t>Grafik</w:t>
      </w:r>
      <w:proofErr w:type="spellEnd"/>
      <w:r w:rsidRPr="00615F10">
        <w:rPr>
          <w:color w:val="000000"/>
          <w:sz w:val="22"/>
          <w:szCs w:val="22"/>
        </w:rPr>
        <w:t xml:space="preserve"> Integral </w:t>
      </w:r>
      <w:proofErr w:type="spellStart"/>
      <w:r w:rsidRPr="00615F10">
        <w:rPr>
          <w:color w:val="000000"/>
          <w:sz w:val="22"/>
          <w:szCs w:val="22"/>
        </w:rPr>
        <w:t>Dengan</w:t>
      </w:r>
      <w:proofErr w:type="spellEnd"/>
      <w:r w:rsidRPr="00615F10">
        <w:rPr>
          <w:color w:val="000000"/>
          <w:sz w:val="22"/>
          <w:szCs w:val="22"/>
        </w:rPr>
        <w:t xml:space="preserve"> </w:t>
      </w:r>
      <w:r w:rsidRPr="00615F10">
        <w:rPr>
          <w:i/>
          <w:color w:val="000000"/>
          <w:sz w:val="22"/>
          <w:szCs w:val="22"/>
        </w:rPr>
        <w:t>GeoGebra</w:t>
      </w:r>
    </w:p>
    <w:p w14:paraId="21112F18" w14:textId="77777777" w:rsidR="00615F10" w:rsidRPr="00615F10" w:rsidRDefault="00615F10" w:rsidP="00615F10">
      <w:pPr>
        <w:pStyle w:val="NoSpacing"/>
        <w:spacing w:line="360" w:lineRule="auto"/>
        <w:jc w:val="both"/>
        <w:rPr>
          <w:color w:val="000000"/>
          <w:sz w:val="22"/>
          <w:szCs w:val="22"/>
        </w:rPr>
      </w:pPr>
    </w:p>
    <w:p w14:paraId="2B487F31" w14:textId="77777777" w:rsidR="00615F10" w:rsidRPr="00615F10" w:rsidRDefault="00615F10" w:rsidP="00615F10">
      <w:pPr>
        <w:pStyle w:val="NoSpacing"/>
        <w:numPr>
          <w:ilvl w:val="0"/>
          <w:numId w:val="26"/>
        </w:numPr>
        <w:spacing w:line="360" w:lineRule="auto"/>
        <w:ind w:left="0" w:hanging="284"/>
        <w:jc w:val="both"/>
        <w:rPr>
          <w:color w:val="000000"/>
          <w:sz w:val="22"/>
          <w:szCs w:val="22"/>
        </w:rPr>
      </w:pPr>
      <w:r w:rsidRPr="00615F10">
        <w:rPr>
          <w:color w:val="000000"/>
          <w:sz w:val="22"/>
          <w:szCs w:val="22"/>
        </w:rPr>
        <w:t>Program Linear</w:t>
      </w:r>
    </w:p>
    <w:p w14:paraId="17443B9E" w14:textId="77777777" w:rsidR="00615F10" w:rsidRPr="00615F10" w:rsidRDefault="00615F10" w:rsidP="00615F10">
      <w:pPr>
        <w:pStyle w:val="NoSpacing"/>
        <w:spacing w:line="360" w:lineRule="auto"/>
        <w:jc w:val="both"/>
        <w:rPr>
          <w:rFonts w:eastAsiaTheme="minorEastAsia"/>
          <w:color w:val="000000"/>
          <w:sz w:val="22"/>
          <w:szCs w:val="22"/>
        </w:rPr>
      </w:pPr>
      <w:proofErr w:type="spellStart"/>
      <w:r w:rsidRPr="00615F10">
        <w:rPr>
          <w:color w:val="000000"/>
          <w:sz w:val="22"/>
          <w:szCs w:val="22"/>
        </w:rPr>
        <w:t>Sebagai</w:t>
      </w:r>
      <w:proofErr w:type="spellEnd"/>
      <w:r w:rsidRPr="00615F10">
        <w:rPr>
          <w:color w:val="000000"/>
          <w:sz w:val="22"/>
          <w:szCs w:val="22"/>
        </w:rPr>
        <w:t xml:space="preserve"> </w:t>
      </w:r>
      <w:proofErr w:type="spellStart"/>
      <w:r w:rsidRPr="00615F10">
        <w:rPr>
          <w:color w:val="000000"/>
          <w:sz w:val="22"/>
          <w:szCs w:val="22"/>
        </w:rPr>
        <w:t>contoh</w:t>
      </w:r>
      <w:proofErr w:type="spellEnd"/>
      <w:r w:rsidRPr="00615F10">
        <w:rPr>
          <w:color w:val="000000"/>
          <w:sz w:val="22"/>
          <w:szCs w:val="22"/>
        </w:rPr>
        <w:t xml:space="preserve"> </w:t>
      </w:r>
      <w:proofErr w:type="spellStart"/>
      <w:r w:rsidRPr="00615F10">
        <w:rPr>
          <w:color w:val="000000"/>
          <w:sz w:val="22"/>
          <w:szCs w:val="22"/>
        </w:rPr>
        <w:t>menentukan</w:t>
      </w:r>
      <w:proofErr w:type="spellEnd"/>
      <w:r w:rsidRPr="00615F10">
        <w:rPr>
          <w:color w:val="000000"/>
          <w:sz w:val="22"/>
          <w:szCs w:val="22"/>
        </w:rPr>
        <w:t xml:space="preserve"> </w:t>
      </w:r>
      <w:proofErr w:type="spellStart"/>
      <w:r w:rsidRPr="00615F10">
        <w:rPr>
          <w:color w:val="000000"/>
          <w:sz w:val="22"/>
          <w:szCs w:val="22"/>
        </w:rPr>
        <w:t>daerah</w:t>
      </w:r>
      <w:proofErr w:type="spellEnd"/>
      <w:r w:rsidRPr="00615F10">
        <w:rPr>
          <w:color w:val="000000"/>
          <w:sz w:val="22"/>
          <w:szCs w:val="22"/>
        </w:rPr>
        <w:t xml:space="preserve"> </w:t>
      </w:r>
      <w:proofErr w:type="spellStart"/>
      <w:r w:rsidRPr="00615F10">
        <w:rPr>
          <w:color w:val="000000"/>
          <w:sz w:val="22"/>
          <w:szCs w:val="22"/>
        </w:rPr>
        <w:t>menyelesaian</w:t>
      </w:r>
      <w:proofErr w:type="spellEnd"/>
      <w:r w:rsidRPr="00615F10">
        <w:rPr>
          <w:color w:val="000000"/>
          <w:sz w:val="22"/>
          <w:szCs w:val="22"/>
        </w:rPr>
        <w:t xml:space="preserve"> dan </w:t>
      </w:r>
      <w:proofErr w:type="spellStart"/>
      <w:r w:rsidRPr="00615F10">
        <w:rPr>
          <w:color w:val="000000"/>
          <w:sz w:val="22"/>
          <w:szCs w:val="22"/>
        </w:rPr>
        <w:t>nilai</w:t>
      </w:r>
      <w:proofErr w:type="spellEnd"/>
      <w:r w:rsidRPr="00615F10">
        <w:rPr>
          <w:color w:val="000000"/>
          <w:sz w:val="22"/>
          <w:szCs w:val="22"/>
        </w:rPr>
        <w:t xml:space="preserve"> optimum </w:t>
      </w:r>
      <w:proofErr w:type="spellStart"/>
      <w:r w:rsidRPr="00615F10">
        <w:rPr>
          <w:color w:val="000000"/>
          <w:sz w:val="22"/>
          <w:szCs w:val="22"/>
        </w:rPr>
        <w:t>dari</w:t>
      </w:r>
      <w:proofErr w:type="spellEnd"/>
      <w:r w:rsidRPr="00615F10">
        <w:rPr>
          <w:color w:val="000000"/>
          <w:sz w:val="22"/>
          <w:szCs w:val="22"/>
        </w:rPr>
        <w:t xml:space="preserve"> program linear, </w:t>
      </w:r>
      <w:proofErr w:type="spellStart"/>
      <w:r w:rsidRPr="00615F10">
        <w:rPr>
          <w:color w:val="000000"/>
          <w:sz w:val="22"/>
          <w:szCs w:val="22"/>
        </w:rPr>
        <w:t>misalnya</w:t>
      </w:r>
      <w:proofErr w:type="spellEnd"/>
      <w:r w:rsidRPr="00615F10">
        <w:rPr>
          <w:color w:val="000000"/>
          <w:sz w:val="22"/>
          <w:szCs w:val="22"/>
        </w:rPr>
        <w:t xml:space="preserve"> </w:t>
      </w:r>
      <w:proofErr w:type="spellStart"/>
      <w:r w:rsidRPr="00615F10">
        <w:rPr>
          <w:color w:val="000000"/>
          <w:sz w:val="22"/>
          <w:szCs w:val="22"/>
        </w:rPr>
        <w:t>Tentukan</w:t>
      </w:r>
      <w:proofErr w:type="spellEnd"/>
      <w:r w:rsidRPr="00615F10">
        <w:rPr>
          <w:color w:val="000000"/>
          <w:sz w:val="22"/>
          <w:szCs w:val="22"/>
        </w:rPr>
        <w:t xml:space="preserve"> </w:t>
      </w:r>
      <w:proofErr w:type="spellStart"/>
      <w:r w:rsidRPr="00615F10">
        <w:rPr>
          <w:color w:val="000000"/>
          <w:sz w:val="22"/>
          <w:szCs w:val="22"/>
        </w:rPr>
        <w:t>nilai</w:t>
      </w:r>
      <w:proofErr w:type="spellEnd"/>
      <w:r w:rsidRPr="00615F10">
        <w:rPr>
          <w:color w:val="000000"/>
          <w:sz w:val="22"/>
          <w:szCs w:val="22"/>
        </w:rPr>
        <w:t xml:space="preserve"> optimum </w:t>
      </w:r>
      <w:proofErr w:type="spellStart"/>
      <w:r w:rsidRPr="00615F10">
        <w:rPr>
          <w:color w:val="000000"/>
          <w:sz w:val="22"/>
          <w:szCs w:val="22"/>
        </w:rPr>
        <w:t>dari</w:t>
      </w:r>
      <w:proofErr w:type="spellEnd"/>
      <w:r w:rsidRPr="00615F10">
        <w:rPr>
          <w:color w:val="000000"/>
          <w:sz w:val="22"/>
          <w:szCs w:val="22"/>
        </w:rPr>
        <w:t xml:space="preserve"> </w:t>
      </w:r>
      <w:proofErr w:type="spellStart"/>
      <w:r w:rsidRPr="00615F10">
        <w:rPr>
          <w:color w:val="000000"/>
          <w:sz w:val="22"/>
          <w:szCs w:val="22"/>
        </w:rPr>
        <w:t>pertidaksamaan</w:t>
      </w:r>
      <w:proofErr w:type="spellEnd"/>
      <w:r w:rsidRPr="00615F10">
        <w:rPr>
          <w:color w:val="000000"/>
          <w:sz w:val="22"/>
          <w:szCs w:val="22"/>
        </w:rPr>
        <w:t xml:space="preserve"> 2x + y </w:t>
      </w:r>
      <m:oMath>
        <m:r>
          <w:rPr>
            <w:rFonts w:ascii="Cambria Math" w:hAnsi="Cambria Math"/>
            <w:color w:val="000000"/>
            <w:sz w:val="22"/>
            <w:szCs w:val="22"/>
          </w:rPr>
          <m:t>≤</m:t>
        </m:r>
      </m:oMath>
      <w:r w:rsidRPr="00615F10">
        <w:rPr>
          <w:rFonts w:eastAsiaTheme="minorEastAsia"/>
          <w:color w:val="000000"/>
          <w:sz w:val="22"/>
          <w:szCs w:val="22"/>
        </w:rPr>
        <w:t xml:space="preserve"> 30, 2x + 3y </w:t>
      </w:r>
      <w:r w:rsidRPr="00615F10">
        <w:rPr>
          <w:color w:val="000000"/>
          <w:sz w:val="22"/>
          <w:szCs w:val="22"/>
        </w:rPr>
        <w:t xml:space="preserve"> </w:t>
      </w:r>
      <m:oMath>
        <m:r>
          <w:rPr>
            <w:rFonts w:ascii="Cambria Math" w:hAnsi="Cambria Math"/>
            <w:color w:val="000000"/>
            <w:sz w:val="22"/>
            <w:szCs w:val="22"/>
          </w:rPr>
          <m:t>≤</m:t>
        </m:r>
      </m:oMath>
      <w:r w:rsidRPr="00615F10">
        <w:rPr>
          <w:rFonts w:eastAsiaTheme="minorEastAsia"/>
          <w:color w:val="000000"/>
          <w:sz w:val="22"/>
          <w:szCs w:val="22"/>
        </w:rPr>
        <w:t xml:space="preserve"> 30, x </w:t>
      </w:r>
      <w:r w:rsidRPr="00615F10">
        <w:rPr>
          <w:color w:val="000000"/>
          <w:sz w:val="22"/>
          <w:szCs w:val="22"/>
        </w:rPr>
        <w:t xml:space="preserve"> </w:t>
      </w:r>
      <m:oMath>
        <m:r>
          <w:rPr>
            <w:rFonts w:ascii="Cambria Math" w:hAnsi="Cambria Math"/>
            <w:color w:val="000000"/>
            <w:sz w:val="22"/>
            <w:szCs w:val="22"/>
          </w:rPr>
          <m:t>≥</m:t>
        </m:r>
      </m:oMath>
      <w:r w:rsidRPr="00615F10">
        <w:rPr>
          <w:rFonts w:eastAsiaTheme="minorEastAsia"/>
          <w:color w:val="000000"/>
          <w:sz w:val="22"/>
          <w:szCs w:val="22"/>
        </w:rPr>
        <w:t xml:space="preserve"> 0, dan y</w:t>
      </w:r>
      <m:oMath>
        <m:r>
          <w:rPr>
            <w:rFonts w:ascii="Cambria Math" w:hAnsi="Cambria Math"/>
            <w:color w:val="000000"/>
            <w:sz w:val="22"/>
            <w:szCs w:val="22"/>
          </w:rPr>
          <m:t>≥</m:t>
        </m:r>
      </m:oMath>
      <w:r w:rsidRPr="00615F10">
        <w:rPr>
          <w:rFonts w:eastAsiaTheme="minorEastAsia"/>
          <w:color w:val="000000"/>
          <w:sz w:val="22"/>
          <w:szCs w:val="22"/>
        </w:rPr>
        <w:t xml:space="preserve"> 0 dengan GeoGeb</w:t>
      </w:r>
      <w:proofErr w:type="spellStart"/>
      <w:r w:rsidRPr="00615F10">
        <w:rPr>
          <w:rFonts w:eastAsiaTheme="minorEastAsia"/>
          <w:color w:val="000000"/>
          <w:sz w:val="22"/>
          <w:szCs w:val="22"/>
        </w:rPr>
        <w:t>ra</w:t>
      </w:r>
      <w:proofErr w:type="spellEnd"/>
      <w:r w:rsidRPr="00615F10">
        <w:rPr>
          <w:rFonts w:eastAsiaTheme="minorEastAsia"/>
          <w:color w:val="000000"/>
          <w:sz w:val="22"/>
          <w:szCs w:val="22"/>
        </w:rPr>
        <w:t xml:space="preserve"> </w:t>
      </w:r>
      <w:proofErr w:type="spellStart"/>
      <w:r w:rsidRPr="00615F10">
        <w:rPr>
          <w:rFonts w:eastAsiaTheme="minorEastAsia"/>
          <w:color w:val="000000"/>
          <w:sz w:val="22"/>
          <w:szCs w:val="22"/>
        </w:rPr>
        <w:t>penyelesaiannya</w:t>
      </w:r>
      <w:proofErr w:type="spellEnd"/>
      <w:r w:rsidRPr="00615F10">
        <w:rPr>
          <w:rFonts w:eastAsiaTheme="minorEastAsia"/>
          <w:color w:val="000000"/>
          <w:sz w:val="22"/>
          <w:szCs w:val="22"/>
        </w:rPr>
        <w:t xml:space="preserve"> </w:t>
      </w:r>
      <w:proofErr w:type="spellStart"/>
      <w:r w:rsidRPr="00615F10">
        <w:rPr>
          <w:rFonts w:eastAsiaTheme="minorEastAsia"/>
          <w:color w:val="000000"/>
          <w:sz w:val="22"/>
          <w:szCs w:val="22"/>
        </w:rPr>
        <w:t>sebagai</w:t>
      </w:r>
      <w:proofErr w:type="spellEnd"/>
      <w:r w:rsidRPr="00615F10">
        <w:rPr>
          <w:rFonts w:eastAsiaTheme="minorEastAsia"/>
          <w:color w:val="000000"/>
          <w:sz w:val="22"/>
          <w:szCs w:val="22"/>
        </w:rPr>
        <w:t xml:space="preserve"> </w:t>
      </w:r>
      <w:proofErr w:type="spellStart"/>
      <w:r w:rsidRPr="00615F10">
        <w:rPr>
          <w:rFonts w:eastAsiaTheme="minorEastAsia"/>
          <w:color w:val="000000"/>
          <w:sz w:val="22"/>
          <w:szCs w:val="22"/>
        </w:rPr>
        <w:t>berikut</w:t>
      </w:r>
      <w:proofErr w:type="spellEnd"/>
      <w:r w:rsidRPr="00615F10">
        <w:rPr>
          <w:rFonts w:eastAsiaTheme="minorEastAsia"/>
          <w:color w:val="000000"/>
          <w:sz w:val="22"/>
          <w:szCs w:val="22"/>
        </w:rPr>
        <w:t>:</w:t>
      </w:r>
    </w:p>
    <w:p w14:paraId="2FAFD472" w14:textId="77777777" w:rsidR="00615F10" w:rsidRPr="00615F10" w:rsidRDefault="00615F10" w:rsidP="00615F10">
      <w:pPr>
        <w:pStyle w:val="NoSpacing"/>
        <w:spacing w:line="360" w:lineRule="auto"/>
        <w:jc w:val="both"/>
        <w:rPr>
          <w:rFonts w:eastAsiaTheme="minorEastAsia"/>
          <w:color w:val="000000"/>
          <w:sz w:val="22"/>
          <w:szCs w:val="22"/>
        </w:rPr>
      </w:pPr>
    </w:p>
    <w:p w14:paraId="0775EE29" w14:textId="77777777" w:rsidR="00615F10" w:rsidRPr="00615F10" w:rsidRDefault="00615F10" w:rsidP="00615F10">
      <w:pPr>
        <w:pStyle w:val="NoSpacing"/>
        <w:spacing w:line="360" w:lineRule="auto"/>
        <w:jc w:val="center"/>
        <w:rPr>
          <w:color w:val="000000"/>
          <w:sz w:val="22"/>
          <w:szCs w:val="22"/>
        </w:rPr>
      </w:pPr>
      <w:r w:rsidRPr="00615F10">
        <w:rPr>
          <w:color w:val="000000"/>
          <w:sz w:val="22"/>
          <w:szCs w:val="22"/>
        </w:rPr>
        <w:lastRenderedPageBreak/>
        <w:drawing>
          <wp:inline distT="0" distB="0" distL="0" distR="0" wp14:anchorId="220DC207" wp14:editId="04D94E41">
            <wp:extent cx="2461260" cy="1455420"/>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1260" cy="1455420"/>
                    </a:xfrm>
                    <a:prstGeom prst="rect">
                      <a:avLst/>
                    </a:prstGeom>
                    <a:noFill/>
                    <a:ln>
                      <a:noFill/>
                    </a:ln>
                  </pic:spPr>
                </pic:pic>
              </a:graphicData>
            </a:graphic>
          </wp:inline>
        </w:drawing>
      </w:r>
    </w:p>
    <w:p w14:paraId="523E5F14" w14:textId="77777777" w:rsidR="00615F10" w:rsidRPr="00615F10" w:rsidRDefault="00615F10" w:rsidP="00615F10">
      <w:pPr>
        <w:pStyle w:val="NoSpacing"/>
        <w:spacing w:line="360" w:lineRule="auto"/>
        <w:jc w:val="center"/>
        <w:rPr>
          <w:color w:val="000000"/>
          <w:sz w:val="22"/>
          <w:szCs w:val="22"/>
        </w:rPr>
      </w:pPr>
      <w:r w:rsidRPr="00615F10">
        <w:rPr>
          <w:color w:val="000000"/>
          <w:sz w:val="22"/>
          <w:szCs w:val="22"/>
        </w:rPr>
        <w:t xml:space="preserve">Gambar 9. </w:t>
      </w:r>
      <w:proofErr w:type="spellStart"/>
      <w:r w:rsidRPr="00615F10">
        <w:rPr>
          <w:color w:val="000000"/>
          <w:sz w:val="22"/>
          <w:szCs w:val="22"/>
        </w:rPr>
        <w:t>Grafik</w:t>
      </w:r>
      <w:proofErr w:type="spellEnd"/>
      <w:r w:rsidRPr="00615F10">
        <w:rPr>
          <w:color w:val="000000"/>
          <w:sz w:val="22"/>
          <w:szCs w:val="22"/>
        </w:rPr>
        <w:t xml:space="preserve"> Program Linear </w:t>
      </w:r>
      <w:proofErr w:type="spellStart"/>
      <w:r w:rsidRPr="00615F10">
        <w:rPr>
          <w:color w:val="000000"/>
          <w:sz w:val="22"/>
          <w:szCs w:val="22"/>
        </w:rPr>
        <w:t>Dengan</w:t>
      </w:r>
      <w:proofErr w:type="spellEnd"/>
      <w:r w:rsidRPr="00615F10">
        <w:rPr>
          <w:color w:val="000000"/>
          <w:sz w:val="22"/>
          <w:szCs w:val="22"/>
        </w:rPr>
        <w:t xml:space="preserve"> </w:t>
      </w:r>
      <w:r w:rsidRPr="00615F10">
        <w:rPr>
          <w:i/>
          <w:color w:val="000000"/>
          <w:sz w:val="22"/>
          <w:szCs w:val="22"/>
        </w:rPr>
        <w:t>GeoGebra</w:t>
      </w:r>
    </w:p>
    <w:p w14:paraId="3DD26758" w14:textId="77777777" w:rsidR="00615F10" w:rsidRPr="00615F10" w:rsidRDefault="00615F10" w:rsidP="00615F10">
      <w:pPr>
        <w:pStyle w:val="NoSpacing"/>
        <w:spacing w:line="360" w:lineRule="auto"/>
        <w:jc w:val="both"/>
        <w:rPr>
          <w:color w:val="000000"/>
          <w:sz w:val="22"/>
          <w:szCs w:val="22"/>
        </w:rPr>
      </w:pPr>
    </w:p>
    <w:p w14:paraId="4BD37615" w14:textId="77777777" w:rsidR="00615F10" w:rsidRPr="00615F10" w:rsidRDefault="00615F10" w:rsidP="00615F10">
      <w:pPr>
        <w:pStyle w:val="NoSpacing"/>
        <w:numPr>
          <w:ilvl w:val="0"/>
          <w:numId w:val="26"/>
        </w:numPr>
        <w:spacing w:line="360" w:lineRule="auto"/>
        <w:ind w:left="0" w:hanging="284"/>
        <w:jc w:val="both"/>
        <w:rPr>
          <w:color w:val="000000"/>
          <w:sz w:val="22"/>
          <w:szCs w:val="22"/>
        </w:rPr>
      </w:pPr>
      <w:proofErr w:type="spellStart"/>
      <w:r w:rsidRPr="00615F10">
        <w:rPr>
          <w:color w:val="000000"/>
          <w:sz w:val="22"/>
          <w:szCs w:val="22"/>
        </w:rPr>
        <w:t>Matriks</w:t>
      </w:r>
      <w:proofErr w:type="spellEnd"/>
    </w:p>
    <w:p w14:paraId="0A65D8AD" w14:textId="77777777" w:rsidR="00615F10" w:rsidRPr="00615F10" w:rsidRDefault="00615F10" w:rsidP="00615F10">
      <w:pPr>
        <w:pStyle w:val="NoSpacing"/>
        <w:spacing w:line="360" w:lineRule="auto"/>
        <w:jc w:val="both"/>
        <w:rPr>
          <w:rFonts w:eastAsiaTheme="minorEastAsia"/>
          <w:color w:val="000000"/>
          <w:sz w:val="22"/>
          <w:szCs w:val="22"/>
        </w:rPr>
      </w:pPr>
      <w:proofErr w:type="spellStart"/>
      <w:r w:rsidRPr="00615F10">
        <w:rPr>
          <w:color w:val="000000"/>
          <w:sz w:val="22"/>
          <w:szCs w:val="22"/>
        </w:rPr>
        <w:t>Sebagai</w:t>
      </w:r>
      <w:proofErr w:type="spellEnd"/>
      <w:r w:rsidRPr="00615F10">
        <w:rPr>
          <w:color w:val="000000"/>
          <w:sz w:val="22"/>
          <w:szCs w:val="22"/>
        </w:rPr>
        <w:t xml:space="preserve"> </w:t>
      </w:r>
      <w:proofErr w:type="spellStart"/>
      <w:r w:rsidRPr="00615F10">
        <w:rPr>
          <w:color w:val="000000"/>
          <w:sz w:val="22"/>
          <w:szCs w:val="22"/>
        </w:rPr>
        <w:t>contoh</w:t>
      </w:r>
      <w:proofErr w:type="spellEnd"/>
      <w:r w:rsidRPr="00615F10">
        <w:rPr>
          <w:color w:val="000000"/>
          <w:sz w:val="22"/>
          <w:szCs w:val="22"/>
        </w:rPr>
        <w:t xml:space="preserve"> </w:t>
      </w:r>
      <w:proofErr w:type="spellStart"/>
      <w:r w:rsidRPr="00615F10">
        <w:rPr>
          <w:color w:val="000000"/>
          <w:sz w:val="22"/>
          <w:szCs w:val="22"/>
        </w:rPr>
        <w:t>menentukan</w:t>
      </w:r>
      <w:proofErr w:type="spellEnd"/>
      <w:r w:rsidRPr="00615F10">
        <w:rPr>
          <w:color w:val="000000"/>
          <w:sz w:val="22"/>
          <w:szCs w:val="22"/>
        </w:rPr>
        <w:t xml:space="preserve"> </w:t>
      </w:r>
      <w:proofErr w:type="spellStart"/>
      <w:r w:rsidRPr="00615F10">
        <w:rPr>
          <w:color w:val="000000"/>
          <w:sz w:val="22"/>
          <w:szCs w:val="22"/>
        </w:rPr>
        <w:t>perkalian</w:t>
      </w:r>
      <w:proofErr w:type="spellEnd"/>
      <w:r w:rsidRPr="00615F10">
        <w:rPr>
          <w:color w:val="000000"/>
          <w:sz w:val="22"/>
          <w:szCs w:val="22"/>
        </w:rPr>
        <w:t xml:space="preserve"> </w:t>
      </w:r>
      <w:proofErr w:type="spellStart"/>
      <w:r w:rsidRPr="00615F10">
        <w:rPr>
          <w:color w:val="000000"/>
          <w:sz w:val="22"/>
          <w:szCs w:val="22"/>
        </w:rPr>
        <w:t>matriks</w:t>
      </w:r>
      <w:proofErr w:type="spellEnd"/>
      <w:r w:rsidRPr="00615F10">
        <w:rPr>
          <w:color w:val="000000"/>
          <w:sz w:val="22"/>
          <w:szCs w:val="22"/>
        </w:rPr>
        <w:t xml:space="preserve"> </w:t>
      </w:r>
      <w:proofErr w:type="spellStart"/>
      <w:r w:rsidRPr="00615F10">
        <w:rPr>
          <w:color w:val="000000"/>
          <w:sz w:val="22"/>
          <w:szCs w:val="22"/>
        </w:rPr>
        <w:t>misalnya</w:t>
      </w:r>
      <w:proofErr w:type="spellEnd"/>
      <w:r w:rsidRPr="00615F10">
        <w:rPr>
          <w:color w:val="000000"/>
          <w:sz w:val="22"/>
          <w:szCs w:val="22"/>
        </w:rPr>
        <w:t xml:space="preserve"> </w:t>
      </w:r>
      <w:proofErr w:type="spellStart"/>
      <w:r w:rsidRPr="00615F10">
        <w:rPr>
          <w:color w:val="000000"/>
          <w:sz w:val="22"/>
          <w:szCs w:val="22"/>
        </w:rPr>
        <w:t>tentukan</w:t>
      </w:r>
      <w:proofErr w:type="spellEnd"/>
      <w:r w:rsidRPr="00615F10">
        <w:rPr>
          <w:color w:val="000000"/>
          <w:sz w:val="22"/>
          <w:szCs w:val="22"/>
        </w:rPr>
        <w:t xml:space="preserve"> </w:t>
      </w:r>
      <w:proofErr w:type="spellStart"/>
      <w:r w:rsidRPr="00615F10">
        <w:rPr>
          <w:color w:val="000000"/>
          <w:sz w:val="22"/>
          <w:szCs w:val="22"/>
        </w:rPr>
        <w:t>perkalian</w:t>
      </w:r>
      <w:proofErr w:type="spellEnd"/>
      <w:r w:rsidRPr="00615F10">
        <w:rPr>
          <w:color w:val="000000"/>
          <w:sz w:val="22"/>
          <w:szCs w:val="22"/>
        </w:rPr>
        <w:t xml:space="preserve"> </w:t>
      </w:r>
      <w:proofErr w:type="spellStart"/>
      <w:r w:rsidRPr="00615F10">
        <w:rPr>
          <w:color w:val="000000"/>
          <w:sz w:val="22"/>
          <w:szCs w:val="22"/>
        </w:rPr>
        <w:t>matriks</w:t>
      </w:r>
      <w:proofErr w:type="spellEnd"/>
      <w:r w:rsidRPr="00615F10">
        <w:rPr>
          <w:color w:val="000000"/>
          <w:sz w:val="22"/>
          <w:szCs w:val="22"/>
        </w:rPr>
        <w:t xml:space="preserve"> </w:t>
      </w:r>
      <m:oMath>
        <m:d>
          <m:dPr>
            <m:ctrlPr>
              <w:rPr>
                <w:rFonts w:ascii="Cambria Math" w:hAnsi="Cambria Math"/>
                <w:i/>
                <w:noProof/>
                <w:color w:val="000000"/>
                <w:sz w:val="22"/>
                <w:szCs w:val="22"/>
                <w:lang w:val="id-ID"/>
              </w:rPr>
            </m:ctrlPr>
          </m:dPr>
          <m:e>
            <m:m>
              <m:mPr>
                <m:mcs>
                  <m:mc>
                    <m:mcPr>
                      <m:count m:val="3"/>
                      <m:mcJc m:val="center"/>
                    </m:mcPr>
                  </m:mc>
                </m:mcs>
                <m:ctrlPr>
                  <w:rPr>
                    <w:rFonts w:ascii="Cambria Math" w:hAnsi="Cambria Math"/>
                    <w:i/>
                    <w:noProof/>
                    <w:color w:val="000000"/>
                    <w:sz w:val="22"/>
                    <w:szCs w:val="22"/>
                    <w:lang w:val="id-ID"/>
                  </w:rPr>
                </m:ctrlPr>
              </m:mPr>
              <m:mr>
                <m:e>
                  <m:r>
                    <w:rPr>
                      <w:rFonts w:ascii="Cambria Math" w:hAnsi="Cambria Math"/>
                      <w:color w:val="000000"/>
                      <w:sz w:val="22"/>
                      <w:szCs w:val="22"/>
                    </w:rPr>
                    <m:t>1</m:t>
                  </m:r>
                </m:e>
                <m:e>
                  <m:r>
                    <w:rPr>
                      <w:rFonts w:ascii="Cambria Math" w:hAnsi="Cambria Math"/>
                      <w:color w:val="000000"/>
                      <w:sz w:val="22"/>
                      <w:szCs w:val="22"/>
                    </w:rPr>
                    <m:t>2</m:t>
                  </m:r>
                </m:e>
                <m:e>
                  <m:r>
                    <w:rPr>
                      <w:rFonts w:ascii="Cambria Math" w:hAnsi="Cambria Math"/>
                      <w:color w:val="000000"/>
                      <w:sz w:val="22"/>
                      <w:szCs w:val="22"/>
                    </w:rPr>
                    <m:t>2</m:t>
                  </m:r>
                </m:e>
              </m:mr>
              <m:mr>
                <m:e>
                  <m:r>
                    <w:rPr>
                      <w:rFonts w:ascii="Cambria Math" w:hAnsi="Cambria Math"/>
                      <w:color w:val="000000"/>
                      <w:sz w:val="22"/>
                      <w:szCs w:val="22"/>
                    </w:rPr>
                    <m:t>3</m:t>
                  </m:r>
                </m:e>
                <m:e>
                  <m:r>
                    <w:rPr>
                      <w:rFonts w:ascii="Cambria Math" w:hAnsi="Cambria Math"/>
                      <w:color w:val="000000"/>
                      <w:sz w:val="22"/>
                      <w:szCs w:val="22"/>
                    </w:rPr>
                    <m:t>1</m:t>
                  </m:r>
                </m:e>
                <m:e>
                  <m:r>
                    <w:rPr>
                      <w:rFonts w:ascii="Cambria Math" w:hAnsi="Cambria Math"/>
                      <w:color w:val="000000"/>
                      <w:sz w:val="22"/>
                      <w:szCs w:val="22"/>
                    </w:rPr>
                    <m:t>3</m:t>
                  </m:r>
                </m:e>
              </m:mr>
              <m:mr>
                <m:e>
                  <m:r>
                    <w:rPr>
                      <w:rFonts w:ascii="Cambria Math" w:hAnsi="Cambria Math"/>
                      <w:color w:val="000000"/>
                      <w:sz w:val="22"/>
                      <w:szCs w:val="22"/>
                    </w:rPr>
                    <m:t>2</m:t>
                  </m:r>
                </m:e>
                <m:e>
                  <m:r>
                    <w:rPr>
                      <w:rFonts w:ascii="Cambria Math" w:hAnsi="Cambria Math"/>
                      <w:color w:val="000000"/>
                      <w:sz w:val="22"/>
                      <w:szCs w:val="22"/>
                    </w:rPr>
                    <m:t>3</m:t>
                  </m:r>
                </m:e>
                <m:e>
                  <m:r>
                    <w:rPr>
                      <w:rFonts w:ascii="Cambria Math" w:hAnsi="Cambria Math"/>
                      <w:color w:val="000000"/>
                      <w:sz w:val="22"/>
                      <w:szCs w:val="22"/>
                    </w:rPr>
                    <m:t>1</m:t>
                  </m:r>
                </m:e>
              </m:mr>
            </m:m>
          </m:e>
        </m:d>
      </m:oMath>
      <w:r w:rsidRPr="00615F10">
        <w:rPr>
          <w:rFonts w:eastAsiaTheme="minorEastAsia"/>
          <w:color w:val="000000"/>
          <w:sz w:val="22"/>
          <w:szCs w:val="22"/>
        </w:rPr>
        <w:t xml:space="preserve"> dan </w:t>
      </w:r>
      <m:oMath>
        <m:d>
          <m:dPr>
            <m:ctrlPr>
              <w:rPr>
                <w:rFonts w:ascii="Cambria Math" w:hAnsi="Cambria Math"/>
                <w:i/>
                <w:noProof/>
                <w:color w:val="000000"/>
                <w:sz w:val="22"/>
                <w:szCs w:val="22"/>
                <w:lang w:val="id-ID"/>
              </w:rPr>
            </m:ctrlPr>
          </m:dPr>
          <m:e>
            <m:m>
              <m:mPr>
                <m:mcs>
                  <m:mc>
                    <m:mcPr>
                      <m:count m:val="3"/>
                      <m:mcJc m:val="center"/>
                    </m:mcPr>
                  </m:mc>
                </m:mcs>
                <m:ctrlPr>
                  <w:rPr>
                    <w:rFonts w:ascii="Cambria Math" w:hAnsi="Cambria Math"/>
                    <w:i/>
                    <w:noProof/>
                    <w:color w:val="000000"/>
                    <w:sz w:val="22"/>
                    <w:szCs w:val="22"/>
                    <w:lang w:val="id-ID"/>
                  </w:rPr>
                </m:ctrlPr>
              </m:mPr>
              <m:mr>
                <m:e>
                  <m:r>
                    <w:rPr>
                      <w:rFonts w:ascii="Cambria Math" w:hAnsi="Cambria Math"/>
                      <w:color w:val="000000"/>
                      <w:sz w:val="22"/>
                      <w:szCs w:val="22"/>
                    </w:rPr>
                    <m:t>3</m:t>
                  </m:r>
                </m:e>
                <m:e>
                  <m:r>
                    <w:rPr>
                      <w:rFonts w:ascii="Cambria Math" w:hAnsi="Cambria Math"/>
                      <w:color w:val="000000"/>
                      <w:sz w:val="22"/>
                      <w:szCs w:val="22"/>
                    </w:rPr>
                    <m:t>2</m:t>
                  </m:r>
                </m:e>
                <m:e>
                  <m:r>
                    <w:rPr>
                      <w:rFonts w:ascii="Cambria Math" w:hAnsi="Cambria Math"/>
                      <w:color w:val="000000"/>
                      <w:sz w:val="22"/>
                      <w:szCs w:val="22"/>
                    </w:rPr>
                    <m:t>2</m:t>
                  </m:r>
                </m:e>
              </m:mr>
              <m:mr>
                <m:e>
                  <m:r>
                    <w:rPr>
                      <w:rFonts w:ascii="Cambria Math" w:hAnsi="Cambria Math"/>
                      <w:color w:val="000000"/>
                      <w:sz w:val="22"/>
                      <w:szCs w:val="22"/>
                    </w:rPr>
                    <m:t>3</m:t>
                  </m:r>
                </m:e>
                <m:e>
                  <m:r>
                    <w:rPr>
                      <w:rFonts w:ascii="Cambria Math" w:hAnsi="Cambria Math"/>
                      <w:color w:val="000000"/>
                      <w:sz w:val="22"/>
                      <w:szCs w:val="22"/>
                    </w:rPr>
                    <m:t>4</m:t>
                  </m:r>
                </m:e>
                <m:e>
                  <m:r>
                    <w:rPr>
                      <w:rFonts w:ascii="Cambria Math" w:hAnsi="Cambria Math"/>
                      <w:color w:val="000000"/>
                      <w:sz w:val="22"/>
                      <w:szCs w:val="22"/>
                    </w:rPr>
                    <m:t>3</m:t>
                  </m:r>
                </m:e>
              </m:mr>
              <m:mr>
                <m:e>
                  <m:r>
                    <w:rPr>
                      <w:rFonts w:ascii="Cambria Math" w:hAnsi="Cambria Math"/>
                      <w:color w:val="000000"/>
                      <w:sz w:val="22"/>
                      <w:szCs w:val="22"/>
                    </w:rPr>
                    <m:t>2</m:t>
                  </m:r>
                </m:e>
                <m:e>
                  <m:r>
                    <w:rPr>
                      <w:rFonts w:ascii="Cambria Math" w:hAnsi="Cambria Math"/>
                      <w:color w:val="000000"/>
                      <w:sz w:val="22"/>
                      <w:szCs w:val="22"/>
                    </w:rPr>
                    <m:t>3</m:t>
                  </m:r>
                </m:e>
                <m:e>
                  <m:r>
                    <w:rPr>
                      <w:rFonts w:ascii="Cambria Math" w:hAnsi="Cambria Math"/>
                      <w:color w:val="000000"/>
                      <w:sz w:val="22"/>
                      <w:szCs w:val="22"/>
                    </w:rPr>
                    <m:t>2</m:t>
                  </m:r>
                </m:e>
              </m:mr>
            </m:m>
          </m:e>
        </m:d>
      </m:oMath>
      <w:r w:rsidRPr="00615F10">
        <w:rPr>
          <w:rFonts w:eastAsiaTheme="minorEastAsia"/>
          <w:color w:val="000000"/>
          <w:sz w:val="22"/>
          <w:szCs w:val="22"/>
        </w:rPr>
        <w:t xml:space="preserve"> dengan GeoGebra penyelesaiannya sebagai berikut:</w:t>
      </w:r>
    </w:p>
    <w:p w14:paraId="00361E8C" w14:textId="77777777" w:rsidR="00615F10" w:rsidRPr="00615F10" w:rsidRDefault="00615F10" w:rsidP="00615F10">
      <w:pPr>
        <w:pStyle w:val="NoSpacing"/>
        <w:spacing w:line="360" w:lineRule="auto"/>
        <w:jc w:val="both"/>
        <w:rPr>
          <w:rFonts w:eastAsiaTheme="minorEastAsia"/>
          <w:color w:val="000000"/>
          <w:sz w:val="22"/>
          <w:szCs w:val="22"/>
        </w:rPr>
      </w:pPr>
    </w:p>
    <w:p w14:paraId="373E8F17" w14:textId="77777777" w:rsidR="00615F10" w:rsidRPr="00615F10" w:rsidRDefault="00615F10" w:rsidP="00615F10">
      <w:pPr>
        <w:pStyle w:val="NoSpacing"/>
        <w:spacing w:line="360" w:lineRule="auto"/>
        <w:jc w:val="center"/>
        <w:rPr>
          <w:color w:val="000000"/>
          <w:sz w:val="22"/>
          <w:szCs w:val="22"/>
        </w:rPr>
      </w:pPr>
      <w:r w:rsidRPr="00615F10">
        <w:rPr>
          <w:color w:val="000000"/>
          <w:sz w:val="22"/>
          <w:szCs w:val="22"/>
        </w:rPr>
        <w:drawing>
          <wp:inline distT="0" distB="0" distL="0" distR="0" wp14:anchorId="1F9BC093" wp14:editId="35377A48">
            <wp:extent cx="2446020" cy="160020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46020" cy="1600200"/>
                    </a:xfrm>
                    <a:prstGeom prst="rect">
                      <a:avLst/>
                    </a:prstGeom>
                    <a:noFill/>
                    <a:ln>
                      <a:noFill/>
                    </a:ln>
                  </pic:spPr>
                </pic:pic>
              </a:graphicData>
            </a:graphic>
          </wp:inline>
        </w:drawing>
      </w:r>
    </w:p>
    <w:p w14:paraId="760441F7" w14:textId="77777777" w:rsidR="00615F10" w:rsidRPr="00615F10" w:rsidRDefault="00615F10" w:rsidP="00615F10">
      <w:pPr>
        <w:pStyle w:val="NoSpacing"/>
        <w:spacing w:line="360" w:lineRule="auto"/>
        <w:jc w:val="center"/>
        <w:rPr>
          <w:i/>
          <w:color w:val="000000"/>
          <w:sz w:val="22"/>
          <w:szCs w:val="22"/>
        </w:rPr>
      </w:pPr>
      <w:bookmarkStart w:id="0" w:name="OLE_LINK1"/>
      <w:bookmarkStart w:id="1" w:name="OLE_LINK2"/>
      <w:r w:rsidRPr="00615F10">
        <w:rPr>
          <w:color w:val="000000"/>
          <w:sz w:val="22"/>
          <w:szCs w:val="22"/>
        </w:rPr>
        <w:t xml:space="preserve">Gambar 10. </w:t>
      </w:r>
      <w:proofErr w:type="spellStart"/>
      <w:r w:rsidRPr="00615F10">
        <w:rPr>
          <w:color w:val="000000"/>
          <w:sz w:val="22"/>
          <w:szCs w:val="22"/>
        </w:rPr>
        <w:t>Grafik</w:t>
      </w:r>
      <w:proofErr w:type="spellEnd"/>
      <w:r w:rsidRPr="00615F10">
        <w:rPr>
          <w:color w:val="000000"/>
          <w:sz w:val="22"/>
          <w:szCs w:val="22"/>
        </w:rPr>
        <w:t xml:space="preserve"> </w:t>
      </w:r>
      <w:proofErr w:type="spellStart"/>
      <w:r w:rsidRPr="00615F10">
        <w:rPr>
          <w:color w:val="000000"/>
          <w:sz w:val="22"/>
          <w:szCs w:val="22"/>
        </w:rPr>
        <w:t>Matriks</w:t>
      </w:r>
      <w:proofErr w:type="spellEnd"/>
      <w:r w:rsidRPr="00615F10">
        <w:rPr>
          <w:color w:val="000000"/>
          <w:sz w:val="22"/>
          <w:szCs w:val="22"/>
        </w:rPr>
        <w:t xml:space="preserve"> </w:t>
      </w:r>
      <w:proofErr w:type="spellStart"/>
      <w:r w:rsidRPr="00615F10">
        <w:rPr>
          <w:color w:val="000000"/>
          <w:sz w:val="22"/>
          <w:szCs w:val="22"/>
        </w:rPr>
        <w:t>Dengan</w:t>
      </w:r>
      <w:proofErr w:type="spellEnd"/>
      <w:r w:rsidRPr="00615F10">
        <w:rPr>
          <w:color w:val="000000"/>
          <w:sz w:val="22"/>
          <w:szCs w:val="22"/>
        </w:rPr>
        <w:t xml:space="preserve"> </w:t>
      </w:r>
      <w:r w:rsidRPr="00615F10">
        <w:rPr>
          <w:i/>
          <w:color w:val="000000"/>
          <w:sz w:val="22"/>
          <w:szCs w:val="22"/>
        </w:rPr>
        <w:t>GeoGebra</w:t>
      </w:r>
      <w:bookmarkEnd w:id="0"/>
      <w:bookmarkEnd w:id="1"/>
    </w:p>
    <w:p w14:paraId="1C639C71" w14:textId="77777777" w:rsidR="00615F10" w:rsidRPr="00615F10" w:rsidRDefault="00615F10" w:rsidP="00615F10">
      <w:pPr>
        <w:pStyle w:val="NoSpacing"/>
        <w:numPr>
          <w:ilvl w:val="0"/>
          <w:numId w:val="26"/>
        </w:numPr>
        <w:spacing w:line="360" w:lineRule="auto"/>
        <w:ind w:left="0" w:hanging="284"/>
        <w:jc w:val="both"/>
        <w:rPr>
          <w:color w:val="000000"/>
          <w:sz w:val="22"/>
          <w:szCs w:val="22"/>
        </w:rPr>
      </w:pPr>
      <w:proofErr w:type="spellStart"/>
      <w:r w:rsidRPr="00615F10">
        <w:rPr>
          <w:color w:val="000000"/>
          <w:sz w:val="22"/>
          <w:szCs w:val="22"/>
        </w:rPr>
        <w:t>Fungsi</w:t>
      </w:r>
      <w:proofErr w:type="spellEnd"/>
      <w:r w:rsidRPr="00615F10">
        <w:rPr>
          <w:color w:val="000000"/>
          <w:sz w:val="22"/>
          <w:szCs w:val="22"/>
        </w:rPr>
        <w:t xml:space="preserve"> </w:t>
      </w:r>
      <w:proofErr w:type="spellStart"/>
      <w:r w:rsidRPr="00615F10">
        <w:rPr>
          <w:color w:val="000000"/>
          <w:sz w:val="22"/>
          <w:szCs w:val="22"/>
        </w:rPr>
        <w:t>Kuadrat</w:t>
      </w:r>
      <w:proofErr w:type="spellEnd"/>
    </w:p>
    <w:p w14:paraId="34754A55" w14:textId="77777777" w:rsidR="00615F10" w:rsidRPr="00615F10" w:rsidRDefault="00615F10" w:rsidP="00615F10">
      <w:pPr>
        <w:pStyle w:val="NoSpacing"/>
        <w:spacing w:line="360" w:lineRule="auto"/>
        <w:jc w:val="both"/>
        <w:rPr>
          <w:color w:val="000000"/>
          <w:sz w:val="22"/>
          <w:szCs w:val="22"/>
        </w:rPr>
      </w:pPr>
      <w:proofErr w:type="spellStart"/>
      <w:r w:rsidRPr="00615F10">
        <w:rPr>
          <w:color w:val="000000"/>
          <w:sz w:val="22"/>
          <w:szCs w:val="22"/>
        </w:rPr>
        <w:t>Sebagai</w:t>
      </w:r>
      <w:proofErr w:type="spellEnd"/>
      <w:r w:rsidRPr="00615F10">
        <w:rPr>
          <w:color w:val="000000"/>
          <w:sz w:val="22"/>
          <w:szCs w:val="22"/>
        </w:rPr>
        <w:t xml:space="preserve"> </w:t>
      </w:r>
      <w:proofErr w:type="spellStart"/>
      <w:r w:rsidRPr="00615F10">
        <w:rPr>
          <w:color w:val="000000"/>
          <w:sz w:val="22"/>
          <w:szCs w:val="22"/>
        </w:rPr>
        <w:t>contoh</w:t>
      </w:r>
      <w:proofErr w:type="spellEnd"/>
      <w:r w:rsidRPr="00615F10">
        <w:rPr>
          <w:color w:val="000000"/>
          <w:sz w:val="22"/>
          <w:szCs w:val="22"/>
        </w:rPr>
        <w:t xml:space="preserve"> </w:t>
      </w:r>
      <w:proofErr w:type="spellStart"/>
      <w:r w:rsidRPr="00615F10">
        <w:rPr>
          <w:color w:val="000000"/>
          <w:sz w:val="22"/>
          <w:szCs w:val="22"/>
        </w:rPr>
        <w:t>untuk</w:t>
      </w:r>
      <w:proofErr w:type="spellEnd"/>
      <w:r w:rsidRPr="00615F10">
        <w:rPr>
          <w:color w:val="000000"/>
          <w:sz w:val="22"/>
          <w:szCs w:val="22"/>
        </w:rPr>
        <w:t xml:space="preserve"> </w:t>
      </w:r>
      <w:proofErr w:type="spellStart"/>
      <w:r w:rsidRPr="00615F10">
        <w:rPr>
          <w:color w:val="000000"/>
          <w:sz w:val="22"/>
          <w:szCs w:val="22"/>
        </w:rPr>
        <w:t>menentukan</w:t>
      </w:r>
      <w:proofErr w:type="spellEnd"/>
      <w:r w:rsidRPr="00615F10">
        <w:rPr>
          <w:color w:val="000000"/>
          <w:sz w:val="22"/>
          <w:szCs w:val="22"/>
        </w:rPr>
        <w:t xml:space="preserve"> </w:t>
      </w:r>
      <w:proofErr w:type="spellStart"/>
      <w:r w:rsidRPr="00615F10">
        <w:rPr>
          <w:color w:val="000000"/>
          <w:sz w:val="22"/>
          <w:szCs w:val="22"/>
        </w:rPr>
        <w:t>deskriminan</w:t>
      </w:r>
      <w:proofErr w:type="spellEnd"/>
      <w:r w:rsidRPr="00615F10">
        <w:rPr>
          <w:color w:val="000000"/>
          <w:sz w:val="22"/>
          <w:szCs w:val="22"/>
        </w:rPr>
        <w:t xml:space="preserve">, </w:t>
      </w:r>
      <w:proofErr w:type="spellStart"/>
      <w:r w:rsidRPr="00615F10">
        <w:rPr>
          <w:color w:val="000000"/>
          <w:sz w:val="22"/>
          <w:szCs w:val="22"/>
        </w:rPr>
        <w:t>sumbu</w:t>
      </w:r>
      <w:proofErr w:type="spellEnd"/>
      <w:r w:rsidRPr="00615F10">
        <w:rPr>
          <w:color w:val="000000"/>
          <w:sz w:val="22"/>
          <w:szCs w:val="22"/>
        </w:rPr>
        <w:t xml:space="preserve"> </w:t>
      </w:r>
      <w:proofErr w:type="spellStart"/>
      <w:r w:rsidRPr="00615F10">
        <w:rPr>
          <w:color w:val="000000"/>
          <w:sz w:val="22"/>
          <w:szCs w:val="22"/>
        </w:rPr>
        <w:t>simetri</w:t>
      </w:r>
      <w:proofErr w:type="spellEnd"/>
      <w:r w:rsidRPr="00615F10">
        <w:rPr>
          <w:color w:val="000000"/>
          <w:sz w:val="22"/>
          <w:szCs w:val="22"/>
        </w:rPr>
        <w:t xml:space="preserve">, dan </w:t>
      </w:r>
      <w:proofErr w:type="spellStart"/>
      <w:r w:rsidRPr="00615F10">
        <w:rPr>
          <w:color w:val="000000"/>
          <w:sz w:val="22"/>
          <w:szCs w:val="22"/>
        </w:rPr>
        <w:t>titik</w:t>
      </w:r>
      <w:proofErr w:type="spellEnd"/>
      <w:r w:rsidRPr="00615F10">
        <w:rPr>
          <w:color w:val="000000"/>
          <w:sz w:val="22"/>
          <w:szCs w:val="22"/>
        </w:rPr>
        <w:t xml:space="preserve"> </w:t>
      </w:r>
      <w:proofErr w:type="spellStart"/>
      <w:r w:rsidRPr="00615F10">
        <w:rPr>
          <w:color w:val="000000"/>
          <w:sz w:val="22"/>
          <w:szCs w:val="22"/>
        </w:rPr>
        <w:t>puncak</w:t>
      </w:r>
      <w:proofErr w:type="spellEnd"/>
      <w:r w:rsidRPr="00615F10">
        <w:rPr>
          <w:color w:val="000000"/>
          <w:sz w:val="22"/>
          <w:szCs w:val="22"/>
        </w:rPr>
        <w:t xml:space="preserve">, </w:t>
      </w:r>
      <w:proofErr w:type="spellStart"/>
      <w:r w:rsidRPr="00615F10">
        <w:rPr>
          <w:color w:val="000000"/>
          <w:sz w:val="22"/>
          <w:szCs w:val="22"/>
        </w:rPr>
        <w:t>contoh</w:t>
      </w:r>
      <w:proofErr w:type="spellEnd"/>
      <w:r w:rsidRPr="00615F10">
        <w:rPr>
          <w:color w:val="000000"/>
          <w:sz w:val="22"/>
          <w:szCs w:val="22"/>
        </w:rPr>
        <w:t xml:space="preserve"> </w:t>
      </w:r>
      <w:proofErr w:type="spellStart"/>
      <w:r w:rsidRPr="00615F10">
        <w:rPr>
          <w:color w:val="000000"/>
          <w:sz w:val="22"/>
          <w:szCs w:val="22"/>
        </w:rPr>
        <w:t>Tentukan</w:t>
      </w:r>
      <w:proofErr w:type="spellEnd"/>
      <w:r w:rsidRPr="00615F10">
        <w:rPr>
          <w:color w:val="000000"/>
          <w:sz w:val="22"/>
          <w:szCs w:val="22"/>
        </w:rPr>
        <w:t xml:space="preserve"> </w:t>
      </w:r>
      <w:proofErr w:type="spellStart"/>
      <w:r w:rsidRPr="00615F10">
        <w:rPr>
          <w:color w:val="000000"/>
          <w:sz w:val="22"/>
          <w:szCs w:val="22"/>
        </w:rPr>
        <w:t>deskriminan</w:t>
      </w:r>
      <w:proofErr w:type="spellEnd"/>
      <w:r w:rsidRPr="00615F10">
        <w:rPr>
          <w:color w:val="000000"/>
          <w:sz w:val="22"/>
          <w:szCs w:val="22"/>
        </w:rPr>
        <w:t xml:space="preserve">, </w:t>
      </w:r>
      <w:proofErr w:type="spellStart"/>
      <w:r w:rsidRPr="00615F10">
        <w:rPr>
          <w:color w:val="000000"/>
          <w:sz w:val="22"/>
          <w:szCs w:val="22"/>
        </w:rPr>
        <w:t>sumbu</w:t>
      </w:r>
      <w:proofErr w:type="spellEnd"/>
      <w:r w:rsidRPr="00615F10">
        <w:rPr>
          <w:color w:val="000000"/>
          <w:sz w:val="22"/>
          <w:szCs w:val="22"/>
        </w:rPr>
        <w:t xml:space="preserve"> </w:t>
      </w:r>
      <w:proofErr w:type="spellStart"/>
      <w:r w:rsidRPr="00615F10">
        <w:rPr>
          <w:color w:val="000000"/>
          <w:sz w:val="22"/>
          <w:szCs w:val="22"/>
        </w:rPr>
        <w:t>simetri</w:t>
      </w:r>
      <w:proofErr w:type="spellEnd"/>
      <w:r w:rsidRPr="00615F10">
        <w:rPr>
          <w:color w:val="000000"/>
          <w:sz w:val="22"/>
          <w:szCs w:val="22"/>
        </w:rPr>
        <w:t xml:space="preserve">, dan </w:t>
      </w:r>
      <w:proofErr w:type="spellStart"/>
      <w:r w:rsidRPr="00615F10">
        <w:rPr>
          <w:color w:val="000000"/>
          <w:sz w:val="22"/>
          <w:szCs w:val="22"/>
        </w:rPr>
        <w:t>titik</w:t>
      </w:r>
      <w:proofErr w:type="spellEnd"/>
      <w:r w:rsidRPr="00615F10">
        <w:rPr>
          <w:color w:val="000000"/>
          <w:sz w:val="22"/>
          <w:szCs w:val="22"/>
        </w:rPr>
        <w:t xml:space="preserve"> </w:t>
      </w:r>
      <w:proofErr w:type="spellStart"/>
      <w:r w:rsidRPr="00615F10">
        <w:rPr>
          <w:color w:val="000000"/>
          <w:sz w:val="22"/>
          <w:szCs w:val="22"/>
        </w:rPr>
        <w:t>puncak</w:t>
      </w:r>
      <w:proofErr w:type="spellEnd"/>
      <w:r w:rsidRPr="00615F10">
        <w:rPr>
          <w:color w:val="000000"/>
          <w:sz w:val="22"/>
          <w:szCs w:val="22"/>
        </w:rPr>
        <w:t xml:space="preserve"> </w:t>
      </w:r>
      <w:proofErr w:type="spellStart"/>
      <w:r w:rsidRPr="00615F10">
        <w:rPr>
          <w:color w:val="000000"/>
          <w:sz w:val="22"/>
          <w:szCs w:val="22"/>
        </w:rPr>
        <w:t>dari</w:t>
      </w:r>
      <w:proofErr w:type="spellEnd"/>
      <w:r w:rsidRPr="00615F10">
        <w:rPr>
          <w:color w:val="000000"/>
          <w:sz w:val="22"/>
          <w:szCs w:val="22"/>
        </w:rPr>
        <w:t xml:space="preserve"> </w:t>
      </w:r>
      <w:proofErr w:type="spellStart"/>
      <w:r w:rsidRPr="00615F10">
        <w:rPr>
          <w:color w:val="000000"/>
          <w:sz w:val="22"/>
          <w:szCs w:val="22"/>
        </w:rPr>
        <w:t>fungsi</w:t>
      </w:r>
      <w:proofErr w:type="spellEnd"/>
      <w:r w:rsidRPr="00615F10">
        <w:rPr>
          <w:color w:val="000000"/>
          <w:sz w:val="22"/>
          <w:szCs w:val="22"/>
        </w:rPr>
        <w:t xml:space="preserve"> </w:t>
      </w:r>
      <w:proofErr w:type="spellStart"/>
      <w:r w:rsidRPr="00615F10">
        <w:rPr>
          <w:color w:val="000000"/>
          <w:sz w:val="22"/>
          <w:szCs w:val="22"/>
        </w:rPr>
        <w:t>kuadrat</w:t>
      </w:r>
      <w:proofErr w:type="spellEnd"/>
      <w:r w:rsidRPr="00615F10">
        <w:rPr>
          <w:color w:val="000000"/>
          <w:sz w:val="22"/>
          <w:szCs w:val="22"/>
        </w:rPr>
        <w:t xml:space="preserve"> f(x) = x2 + 6x + 2 </w:t>
      </w:r>
      <w:proofErr w:type="spellStart"/>
      <w:r w:rsidRPr="00615F10">
        <w:rPr>
          <w:color w:val="000000"/>
          <w:sz w:val="22"/>
          <w:szCs w:val="22"/>
        </w:rPr>
        <w:t>dengan</w:t>
      </w:r>
      <w:proofErr w:type="spellEnd"/>
      <w:r w:rsidRPr="00615F10">
        <w:rPr>
          <w:color w:val="000000"/>
          <w:sz w:val="22"/>
          <w:szCs w:val="22"/>
        </w:rPr>
        <w:t xml:space="preserve"> GeoGebra </w:t>
      </w:r>
      <w:proofErr w:type="spellStart"/>
      <w:r w:rsidRPr="00615F10">
        <w:rPr>
          <w:color w:val="000000"/>
          <w:sz w:val="22"/>
          <w:szCs w:val="22"/>
        </w:rPr>
        <w:t>penyelesaiannya</w:t>
      </w:r>
      <w:proofErr w:type="spellEnd"/>
      <w:r w:rsidRPr="00615F10">
        <w:rPr>
          <w:color w:val="000000"/>
          <w:sz w:val="22"/>
          <w:szCs w:val="22"/>
        </w:rPr>
        <w:t xml:space="preserve"> </w:t>
      </w:r>
      <w:proofErr w:type="spellStart"/>
      <w:r w:rsidRPr="00615F10">
        <w:rPr>
          <w:color w:val="000000"/>
          <w:sz w:val="22"/>
          <w:szCs w:val="22"/>
        </w:rPr>
        <w:t>sebagai</w:t>
      </w:r>
      <w:proofErr w:type="spellEnd"/>
      <w:r w:rsidRPr="00615F10">
        <w:rPr>
          <w:color w:val="000000"/>
          <w:sz w:val="22"/>
          <w:szCs w:val="22"/>
        </w:rPr>
        <w:t xml:space="preserve"> </w:t>
      </w:r>
      <w:proofErr w:type="spellStart"/>
      <w:r w:rsidRPr="00615F10">
        <w:rPr>
          <w:color w:val="000000"/>
          <w:sz w:val="22"/>
          <w:szCs w:val="22"/>
        </w:rPr>
        <w:t>berikut</w:t>
      </w:r>
      <w:proofErr w:type="spellEnd"/>
      <w:r w:rsidRPr="00615F10">
        <w:rPr>
          <w:color w:val="000000"/>
          <w:sz w:val="22"/>
          <w:szCs w:val="22"/>
        </w:rPr>
        <w:t>:</w:t>
      </w:r>
    </w:p>
    <w:p w14:paraId="12B169F6" w14:textId="77777777" w:rsidR="00615F10" w:rsidRPr="00615F10" w:rsidRDefault="00615F10" w:rsidP="00615F10">
      <w:pPr>
        <w:pStyle w:val="NoSpacing"/>
        <w:spacing w:line="360" w:lineRule="auto"/>
        <w:jc w:val="both"/>
        <w:rPr>
          <w:color w:val="000000"/>
          <w:sz w:val="22"/>
          <w:szCs w:val="22"/>
        </w:rPr>
      </w:pPr>
    </w:p>
    <w:p w14:paraId="3B3AB5FE" w14:textId="77777777" w:rsidR="00615F10" w:rsidRPr="00615F10" w:rsidRDefault="00615F10" w:rsidP="00615F10">
      <w:pPr>
        <w:pStyle w:val="NoSpacing"/>
        <w:spacing w:line="360" w:lineRule="auto"/>
        <w:jc w:val="center"/>
        <w:rPr>
          <w:color w:val="000000"/>
          <w:sz w:val="22"/>
          <w:szCs w:val="22"/>
        </w:rPr>
      </w:pPr>
      <w:r w:rsidRPr="00615F10">
        <w:rPr>
          <w:color w:val="000000"/>
          <w:sz w:val="22"/>
          <w:szCs w:val="22"/>
        </w:rPr>
        <w:lastRenderedPageBreak/>
        <w:drawing>
          <wp:inline distT="0" distB="0" distL="0" distR="0" wp14:anchorId="2C5ADC72" wp14:editId="34C7D569">
            <wp:extent cx="2446020" cy="15087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46020" cy="1508760"/>
                    </a:xfrm>
                    <a:prstGeom prst="rect">
                      <a:avLst/>
                    </a:prstGeom>
                    <a:noFill/>
                    <a:ln>
                      <a:noFill/>
                    </a:ln>
                  </pic:spPr>
                </pic:pic>
              </a:graphicData>
            </a:graphic>
          </wp:inline>
        </w:drawing>
      </w:r>
    </w:p>
    <w:p w14:paraId="5664B0E2" w14:textId="77777777" w:rsidR="00615F10" w:rsidRPr="00615F10" w:rsidRDefault="00615F10" w:rsidP="00615F10">
      <w:pPr>
        <w:pStyle w:val="NoSpacing"/>
        <w:spacing w:line="360" w:lineRule="auto"/>
        <w:jc w:val="center"/>
        <w:rPr>
          <w:i/>
          <w:color w:val="000000"/>
          <w:sz w:val="22"/>
          <w:szCs w:val="22"/>
        </w:rPr>
      </w:pPr>
      <w:r w:rsidRPr="00615F10">
        <w:rPr>
          <w:color w:val="000000"/>
          <w:sz w:val="22"/>
          <w:szCs w:val="22"/>
        </w:rPr>
        <w:t xml:space="preserve">Gambar 11. </w:t>
      </w:r>
      <w:proofErr w:type="spellStart"/>
      <w:r w:rsidRPr="00615F10">
        <w:rPr>
          <w:color w:val="000000"/>
          <w:sz w:val="22"/>
          <w:szCs w:val="22"/>
        </w:rPr>
        <w:t>Grafik</w:t>
      </w:r>
      <w:proofErr w:type="spellEnd"/>
      <w:r w:rsidRPr="00615F10">
        <w:rPr>
          <w:color w:val="000000"/>
          <w:sz w:val="22"/>
          <w:szCs w:val="22"/>
        </w:rPr>
        <w:t xml:space="preserve"> </w:t>
      </w:r>
      <w:proofErr w:type="spellStart"/>
      <w:r w:rsidRPr="00615F10">
        <w:rPr>
          <w:color w:val="000000"/>
          <w:sz w:val="22"/>
          <w:szCs w:val="22"/>
        </w:rPr>
        <w:t>Fungsi</w:t>
      </w:r>
      <w:proofErr w:type="spellEnd"/>
      <w:r w:rsidRPr="00615F10">
        <w:rPr>
          <w:color w:val="000000"/>
          <w:sz w:val="22"/>
          <w:szCs w:val="22"/>
        </w:rPr>
        <w:t xml:space="preserve"> </w:t>
      </w:r>
      <w:proofErr w:type="spellStart"/>
      <w:r w:rsidRPr="00615F10">
        <w:rPr>
          <w:color w:val="000000"/>
          <w:sz w:val="22"/>
          <w:szCs w:val="22"/>
        </w:rPr>
        <w:t>Kuadrat</w:t>
      </w:r>
      <w:proofErr w:type="spellEnd"/>
      <w:r w:rsidRPr="00615F10">
        <w:rPr>
          <w:color w:val="000000"/>
          <w:sz w:val="22"/>
          <w:szCs w:val="22"/>
        </w:rPr>
        <w:t xml:space="preserve"> </w:t>
      </w:r>
      <w:proofErr w:type="spellStart"/>
      <w:r w:rsidRPr="00615F10">
        <w:rPr>
          <w:color w:val="000000"/>
          <w:sz w:val="22"/>
          <w:szCs w:val="22"/>
        </w:rPr>
        <w:t>Dengan</w:t>
      </w:r>
      <w:proofErr w:type="spellEnd"/>
      <w:r w:rsidRPr="00615F10">
        <w:rPr>
          <w:color w:val="000000"/>
          <w:sz w:val="22"/>
          <w:szCs w:val="22"/>
        </w:rPr>
        <w:t xml:space="preserve"> </w:t>
      </w:r>
      <w:r w:rsidRPr="00615F10">
        <w:rPr>
          <w:i/>
          <w:color w:val="000000"/>
          <w:sz w:val="22"/>
          <w:szCs w:val="22"/>
        </w:rPr>
        <w:t>GeoGebra</w:t>
      </w:r>
    </w:p>
    <w:p w14:paraId="6FE29F3F" w14:textId="77777777" w:rsidR="00615F10" w:rsidRPr="00615F10" w:rsidRDefault="00615F10" w:rsidP="00615F10">
      <w:pPr>
        <w:pStyle w:val="NoSpacing"/>
        <w:spacing w:line="360" w:lineRule="auto"/>
        <w:jc w:val="both"/>
        <w:rPr>
          <w:color w:val="000000"/>
          <w:sz w:val="22"/>
          <w:szCs w:val="22"/>
        </w:rPr>
      </w:pPr>
    </w:p>
    <w:p w14:paraId="64042939" w14:textId="77777777" w:rsidR="00615F10" w:rsidRPr="00615F10" w:rsidRDefault="00615F10" w:rsidP="00615F10">
      <w:pPr>
        <w:pStyle w:val="NoSpacing"/>
        <w:numPr>
          <w:ilvl w:val="0"/>
          <w:numId w:val="26"/>
        </w:numPr>
        <w:spacing w:line="360" w:lineRule="auto"/>
        <w:ind w:left="0" w:hanging="284"/>
        <w:jc w:val="both"/>
        <w:rPr>
          <w:color w:val="000000"/>
          <w:sz w:val="22"/>
          <w:szCs w:val="22"/>
        </w:rPr>
      </w:pPr>
      <w:proofErr w:type="spellStart"/>
      <w:r w:rsidRPr="00615F10">
        <w:rPr>
          <w:color w:val="000000"/>
          <w:sz w:val="22"/>
          <w:szCs w:val="22"/>
        </w:rPr>
        <w:t>Trigonometri</w:t>
      </w:r>
      <w:proofErr w:type="spellEnd"/>
    </w:p>
    <w:p w14:paraId="0EAE5AEF" w14:textId="77777777" w:rsidR="00615F10" w:rsidRPr="00615F10" w:rsidRDefault="00615F10" w:rsidP="00615F10">
      <w:pPr>
        <w:pStyle w:val="NoSpacing"/>
        <w:spacing w:line="360" w:lineRule="auto"/>
        <w:jc w:val="both"/>
        <w:rPr>
          <w:rFonts w:eastAsiaTheme="minorEastAsia"/>
          <w:color w:val="000000"/>
          <w:sz w:val="22"/>
          <w:szCs w:val="22"/>
        </w:rPr>
      </w:pPr>
      <w:proofErr w:type="spellStart"/>
      <w:r w:rsidRPr="00615F10">
        <w:rPr>
          <w:color w:val="000000"/>
          <w:sz w:val="22"/>
          <w:szCs w:val="22"/>
        </w:rPr>
        <w:t>Sebagai</w:t>
      </w:r>
      <w:proofErr w:type="spellEnd"/>
      <w:r w:rsidRPr="00615F10">
        <w:rPr>
          <w:color w:val="000000"/>
          <w:sz w:val="22"/>
          <w:szCs w:val="22"/>
        </w:rPr>
        <w:t xml:space="preserve"> </w:t>
      </w:r>
      <w:proofErr w:type="spellStart"/>
      <w:r w:rsidRPr="00615F10">
        <w:rPr>
          <w:color w:val="000000"/>
          <w:sz w:val="22"/>
          <w:szCs w:val="22"/>
        </w:rPr>
        <w:t>contoh</w:t>
      </w:r>
      <w:proofErr w:type="spellEnd"/>
      <w:r w:rsidRPr="00615F10">
        <w:rPr>
          <w:color w:val="000000"/>
          <w:sz w:val="22"/>
          <w:szCs w:val="22"/>
        </w:rPr>
        <w:t xml:space="preserve"> </w:t>
      </w:r>
      <w:proofErr w:type="spellStart"/>
      <w:r w:rsidRPr="00615F10">
        <w:rPr>
          <w:color w:val="000000"/>
          <w:sz w:val="22"/>
          <w:szCs w:val="22"/>
        </w:rPr>
        <w:t>untuk</w:t>
      </w:r>
      <w:proofErr w:type="spellEnd"/>
      <w:r w:rsidRPr="00615F10">
        <w:rPr>
          <w:color w:val="000000"/>
          <w:sz w:val="22"/>
          <w:szCs w:val="22"/>
        </w:rPr>
        <w:t xml:space="preserve"> </w:t>
      </w:r>
      <w:proofErr w:type="spellStart"/>
      <w:r w:rsidRPr="00615F10">
        <w:rPr>
          <w:color w:val="000000"/>
          <w:sz w:val="22"/>
          <w:szCs w:val="22"/>
        </w:rPr>
        <w:t>menggambar</w:t>
      </w:r>
      <w:proofErr w:type="spellEnd"/>
      <w:r w:rsidRPr="00615F10">
        <w:rPr>
          <w:color w:val="000000"/>
          <w:sz w:val="22"/>
          <w:szCs w:val="22"/>
        </w:rPr>
        <w:t xml:space="preserve"> </w:t>
      </w:r>
      <w:proofErr w:type="spellStart"/>
      <w:r w:rsidRPr="00615F10">
        <w:rPr>
          <w:color w:val="000000"/>
          <w:sz w:val="22"/>
          <w:szCs w:val="22"/>
        </w:rPr>
        <w:t>grafik</w:t>
      </w:r>
      <w:proofErr w:type="spellEnd"/>
      <w:r w:rsidRPr="00615F10">
        <w:rPr>
          <w:color w:val="000000"/>
          <w:sz w:val="22"/>
          <w:szCs w:val="22"/>
        </w:rPr>
        <w:t xml:space="preserve"> </w:t>
      </w:r>
      <w:proofErr w:type="spellStart"/>
      <w:r w:rsidRPr="00615F10">
        <w:rPr>
          <w:color w:val="000000"/>
          <w:sz w:val="22"/>
          <w:szCs w:val="22"/>
        </w:rPr>
        <w:t>fungsi</w:t>
      </w:r>
      <w:proofErr w:type="spellEnd"/>
      <w:r w:rsidRPr="00615F10">
        <w:rPr>
          <w:color w:val="000000"/>
          <w:sz w:val="22"/>
          <w:szCs w:val="22"/>
        </w:rPr>
        <w:t xml:space="preserve"> </w:t>
      </w:r>
      <w:proofErr w:type="spellStart"/>
      <w:r w:rsidRPr="00615F10">
        <w:rPr>
          <w:color w:val="000000"/>
          <w:sz w:val="22"/>
          <w:szCs w:val="22"/>
        </w:rPr>
        <w:t>trigonometri</w:t>
      </w:r>
      <w:proofErr w:type="spellEnd"/>
      <w:r w:rsidRPr="00615F10">
        <w:rPr>
          <w:color w:val="000000"/>
          <w:sz w:val="22"/>
          <w:szCs w:val="22"/>
        </w:rPr>
        <w:t xml:space="preserve">, </w:t>
      </w:r>
      <w:proofErr w:type="spellStart"/>
      <w:r w:rsidRPr="00615F10">
        <w:rPr>
          <w:color w:val="000000"/>
          <w:sz w:val="22"/>
          <w:szCs w:val="22"/>
        </w:rPr>
        <w:t>misalnya</w:t>
      </w:r>
      <w:proofErr w:type="spellEnd"/>
      <w:r w:rsidRPr="00615F10">
        <w:rPr>
          <w:color w:val="000000"/>
          <w:sz w:val="22"/>
          <w:szCs w:val="22"/>
        </w:rPr>
        <w:t xml:space="preserve"> </w:t>
      </w:r>
      <w:proofErr w:type="spellStart"/>
      <w:r w:rsidRPr="00615F10">
        <w:rPr>
          <w:color w:val="000000"/>
          <w:sz w:val="22"/>
          <w:szCs w:val="22"/>
        </w:rPr>
        <w:t>tunjukkan</w:t>
      </w:r>
      <w:proofErr w:type="spellEnd"/>
      <w:r w:rsidRPr="00615F10">
        <w:rPr>
          <w:color w:val="000000"/>
          <w:sz w:val="22"/>
          <w:szCs w:val="22"/>
        </w:rPr>
        <w:t xml:space="preserve"> </w:t>
      </w:r>
      <w:proofErr w:type="spellStart"/>
      <w:r w:rsidRPr="00615F10">
        <w:rPr>
          <w:color w:val="000000"/>
          <w:sz w:val="22"/>
          <w:szCs w:val="22"/>
        </w:rPr>
        <w:t>gambar</w:t>
      </w:r>
      <w:proofErr w:type="spellEnd"/>
      <w:r w:rsidRPr="00615F10">
        <w:rPr>
          <w:color w:val="000000"/>
          <w:sz w:val="22"/>
          <w:szCs w:val="22"/>
        </w:rPr>
        <w:t xml:space="preserve"> </w:t>
      </w:r>
      <w:proofErr w:type="spellStart"/>
      <w:r w:rsidRPr="00615F10">
        <w:rPr>
          <w:color w:val="000000"/>
          <w:sz w:val="22"/>
          <w:szCs w:val="22"/>
        </w:rPr>
        <w:t>grafik</w:t>
      </w:r>
      <w:proofErr w:type="spellEnd"/>
      <w:r w:rsidRPr="00615F10">
        <w:rPr>
          <w:color w:val="000000"/>
          <w:sz w:val="22"/>
          <w:szCs w:val="22"/>
        </w:rPr>
        <w:t xml:space="preserve"> </w:t>
      </w:r>
      <w:proofErr w:type="spellStart"/>
      <w:r w:rsidRPr="00615F10">
        <w:rPr>
          <w:color w:val="000000"/>
          <w:sz w:val="22"/>
          <w:szCs w:val="22"/>
        </w:rPr>
        <w:t>fungsi</w:t>
      </w:r>
      <w:proofErr w:type="spellEnd"/>
      <w:r w:rsidRPr="00615F10">
        <w:rPr>
          <w:color w:val="000000"/>
          <w:sz w:val="22"/>
          <w:szCs w:val="22"/>
        </w:rPr>
        <w:t xml:space="preserve"> y = 2 sin (x – </w:t>
      </w:r>
      <m:oMath>
        <m:r>
          <w:rPr>
            <w:rFonts w:ascii="Cambria Math" w:hAnsi="Cambria Math"/>
            <w:color w:val="000000"/>
            <w:sz w:val="22"/>
            <w:szCs w:val="22"/>
          </w:rPr>
          <m:t>π/3</m:t>
        </m:r>
      </m:oMath>
      <w:r w:rsidRPr="00615F10">
        <w:rPr>
          <w:rFonts w:eastAsiaTheme="minorEastAsia"/>
          <w:color w:val="000000"/>
          <w:sz w:val="22"/>
          <w:szCs w:val="22"/>
        </w:rPr>
        <w:t xml:space="preserve"> ), </w:t>
      </w:r>
      <w:proofErr w:type="spellStart"/>
      <w:r w:rsidRPr="00615F10">
        <w:rPr>
          <w:rFonts w:eastAsiaTheme="minorEastAsia"/>
          <w:color w:val="000000"/>
          <w:sz w:val="22"/>
          <w:szCs w:val="22"/>
        </w:rPr>
        <w:t>maka</w:t>
      </w:r>
      <w:proofErr w:type="spellEnd"/>
      <w:r w:rsidRPr="00615F10">
        <w:rPr>
          <w:rFonts w:eastAsiaTheme="minorEastAsia"/>
          <w:color w:val="000000"/>
          <w:sz w:val="22"/>
          <w:szCs w:val="22"/>
        </w:rPr>
        <w:t xml:space="preserve"> </w:t>
      </w:r>
      <w:proofErr w:type="spellStart"/>
      <w:r w:rsidRPr="00615F10">
        <w:rPr>
          <w:rFonts w:eastAsiaTheme="minorEastAsia"/>
          <w:color w:val="000000"/>
          <w:sz w:val="22"/>
          <w:szCs w:val="22"/>
        </w:rPr>
        <w:t>dengan</w:t>
      </w:r>
      <w:proofErr w:type="spellEnd"/>
      <w:r w:rsidRPr="00615F10">
        <w:rPr>
          <w:rFonts w:eastAsiaTheme="minorEastAsia"/>
          <w:color w:val="000000"/>
          <w:sz w:val="22"/>
          <w:szCs w:val="22"/>
        </w:rPr>
        <w:t xml:space="preserve"> GeoGebra </w:t>
      </w:r>
      <w:proofErr w:type="spellStart"/>
      <w:r w:rsidRPr="00615F10">
        <w:rPr>
          <w:rFonts w:eastAsiaTheme="minorEastAsia"/>
          <w:color w:val="000000"/>
          <w:sz w:val="22"/>
          <w:szCs w:val="22"/>
        </w:rPr>
        <w:t>diperoleh</w:t>
      </w:r>
      <w:proofErr w:type="spellEnd"/>
      <w:r w:rsidRPr="00615F10">
        <w:rPr>
          <w:rFonts w:eastAsiaTheme="minorEastAsia"/>
          <w:color w:val="000000"/>
          <w:sz w:val="22"/>
          <w:szCs w:val="22"/>
        </w:rPr>
        <w:t xml:space="preserve"> </w:t>
      </w:r>
      <w:proofErr w:type="spellStart"/>
      <w:r w:rsidRPr="00615F10">
        <w:rPr>
          <w:rFonts w:eastAsiaTheme="minorEastAsia"/>
          <w:color w:val="000000"/>
          <w:sz w:val="22"/>
          <w:szCs w:val="22"/>
        </w:rPr>
        <w:t>grafik</w:t>
      </w:r>
      <w:proofErr w:type="spellEnd"/>
      <w:r w:rsidRPr="00615F10">
        <w:rPr>
          <w:rFonts w:eastAsiaTheme="minorEastAsia"/>
          <w:color w:val="000000"/>
          <w:sz w:val="22"/>
          <w:szCs w:val="22"/>
        </w:rPr>
        <w:t xml:space="preserve"> </w:t>
      </w:r>
      <w:proofErr w:type="spellStart"/>
      <w:r w:rsidRPr="00615F10">
        <w:rPr>
          <w:rFonts w:eastAsiaTheme="minorEastAsia"/>
          <w:color w:val="000000"/>
          <w:sz w:val="22"/>
          <w:szCs w:val="22"/>
        </w:rPr>
        <w:t>sebagai</w:t>
      </w:r>
      <w:proofErr w:type="spellEnd"/>
      <w:r w:rsidRPr="00615F10">
        <w:rPr>
          <w:rFonts w:eastAsiaTheme="minorEastAsia"/>
          <w:color w:val="000000"/>
          <w:sz w:val="22"/>
          <w:szCs w:val="22"/>
        </w:rPr>
        <w:t xml:space="preserve"> </w:t>
      </w:r>
      <w:proofErr w:type="spellStart"/>
      <w:r w:rsidRPr="00615F10">
        <w:rPr>
          <w:rFonts w:eastAsiaTheme="minorEastAsia"/>
          <w:color w:val="000000"/>
          <w:sz w:val="22"/>
          <w:szCs w:val="22"/>
        </w:rPr>
        <w:t>berikut</w:t>
      </w:r>
      <w:proofErr w:type="spellEnd"/>
      <w:r w:rsidRPr="00615F10">
        <w:rPr>
          <w:rFonts w:eastAsiaTheme="minorEastAsia"/>
          <w:color w:val="000000"/>
          <w:sz w:val="22"/>
          <w:szCs w:val="22"/>
        </w:rPr>
        <w:t>:</w:t>
      </w:r>
    </w:p>
    <w:p w14:paraId="51E33387" w14:textId="77777777" w:rsidR="00615F10" w:rsidRPr="00615F10" w:rsidRDefault="00615F10" w:rsidP="00615F10">
      <w:pPr>
        <w:pStyle w:val="NoSpacing"/>
        <w:spacing w:line="360" w:lineRule="auto"/>
        <w:jc w:val="both"/>
        <w:rPr>
          <w:rFonts w:eastAsiaTheme="minorEastAsia"/>
          <w:color w:val="000000"/>
          <w:sz w:val="22"/>
          <w:szCs w:val="22"/>
        </w:rPr>
      </w:pPr>
    </w:p>
    <w:p w14:paraId="143C9E6F" w14:textId="77777777" w:rsidR="00615F10" w:rsidRPr="00615F10" w:rsidRDefault="00615F10" w:rsidP="00615F10">
      <w:pPr>
        <w:pStyle w:val="NoSpacing"/>
        <w:spacing w:line="360" w:lineRule="auto"/>
        <w:jc w:val="center"/>
        <w:rPr>
          <w:color w:val="000000"/>
          <w:sz w:val="22"/>
          <w:szCs w:val="22"/>
        </w:rPr>
      </w:pPr>
      <w:r w:rsidRPr="00615F10">
        <w:rPr>
          <w:color w:val="000000"/>
          <w:sz w:val="22"/>
          <w:szCs w:val="22"/>
        </w:rPr>
        <w:drawing>
          <wp:inline distT="0" distB="0" distL="0" distR="0" wp14:anchorId="7152E85F" wp14:editId="14A96C71">
            <wp:extent cx="2438400" cy="16306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38400" cy="1630680"/>
                    </a:xfrm>
                    <a:prstGeom prst="rect">
                      <a:avLst/>
                    </a:prstGeom>
                    <a:noFill/>
                    <a:ln>
                      <a:noFill/>
                    </a:ln>
                  </pic:spPr>
                </pic:pic>
              </a:graphicData>
            </a:graphic>
          </wp:inline>
        </w:drawing>
      </w:r>
    </w:p>
    <w:p w14:paraId="7496BA60" w14:textId="77777777" w:rsidR="00615F10" w:rsidRPr="00615F10" w:rsidRDefault="00615F10" w:rsidP="00615F10">
      <w:pPr>
        <w:pStyle w:val="NoSpacing"/>
        <w:spacing w:line="360" w:lineRule="auto"/>
        <w:jc w:val="center"/>
        <w:rPr>
          <w:i/>
          <w:color w:val="000000"/>
          <w:sz w:val="22"/>
          <w:szCs w:val="22"/>
        </w:rPr>
      </w:pPr>
      <w:r w:rsidRPr="00615F10">
        <w:rPr>
          <w:color w:val="000000"/>
          <w:sz w:val="22"/>
          <w:szCs w:val="22"/>
        </w:rPr>
        <w:t xml:space="preserve">Gambar 12. </w:t>
      </w:r>
      <w:proofErr w:type="spellStart"/>
      <w:r w:rsidRPr="00615F10">
        <w:rPr>
          <w:color w:val="000000"/>
          <w:sz w:val="22"/>
          <w:szCs w:val="22"/>
        </w:rPr>
        <w:t>Grafik</w:t>
      </w:r>
      <w:proofErr w:type="spellEnd"/>
      <w:r w:rsidRPr="00615F10">
        <w:rPr>
          <w:color w:val="000000"/>
          <w:sz w:val="22"/>
          <w:szCs w:val="22"/>
        </w:rPr>
        <w:t xml:space="preserve"> </w:t>
      </w:r>
      <w:proofErr w:type="spellStart"/>
      <w:r w:rsidRPr="00615F10">
        <w:rPr>
          <w:color w:val="000000"/>
          <w:sz w:val="22"/>
          <w:szCs w:val="22"/>
        </w:rPr>
        <w:t>Fungsi</w:t>
      </w:r>
      <w:proofErr w:type="spellEnd"/>
      <w:r w:rsidRPr="00615F10">
        <w:rPr>
          <w:color w:val="000000"/>
          <w:sz w:val="22"/>
          <w:szCs w:val="22"/>
        </w:rPr>
        <w:t xml:space="preserve"> </w:t>
      </w:r>
      <w:proofErr w:type="spellStart"/>
      <w:r w:rsidRPr="00615F10">
        <w:rPr>
          <w:color w:val="000000"/>
          <w:sz w:val="22"/>
          <w:szCs w:val="22"/>
        </w:rPr>
        <w:t>Trigonometri</w:t>
      </w:r>
      <w:proofErr w:type="spellEnd"/>
      <w:r w:rsidRPr="00615F10">
        <w:rPr>
          <w:color w:val="000000"/>
          <w:sz w:val="22"/>
          <w:szCs w:val="22"/>
        </w:rPr>
        <w:t xml:space="preserve"> </w:t>
      </w:r>
      <w:proofErr w:type="spellStart"/>
      <w:r w:rsidRPr="00615F10">
        <w:rPr>
          <w:color w:val="000000"/>
          <w:sz w:val="22"/>
          <w:szCs w:val="22"/>
        </w:rPr>
        <w:t>Dengan</w:t>
      </w:r>
      <w:proofErr w:type="spellEnd"/>
      <w:r w:rsidRPr="00615F10">
        <w:rPr>
          <w:color w:val="000000"/>
          <w:sz w:val="22"/>
          <w:szCs w:val="22"/>
        </w:rPr>
        <w:t xml:space="preserve"> </w:t>
      </w:r>
      <w:r w:rsidRPr="00615F10">
        <w:rPr>
          <w:i/>
          <w:color w:val="000000"/>
          <w:sz w:val="22"/>
          <w:szCs w:val="22"/>
        </w:rPr>
        <w:t>GeoGebra</w:t>
      </w:r>
    </w:p>
    <w:p w14:paraId="5578DB9A" w14:textId="77777777" w:rsidR="00615F10" w:rsidRPr="00615F10" w:rsidRDefault="00615F10" w:rsidP="00615F10">
      <w:pPr>
        <w:pStyle w:val="NoSpacing"/>
        <w:spacing w:line="360" w:lineRule="auto"/>
        <w:jc w:val="both"/>
        <w:rPr>
          <w:color w:val="000000"/>
          <w:sz w:val="22"/>
          <w:szCs w:val="22"/>
        </w:rPr>
      </w:pPr>
    </w:p>
    <w:p w14:paraId="188D7DFC" w14:textId="77777777" w:rsidR="00615F10" w:rsidRPr="00615F10" w:rsidRDefault="00615F10" w:rsidP="00615F10">
      <w:pPr>
        <w:pStyle w:val="NoSpacing"/>
        <w:numPr>
          <w:ilvl w:val="0"/>
          <w:numId w:val="26"/>
        </w:numPr>
        <w:spacing w:line="360" w:lineRule="auto"/>
        <w:ind w:left="0" w:hanging="284"/>
        <w:jc w:val="both"/>
        <w:rPr>
          <w:color w:val="000000"/>
          <w:sz w:val="22"/>
          <w:szCs w:val="22"/>
        </w:rPr>
      </w:pPr>
      <w:r w:rsidRPr="00615F10">
        <w:rPr>
          <w:color w:val="000000"/>
          <w:sz w:val="22"/>
          <w:szCs w:val="22"/>
        </w:rPr>
        <w:t xml:space="preserve">Dan </w:t>
      </w:r>
      <w:proofErr w:type="spellStart"/>
      <w:r w:rsidRPr="00615F10">
        <w:rPr>
          <w:color w:val="000000"/>
          <w:sz w:val="22"/>
          <w:szCs w:val="22"/>
        </w:rPr>
        <w:t>masih</w:t>
      </w:r>
      <w:proofErr w:type="spellEnd"/>
      <w:r w:rsidRPr="00615F10">
        <w:rPr>
          <w:color w:val="000000"/>
          <w:sz w:val="22"/>
          <w:szCs w:val="22"/>
        </w:rPr>
        <w:t xml:space="preserve"> </w:t>
      </w:r>
      <w:proofErr w:type="spellStart"/>
      <w:r w:rsidRPr="00615F10">
        <w:rPr>
          <w:color w:val="000000"/>
          <w:sz w:val="22"/>
          <w:szCs w:val="22"/>
        </w:rPr>
        <w:t>ada</w:t>
      </w:r>
      <w:proofErr w:type="spellEnd"/>
      <w:r w:rsidRPr="00615F10">
        <w:rPr>
          <w:color w:val="000000"/>
          <w:sz w:val="22"/>
          <w:szCs w:val="22"/>
        </w:rPr>
        <w:t xml:space="preserve"> </w:t>
      </w:r>
      <w:proofErr w:type="spellStart"/>
      <w:r w:rsidRPr="00615F10">
        <w:rPr>
          <w:color w:val="000000"/>
          <w:sz w:val="22"/>
          <w:szCs w:val="22"/>
        </w:rPr>
        <w:t>lagi</w:t>
      </w:r>
      <w:proofErr w:type="spellEnd"/>
      <w:r w:rsidRPr="00615F10">
        <w:rPr>
          <w:color w:val="000000"/>
          <w:sz w:val="22"/>
          <w:szCs w:val="22"/>
        </w:rPr>
        <w:t xml:space="preserve"> </w:t>
      </w:r>
      <w:proofErr w:type="spellStart"/>
      <w:r w:rsidRPr="00615F10">
        <w:rPr>
          <w:color w:val="000000"/>
          <w:sz w:val="22"/>
          <w:szCs w:val="22"/>
        </w:rPr>
        <w:t>materi</w:t>
      </w:r>
      <w:proofErr w:type="spellEnd"/>
      <w:r w:rsidRPr="00615F10">
        <w:rPr>
          <w:color w:val="000000"/>
          <w:sz w:val="22"/>
          <w:szCs w:val="22"/>
        </w:rPr>
        <w:t xml:space="preserve"> lain yang </w:t>
      </w:r>
      <w:proofErr w:type="spellStart"/>
      <w:r w:rsidRPr="00615F10">
        <w:rPr>
          <w:color w:val="000000"/>
          <w:sz w:val="22"/>
          <w:szCs w:val="22"/>
        </w:rPr>
        <w:t>dapat</w:t>
      </w:r>
      <w:proofErr w:type="spellEnd"/>
      <w:r w:rsidRPr="00615F10">
        <w:rPr>
          <w:color w:val="000000"/>
          <w:sz w:val="22"/>
          <w:szCs w:val="22"/>
        </w:rPr>
        <w:t xml:space="preserve"> </w:t>
      </w:r>
      <w:proofErr w:type="spellStart"/>
      <w:r w:rsidRPr="00615F10">
        <w:rPr>
          <w:color w:val="000000"/>
          <w:sz w:val="22"/>
          <w:szCs w:val="22"/>
        </w:rPr>
        <w:t>dikembangkan</w:t>
      </w:r>
      <w:proofErr w:type="spellEnd"/>
      <w:r w:rsidRPr="00615F10">
        <w:rPr>
          <w:color w:val="000000"/>
          <w:sz w:val="22"/>
          <w:szCs w:val="22"/>
        </w:rPr>
        <w:t xml:space="preserve"> </w:t>
      </w:r>
      <w:proofErr w:type="spellStart"/>
      <w:r w:rsidRPr="00615F10">
        <w:rPr>
          <w:color w:val="000000"/>
          <w:sz w:val="22"/>
          <w:szCs w:val="22"/>
        </w:rPr>
        <w:t>sendiri</w:t>
      </w:r>
      <w:proofErr w:type="spellEnd"/>
      <w:r w:rsidRPr="00615F10">
        <w:rPr>
          <w:color w:val="000000"/>
          <w:sz w:val="22"/>
          <w:szCs w:val="22"/>
        </w:rPr>
        <w:t xml:space="preserve"> oleh guru </w:t>
      </w:r>
      <w:proofErr w:type="spellStart"/>
      <w:r w:rsidRPr="00615F10">
        <w:rPr>
          <w:color w:val="000000"/>
          <w:sz w:val="22"/>
          <w:szCs w:val="22"/>
        </w:rPr>
        <w:t>Matematika</w:t>
      </w:r>
      <w:proofErr w:type="spellEnd"/>
      <w:r w:rsidRPr="00615F10">
        <w:rPr>
          <w:color w:val="000000"/>
          <w:sz w:val="22"/>
          <w:szCs w:val="22"/>
        </w:rPr>
        <w:t xml:space="preserve"> </w:t>
      </w:r>
      <w:proofErr w:type="spellStart"/>
      <w:r w:rsidRPr="00615F10">
        <w:rPr>
          <w:color w:val="000000"/>
          <w:sz w:val="22"/>
          <w:szCs w:val="22"/>
        </w:rPr>
        <w:t>sesuai</w:t>
      </w:r>
      <w:proofErr w:type="spellEnd"/>
      <w:r w:rsidRPr="00615F10">
        <w:rPr>
          <w:color w:val="000000"/>
          <w:sz w:val="22"/>
          <w:szCs w:val="22"/>
        </w:rPr>
        <w:t xml:space="preserve"> </w:t>
      </w:r>
      <w:proofErr w:type="spellStart"/>
      <w:r w:rsidRPr="00615F10">
        <w:rPr>
          <w:color w:val="000000"/>
          <w:sz w:val="22"/>
          <w:szCs w:val="22"/>
        </w:rPr>
        <w:t>dengan</w:t>
      </w:r>
      <w:proofErr w:type="spellEnd"/>
      <w:r w:rsidRPr="00615F10">
        <w:rPr>
          <w:color w:val="000000"/>
          <w:sz w:val="22"/>
          <w:szCs w:val="22"/>
        </w:rPr>
        <w:t xml:space="preserve"> </w:t>
      </w:r>
      <w:proofErr w:type="spellStart"/>
      <w:r w:rsidRPr="00615F10">
        <w:rPr>
          <w:color w:val="000000"/>
          <w:sz w:val="22"/>
          <w:szCs w:val="22"/>
        </w:rPr>
        <w:t>kebutuhannya</w:t>
      </w:r>
      <w:proofErr w:type="spellEnd"/>
      <w:r w:rsidRPr="00615F10">
        <w:rPr>
          <w:color w:val="000000"/>
          <w:sz w:val="22"/>
          <w:szCs w:val="22"/>
        </w:rPr>
        <w:t>.</w:t>
      </w:r>
    </w:p>
    <w:p w14:paraId="46C5300A" w14:textId="77777777" w:rsidR="000072FF" w:rsidRPr="000944AE" w:rsidRDefault="000072FF" w:rsidP="00615F10">
      <w:pPr>
        <w:spacing w:line="360" w:lineRule="auto"/>
        <w:jc w:val="both"/>
        <w:rPr>
          <w:sz w:val="22"/>
          <w:szCs w:val="22"/>
        </w:rPr>
      </w:pPr>
    </w:p>
    <w:p w14:paraId="4F546446" w14:textId="77777777" w:rsidR="00615F10" w:rsidRPr="00615F10" w:rsidRDefault="004A15BC" w:rsidP="00615F10">
      <w:pPr>
        <w:pStyle w:val="ListParagraph"/>
        <w:widowControl w:val="0"/>
        <w:numPr>
          <w:ilvl w:val="0"/>
          <w:numId w:val="19"/>
        </w:numPr>
        <w:autoSpaceDE w:val="0"/>
        <w:autoSpaceDN w:val="0"/>
        <w:spacing w:after="0" w:line="360" w:lineRule="auto"/>
        <w:ind w:left="426" w:hanging="425"/>
        <w:contextualSpacing w:val="0"/>
        <w:jc w:val="both"/>
        <w:rPr>
          <w:rFonts w:ascii="Times New Roman" w:hAnsi="Times New Roman" w:cs="Times New Roman"/>
          <w:i/>
        </w:rPr>
      </w:pPr>
      <w:r w:rsidRPr="000944AE">
        <w:rPr>
          <w:rFonts w:ascii="Times New Roman" w:hAnsi="Times New Roman" w:cs="Times New Roman"/>
          <w:b/>
        </w:rPr>
        <w:t xml:space="preserve">PENUTUP </w:t>
      </w:r>
    </w:p>
    <w:p w14:paraId="4DA6AACB" w14:textId="47667CA9" w:rsidR="00615F10" w:rsidRPr="00615F10" w:rsidRDefault="00615F10" w:rsidP="00615F10">
      <w:pPr>
        <w:widowControl w:val="0"/>
        <w:autoSpaceDE w:val="0"/>
        <w:autoSpaceDN w:val="0"/>
        <w:spacing w:line="360" w:lineRule="auto"/>
        <w:ind w:left="1" w:firstLine="425"/>
        <w:jc w:val="both"/>
        <w:rPr>
          <w:i/>
        </w:rPr>
      </w:pPr>
      <w:r w:rsidRPr="00615F10">
        <w:t xml:space="preserve">Program </w:t>
      </w:r>
      <w:r w:rsidRPr="00615F10">
        <w:rPr>
          <w:i/>
          <w:iCs/>
        </w:rPr>
        <w:t xml:space="preserve">GeoGebra </w:t>
      </w:r>
      <w:r w:rsidRPr="00615F10">
        <w:t xml:space="preserve">dapat dimanfaatkan sebagai media pembelajaran </w:t>
      </w:r>
      <w:proofErr w:type="spellStart"/>
      <w:r w:rsidRPr="00615F10">
        <w:t>matematika</w:t>
      </w:r>
      <w:proofErr w:type="spellEnd"/>
      <w:r w:rsidRPr="00615F10">
        <w:t xml:space="preserve">. </w:t>
      </w:r>
      <w:proofErr w:type="spellStart"/>
      <w:r w:rsidRPr="00615F10">
        <w:t>Dengan</w:t>
      </w:r>
      <w:proofErr w:type="spellEnd"/>
      <w:r w:rsidRPr="00615F10">
        <w:t xml:space="preserve"> </w:t>
      </w:r>
      <w:proofErr w:type="spellStart"/>
      <w:r w:rsidRPr="00615F10">
        <w:t>beragam</w:t>
      </w:r>
      <w:proofErr w:type="spellEnd"/>
      <w:r w:rsidRPr="00615F10">
        <w:t xml:space="preserve"> </w:t>
      </w:r>
      <w:proofErr w:type="spellStart"/>
      <w:r w:rsidRPr="00615F10">
        <w:t>fasilitasnya</w:t>
      </w:r>
      <w:proofErr w:type="spellEnd"/>
      <w:r w:rsidRPr="00615F10">
        <w:t xml:space="preserve">, </w:t>
      </w:r>
      <w:r w:rsidRPr="00615F10">
        <w:rPr>
          <w:i/>
          <w:iCs/>
        </w:rPr>
        <w:t xml:space="preserve">GeoGebra </w:t>
      </w:r>
      <w:proofErr w:type="spellStart"/>
      <w:r w:rsidRPr="00615F10">
        <w:t>dapat</w:t>
      </w:r>
      <w:proofErr w:type="spellEnd"/>
      <w:r w:rsidRPr="00615F10">
        <w:t xml:space="preserve"> </w:t>
      </w:r>
      <w:proofErr w:type="spellStart"/>
      <w:r w:rsidRPr="00615F10">
        <w:t>dimanfaatkan</w:t>
      </w:r>
      <w:proofErr w:type="spellEnd"/>
      <w:r w:rsidRPr="00615F10">
        <w:t xml:space="preserve"> </w:t>
      </w:r>
      <w:proofErr w:type="spellStart"/>
      <w:r w:rsidRPr="00615F10">
        <w:t>sebagai</w:t>
      </w:r>
      <w:proofErr w:type="spellEnd"/>
      <w:r w:rsidRPr="00615F10">
        <w:t xml:space="preserve"> media </w:t>
      </w:r>
      <w:proofErr w:type="spellStart"/>
      <w:r w:rsidRPr="00615F10">
        <w:t>pembelajaran</w:t>
      </w:r>
      <w:proofErr w:type="spellEnd"/>
      <w:r w:rsidRPr="00615F10">
        <w:t xml:space="preserve"> </w:t>
      </w:r>
      <w:proofErr w:type="spellStart"/>
      <w:r w:rsidRPr="00615F10">
        <w:t>matematika</w:t>
      </w:r>
      <w:proofErr w:type="spellEnd"/>
      <w:r w:rsidRPr="00615F10">
        <w:t xml:space="preserve"> </w:t>
      </w:r>
      <w:proofErr w:type="spellStart"/>
      <w:r w:rsidRPr="00615F10">
        <w:t>untuk</w:t>
      </w:r>
      <w:proofErr w:type="spellEnd"/>
      <w:r w:rsidRPr="00615F10">
        <w:t xml:space="preserve"> </w:t>
      </w:r>
      <w:proofErr w:type="spellStart"/>
      <w:r w:rsidRPr="00615F10">
        <w:t>mendemonstrasikan</w:t>
      </w:r>
      <w:proofErr w:type="spellEnd"/>
      <w:r w:rsidRPr="00615F10">
        <w:t xml:space="preserve"> </w:t>
      </w:r>
      <w:proofErr w:type="spellStart"/>
      <w:r w:rsidRPr="00615F10">
        <w:t>atau</w:t>
      </w:r>
      <w:proofErr w:type="spellEnd"/>
      <w:r w:rsidRPr="00615F10">
        <w:t xml:space="preserve"> </w:t>
      </w:r>
      <w:proofErr w:type="spellStart"/>
      <w:r w:rsidRPr="00615F10">
        <w:t>memvisualisasi-kan</w:t>
      </w:r>
      <w:proofErr w:type="spellEnd"/>
      <w:r w:rsidRPr="00615F10">
        <w:t xml:space="preserve"> </w:t>
      </w:r>
      <w:proofErr w:type="spellStart"/>
      <w:r w:rsidRPr="00615F10">
        <w:t>konsep-konsep</w:t>
      </w:r>
      <w:proofErr w:type="spellEnd"/>
      <w:r w:rsidRPr="00615F10">
        <w:t xml:space="preserve"> </w:t>
      </w:r>
      <w:proofErr w:type="spellStart"/>
      <w:r w:rsidRPr="00615F10">
        <w:t>matematis</w:t>
      </w:r>
      <w:proofErr w:type="spellEnd"/>
      <w:r w:rsidRPr="00615F10">
        <w:t xml:space="preserve"> </w:t>
      </w:r>
      <w:proofErr w:type="spellStart"/>
      <w:r w:rsidRPr="00615F10">
        <w:t>serta</w:t>
      </w:r>
      <w:proofErr w:type="spellEnd"/>
      <w:r w:rsidRPr="00615F10">
        <w:t xml:space="preserve"> </w:t>
      </w:r>
      <w:proofErr w:type="spellStart"/>
      <w:r w:rsidRPr="00615F10">
        <w:t>sebagai</w:t>
      </w:r>
      <w:proofErr w:type="spellEnd"/>
      <w:r w:rsidRPr="00615F10">
        <w:t xml:space="preserve"> </w:t>
      </w:r>
      <w:proofErr w:type="spellStart"/>
      <w:r w:rsidRPr="00615F10">
        <w:t>alat</w:t>
      </w:r>
      <w:proofErr w:type="spellEnd"/>
      <w:r w:rsidRPr="00615F10">
        <w:t xml:space="preserve"> </w:t>
      </w:r>
      <w:proofErr w:type="spellStart"/>
      <w:r w:rsidRPr="00615F10">
        <w:t>bantu</w:t>
      </w:r>
      <w:proofErr w:type="spellEnd"/>
      <w:r w:rsidRPr="00615F10">
        <w:t xml:space="preserve"> </w:t>
      </w:r>
      <w:proofErr w:type="spellStart"/>
      <w:r w:rsidRPr="00615F10">
        <w:t>untuk</w:t>
      </w:r>
      <w:proofErr w:type="spellEnd"/>
      <w:r w:rsidRPr="00615F10">
        <w:t xml:space="preserve"> </w:t>
      </w:r>
      <w:proofErr w:type="spellStart"/>
      <w:r w:rsidRPr="00615F10">
        <w:t>mengkonstruksi</w:t>
      </w:r>
      <w:proofErr w:type="spellEnd"/>
      <w:r w:rsidRPr="00615F10">
        <w:t xml:space="preserve"> </w:t>
      </w:r>
      <w:proofErr w:type="spellStart"/>
      <w:r w:rsidRPr="00615F10">
        <w:t>konsep-konsep</w:t>
      </w:r>
      <w:proofErr w:type="spellEnd"/>
      <w:r w:rsidRPr="00615F10">
        <w:t xml:space="preserve"> </w:t>
      </w:r>
      <w:proofErr w:type="spellStart"/>
      <w:proofErr w:type="gramStart"/>
      <w:r w:rsidRPr="00615F10">
        <w:t>matematika.Perlu</w:t>
      </w:r>
      <w:proofErr w:type="spellEnd"/>
      <w:proofErr w:type="gramEnd"/>
      <w:r w:rsidRPr="00615F10">
        <w:t xml:space="preserve"> </w:t>
      </w:r>
      <w:proofErr w:type="spellStart"/>
      <w:r w:rsidRPr="00615F10">
        <w:t>disadari</w:t>
      </w:r>
      <w:proofErr w:type="spellEnd"/>
      <w:r w:rsidRPr="00615F10">
        <w:t xml:space="preserve"> </w:t>
      </w:r>
      <w:proofErr w:type="spellStart"/>
      <w:r w:rsidRPr="00615F10">
        <w:t>bahwa</w:t>
      </w:r>
      <w:proofErr w:type="spellEnd"/>
      <w:r w:rsidRPr="00615F10">
        <w:t xml:space="preserve"> </w:t>
      </w:r>
      <w:proofErr w:type="spellStart"/>
      <w:r w:rsidRPr="00615F10">
        <w:t>tidak</w:t>
      </w:r>
      <w:proofErr w:type="spellEnd"/>
      <w:r w:rsidRPr="00615F10">
        <w:t xml:space="preserve"> </w:t>
      </w:r>
      <w:proofErr w:type="spellStart"/>
      <w:r w:rsidRPr="00615F10">
        <w:t>terdapat</w:t>
      </w:r>
      <w:proofErr w:type="spellEnd"/>
      <w:r w:rsidRPr="00615F10">
        <w:t xml:space="preserve"> media yang paling </w:t>
      </w:r>
      <w:proofErr w:type="spellStart"/>
      <w:r w:rsidRPr="00615F10">
        <w:t>baik</w:t>
      </w:r>
      <w:proofErr w:type="spellEnd"/>
      <w:r w:rsidRPr="00615F10">
        <w:t xml:space="preserve"> </w:t>
      </w:r>
      <w:proofErr w:type="spellStart"/>
      <w:r w:rsidRPr="00615F10">
        <w:t>atau</w:t>
      </w:r>
      <w:proofErr w:type="spellEnd"/>
      <w:r w:rsidRPr="00615F10">
        <w:t xml:space="preserve"> paling </w:t>
      </w:r>
      <w:proofErr w:type="spellStart"/>
      <w:r w:rsidRPr="00615F10">
        <w:t>tepat</w:t>
      </w:r>
      <w:proofErr w:type="spellEnd"/>
      <w:r w:rsidRPr="00615F10">
        <w:t xml:space="preserve"> </w:t>
      </w:r>
      <w:proofErr w:type="spellStart"/>
      <w:r w:rsidRPr="00615F10">
        <w:t>untuk</w:t>
      </w:r>
      <w:proofErr w:type="spellEnd"/>
      <w:r w:rsidRPr="00615F10">
        <w:t xml:space="preserve"> </w:t>
      </w:r>
      <w:proofErr w:type="spellStart"/>
      <w:r w:rsidRPr="00615F10">
        <w:t>semua</w:t>
      </w:r>
      <w:proofErr w:type="spellEnd"/>
      <w:r w:rsidRPr="00615F10">
        <w:t xml:space="preserve"> </w:t>
      </w:r>
      <w:proofErr w:type="spellStart"/>
      <w:r w:rsidRPr="00615F10">
        <w:t>topik</w:t>
      </w:r>
      <w:proofErr w:type="spellEnd"/>
      <w:r w:rsidRPr="00615F10">
        <w:t xml:space="preserve"> </w:t>
      </w:r>
      <w:proofErr w:type="spellStart"/>
      <w:r w:rsidRPr="00615F10">
        <w:t>pembelajaran</w:t>
      </w:r>
      <w:proofErr w:type="spellEnd"/>
      <w:r w:rsidRPr="00615F10">
        <w:t xml:space="preserve"> </w:t>
      </w:r>
      <w:proofErr w:type="spellStart"/>
      <w:r w:rsidRPr="00615F10">
        <w:t>matematika</w:t>
      </w:r>
      <w:proofErr w:type="spellEnd"/>
      <w:r w:rsidRPr="00615F10">
        <w:t xml:space="preserve">. </w:t>
      </w:r>
      <w:proofErr w:type="spellStart"/>
      <w:r w:rsidRPr="00615F10">
        <w:t>Demikian</w:t>
      </w:r>
      <w:proofErr w:type="spellEnd"/>
      <w:r w:rsidRPr="00615F10">
        <w:t xml:space="preserve"> </w:t>
      </w:r>
      <w:proofErr w:type="spellStart"/>
      <w:r w:rsidRPr="00615F10">
        <w:t>halnya</w:t>
      </w:r>
      <w:proofErr w:type="spellEnd"/>
      <w:r w:rsidRPr="00615F10">
        <w:t xml:space="preserve"> </w:t>
      </w:r>
      <w:proofErr w:type="spellStart"/>
      <w:r w:rsidRPr="00615F10">
        <w:t>dengan</w:t>
      </w:r>
      <w:proofErr w:type="spellEnd"/>
      <w:r w:rsidRPr="00615F10">
        <w:t xml:space="preserve"> </w:t>
      </w:r>
      <w:proofErr w:type="spellStart"/>
      <w:r w:rsidRPr="00615F10">
        <w:t>pemanfaatan</w:t>
      </w:r>
      <w:proofErr w:type="spellEnd"/>
      <w:r w:rsidRPr="00615F10">
        <w:t xml:space="preserve"> </w:t>
      </w:r>
      <w:proofErr w:type="spellStart"/>
      <w:r w:rsidRPr="00615F10">
        <w:t>komputer</w:t>
      </w:r>
      <w:proofErr w:type="spellEnd"/>
      <w:r w:rsidRPr="00615F10">
        <w:t xml:space="preserve"> </w:t>
      </w:r>
      <w:proofErr w:type="spellStart"/>
      <w:r w:rsidRPr="00615F10">
        <w:t>dengan</w:t>
      </w:r>
      <w:proofErr w:type="spellEnd"/>
      <w:r w:rsidRPr="00615F10">
        <w:t xml:space="preserve"> </w:t>
      </w:r>
      <w:proofErr w:type="spellStart"/>
      <w:r w:rsidRPr="00615F10">
        <w:t>aplikasi</w:t>
      </w:r>
      <w:proofErr w:type="spellEnd"/>
      <w:r w:rsidRPr="00615F10">
        <w:t xml:space="preserve"> </w:t>
      </w:r>
      <w:r w:rsidRPr="00615F10">
        <w:rPr>
          <w:i/>
        </w:rPr>
        <w:t>GeoGebra</w:t>
      </w:r>
      <w:r w:rsidRPr="00615F10">
        <w:t xml:space="preserve">. </w:t>
      </w:r>
      <w:proofErr w:type="spellStart"/>
      <w:r w:rsidRPr="00615F10">
        <w:t>Untuk</w:t>
      </w:r>
      <w:proofErr w:type="spellEnd"/>
      <w:r w:rsidRPr="00615F10">
        <w:t xml:space="preserve"> </w:t>
      </w:r>
      <w:proofErr w:type="spellStart"/>
      <w:r w:rsidRPr="00615F10">
        <w:t>mencapai</w:t>
      </w:r>
      <w:proofErr w:type="spellEnd"/>
      <w:r w:rsidRPr="00615F10">
        <w:t xml:space="preserve"> </w:t>
      </w:r>
      <w:proofErr w:type="spellStart"/>
      <w:r w:rsidRPr="00615F10">
        <w:t>efektivitas</w:t>
      </w:r>
      <w:proofErr w:type="spellEnd"/>
      <w:r w:rsidRPr="00615F10">
        <w:t xml:space="preserve"> </w:t>
      </w:r>
      <w:proofErr w:type="spellStart"/>
      <w:r w:rsidRPr="00615F10">
        <w:lastRenderedPageBreak/>
        <w:t>pembelajaran</w:t>
      </w:r>
      <w:proofErr w:type="spellEnd"/>
      <w:r w:rsidRPr="00615F10">
        <w:t xml:space="preserve"> </w:t>
      </w:r>
      <w:proofErr w:type="spellStart"/>
      <w:r w:rsidRPr="00615F10">
        <w:t>masih</w:t>
      </w:r>
      <w:proofErr w:type="spellEnd"/>
      <w:r w:rsidRPr="00615F10">
        <w:t xml:space="preserve"> </w:t>
      </w:r>
      <w:proofErr w:type="spellStart"/>
      <w:r w:rsidRPr="00615F10">
        <w:t>perlu</w:t>
      </w:r>
      <w:proofErr w:type="spellEnd"/>
      <w:r w:rsidRPr="00615F10">
        <w:t xml:space="preserve"> </w:t>
      </w:r>
      <w:proofErr w:type="spellStart"/>
      <w:r w:rsidRPr="00615F10">
        <w:t>dikombinasikan</w:t>
      </w:r>
      <w:proofErr w:type="spellEnd"/>
      <w:r w:rsidRPr="00615F10">
        <w:t xml:space="preserve"> </w:t>
      </w:r>
      <w:proofErr w:type="spellStart"/>
      <w:r w:rsidRPr="00615F10">
        <w:t>dengan</w:t>
      </w:r>
      <w:proofErr w:type="spellEnd"/>
      <w:r w:rsidRPr="00615F10">
        <w:t xml:space="preserve"> media </w:t>
      </w:r>
      <w:proofErr w:type="spellStart"/>
      <w:r w:rsidRPr="00615F10">
        <w:t>pembelajaran</w:t>
      </w:r>
      <w:proofErr w:type="spellEnd"/>
      <w:r w:rsidRPr="00615F10">
        <w:t xml:space="preserve"> </w:t>
      </w:r>
      <w:proofErr w:type="spellStart"/>
      <w:r w:rsidRPr="00615F10">
        <w:t>lainnya</w:t>
      </w:r>
      <w:proofErr w:type="spellEnd"/>
      <w:r w:rsidRPr="00615F10">
        <w:t xml:space="preserve">, </w:t>
      </w:r>
      <w:proofErr w:type="spellStart"/>
      <w:r w:rsidRPr="00615F10">
        <w:t>termasuk</w:t>
      </w:r>
      <w:proofErr w:type="spellEnd"/>
      <w:r w:rsidRPr="00615F10">
        <w:t xml:space="preserve"> </w:t>
      </w:r>
      <w:proofErr w:type="spellStart"/>
      <w:r w:rsidRPr="00615F10">
        <w:t>dengan</w:t>
      </w:r>
      <w:proofErr w:type="spellEnd"/>
      <w:r w:rsidRPr="00615F10">
        <w:t xml:space="preserve"> media </w:t>
      </w:r>
      <w:proofErr w:type="spellStart"/>
      <w:r w:rsidRPr="00615F10">
        <w:t>konvensional</w:t>
      </w:r>
      <w:proofErr w:type="spellEnd"/>
      <w:r w:rsidRPr="00615F10">
        <w:t xml:space="preserve"> </w:t>
      </w:r>
      <w:proofErr w:type="spellStart"/>
      <w:r w:rsidRPr="00615F10">
        <w:t>dengan</w:t>
      </w:r>
      <w:proofErr w:type="spellEnd"/>
      <w:r w:rsidRPr="00615F10">
        <w:t xml:space="preserve"> </w:t>
      </w:r>
      <w:proofErr w:type="spellStart"/>
      <w:r w:rsidRPr="00615F10">
        <w:t>segala</w:t>
      </w:r>
      <w:proofErr w:type="spellEnd"/>
      <w:r w:rsidRPr="00615F10">
        <w:t xml:space="preserve"> </w:t>
      </w:r>
      <w:proofErr w:type="spellStart"/>
      <w:r w:rsidRPr="00615F10">
        <w:t>kelebihan</w:t>
      </w:r>
      <w:proofErr w:type="spellEnd"/>
      <w:r w:rsidRPr="00615F10">
        <w:t xml:space="preserve"> dan </w:t>
      </w:r>
      <w:proofErr w:type="spellStart"/>
      <w:r w:rsidRPr="00615F10">
        <w:t>keterbatasannya</w:t>
      </w:r>
      <w:proofErr w:type="spellEnd"/>
      <w:r w:rsidRPr="00615F10">
        <w:t xml:space="preserve">. Guru </w:t>
      </w:r>
      <w:proofErr w:type="spellStart"/>
      <w:r w:rsidRPr="00615F10">
        <w:t>perlu</w:t>
      </w:r>
      <w:proofErr w:type="spellEnd"/>
      <w:r w:rsidRPr="00615F10">
        <w:t xml:space="preserve"> juga </w:t>
      </w:r>
      <w:proofErr w:type="spellStart"/>
      <w:r w:rsidRPr="00615F10">
        <w:t>mempertimbangkan</w:t>
      </w:r>
      <w:proofErr w:type="spellEnd"/>
      <w:r w:rsidRPr="00615F10">
        <w:t xml:space="preserve"> </w:t>
      </w:r>
      <w:proofErr w:type="spellStart"/>
      <w:r w:rsidRPr="00615F10">
        <w:t>kapan</w:t>
      </w:r>
      <w:proofErr w:type="spellEnd"/>
      <w:r w:rsidRPr="00615F10">
        <w:t xml:space="preserve"> </w:t>
      </w:r>
      <w:proofErr w:type="spellStart"/>
      <w:r w:rsidRPr="00615F10">
        <w:t>saat</w:t>
      </w:r>
      <w:proofErr w:type="spellEnd"/>
      <w:r w:rsidRPr="00615F10">
        <w:t xml:space="preserve"> paling </w:t>
      </w:r>
      <w:proofErr w:type="spellStart"/>
      <w:r w:rsidRPr="00615F10">
        <w:t>sesuai</w:t>
      </w:r>
      <w:proofErr w:type="spellEnd"/>
      <w:r w:rsidRPr="00615F10">
        <w:t xml:space="preserve"> </w:t>
      </w:r>
      <w:proofErr w:type="spellStart"/>
      <w:r w:rsidRPr="00615F10">
        <w:t>atau</w:t>
      </w:r>
      <w:proofErr w:type="spellEnd"/>
      <w:r w:rsidRPr="00615F10">
        <w:t xml:space="preserve"> </w:t>
      </w:r>
      <w:proofErr w:type="spellStart"/>
      <w:r w:rsidRPr="00615F10">
        <w:t>tepat</w:t>
      </w:r>
      <w:proofErr w:type="spellEnd"/>
      <w:r w:rsidRPr="00615F10">
        <w:t xml:space="preserve"> </w:t>
      </w:r>
      <w:proofErr w:type="spellStart"/>
      <w:r w:rsidRPr="00615F10">
        <w:t>dalam</w:t>
      </w:r>
      <w:proofErr w:type="spellEnd"/>
      <w:r w:rsidRPr="00615F10">
        <w:t xml:space="preserve"> </w:t>
      </w:r>
      <w:proofErr w:type="spellStart"/>
      <w:r w:rsidRPr="00615F10">
        <w:t>memanfaatkan</w:t>
      </w:r>
      <w:proofErr w:type="spellEnd"/>
      <w:r w:rsidRPr="00615F10">
        <w:t xml:space="preserve"> program </w:t>
      </w:r>
      <w:r w:rsidRPr="00615F10">
        <w:rPr>
          <w:i/>
        </w:rPr>
        <w:t>GeoGebra</w:t>
      </w:r>
      <w:r w:rsidRPr="00615F10">
        <w:t>.</w:t>
      </w:r>
    </w:p>
    <w:p w14:paraId="0DF30D22" w14:textId="77777777" w:rsidR="00615F10" w:rsidRDefault="00615F10" w:rsidP="00615F10">
      <w:pPr>
        <w:pStyle w:val="NoSpacing"/>
        <w:ind w:left="1288"/>
        <w:jc w:val="both"/>
        <w:rPr>
          <w:rFonts w:ascii="Arial" w:hAnsi="Arial" w:cs="Arial"/>
          <w:color w:val="000000"/>
        </w:rPr>
      </w:pPr>
    </w:p>
    <w:p w14:paraId="3CDEE1C4" w14:textId="77777777" w:rsidR="004A15BC" w:rsidRPr="000944AE" w:rsidRDefault="004A15BC" w:rsidP="004A15BC">
      <w:pPr>
        <w:spacing w:line="360" w:lineRule="auto"/>
        <w:ind w:left="426" w:firstLine="425"/>
        <w:jc w:val="both"/>
        <w:rPr>
          <w:sz w:val="22"/>
          <w:szCs w:val="22"/>
        </w:rPr>
      </w:pPr>
    </w:p>
    <w:p w14:paraId="4D87FEE2" w14:textId="77777777" w:rsidR="004A15BC" w:rsidRPr="000944AE" w:rsidRDefault="004A15BC" w:rsidP="004A15BC">
      <w:pPr>
        <w:spacing w:line="360" w:lineRule="auto"/>
        <w:ind w:left="426" w:hanging="284"/>
        <w:jc w:val="both"/>
        <w:rPr>
          <w:b/>
          <w:sz w:val="22"/>
          <w:szCs w:val="22"/>
        </w:rPr>
      </w:pPr>
      <w:r w:rsidRPr="000944AE">
        <w:rPr>
          <w:b/>
          <w:sz w:val="22"/>
          <w:szCs w:val="22"/>
        </w:rPr>
        <w:t xml:space="preserve">DAFTAR PUSTAKA </w:t>
      </w:r>
    </w:p>
    <w:p w14:paraId="3EDC9C08" w14:textId="77777777" w:rsidR="00615F10" w:rsidRPr="00FC5E20" w:rsidRDefault="00615F10" w:rsidP="00615F10">
      <w:pPr>
        <w:pStyle w:val="NoSpacing"/>
        <w:ind w:left="851" w:hanging="851"/>
        <w:jc w:val="both"/>
        <w:rPr>
          <w:sz w:val="22"/>
          <w:szCs w:val="22"/>
        </w:rPr>
      </w:pPr>
      <w:proofErr w:type="spellStart"/>
      <w:r w:rsidRPr="00FC5E20">
        <w:rPr>
          <w:sz w:val="22"/>
          <w:szCs w:val="22"/>
        </w:rPr>
        <w:t>Hohenwarter</w:t>
      </w:r>
      <w:proofErr w:type="spellEnd"/>
      <w:r w:rsidRPr="00FC5E20">
        <w:rPr>
          <w:sz w:val="22"/>
          <w:szCs w:val="22"/>
        </w:rPr>
        <w:t xml:space="preserve">, M. &amp; Fuchs, K. (2004). </w:t>
      </w:r>
      <w:r w:rsidRPr="00FC5E20">
        <w:rPr>
          <w:i/>
          <w:iCs/>
          <w:sz w:val="22"/>
          <w:szCs w:val="22"/>
        </w:rPr>
        <w:t xml:space="preserve">Combination of Dynamic Geometry, Algebra, and Calculus in the Software System </w:t>
      </w:r>
      <w:proofErr w:type="spellStart"/>
      <w:r w:rsidRPr="00FC5E20">
        <w:rPr>
          <w:i/>
          <w:iCs/>
          <w:sz w:val="22"/>
          <w:szCs w:val="22"/>
        </w:rPr>
        <w:t>Geogebra</w:t>
      </w:r>
      <w:proofErr w:type="spellEnd"/>
      <w:r w:rsidRPr="00FC5E20">
        <w:rPr>
          <w:sz w:val="22"/>
          <w:szCs w:val="22"/>
        </w:rPr>
        <w:t xml:space="preserve">. </w:t>
      </w:r>
      <w:proofErr w:type="spellStart"/>
      <w:r w:rsidRPr="00FC5E20">
        <w:rPr>
          <w:sz w:val="22"/>
          <w:szCs w:val="22"/>
        </w:rPr>
        <w:t>Tersedia</w:t>
      </w:r>
      <w:proofErr w:type="spellEnd"/>
      <w:r w:rsidRPr="00FC5E20">
        <w:rPr>
          <w:sz w:val="22"/>
          <w:szCs w:val="22"/>
        </w:rPr>
        <w:t>: www.geogebra.org/publications/pecs_2004.pdf. [</w:t>
      </w:r>
      <w:proofErr w:type="spellStart"/>
      <w:r w:rsidRPr="00FC5E20">
        <w:rPr>
          <w:sz w:val="22"/>
          <w:szCs w:val="22"/>
        </w:rPr>
        <w:t>Diakses</w:t>
      </w:r>
      <w:proofErr w:type="spellEnd"/>
      <w:r w:rsidRPr="00FC5E20">
        <w:rPr>
          <w:sz w:val="22"/>
          <w:szCs w:val="22"/>
        </w:rPr>
        <w:t xml:space="preserve"> 16 </w:t>
      </w:r>
      <w:proofErr w:type="spellStart"/>
      <w:r w:rsidRPr="00FC5E20">
        <w:rPr>
          <w:sz w:val="22"/>
          <w:szCs w:val="22"/>
        </w:rPr>
        <w:t>Maret</w:t>
      </w:r>
      <w:proofErr w:type="spellEnd"/>
      <w:r w:rsidRPr="00FC5E20">
        <w:rPr>
          <w:sz w:val="22"/>
          <w:szCs w:val="22"/>
        </w:rPr>
        <w:t xml:space="preserve"> 2020].</w:t>
      </w:r>
    </w:p>
    <w:p w14:paraId="305ABF0A" w14:textId="77777777" w:rsidR="00615F10" w:rsidRPr="00FC5E20" w:rsidRDefault="00615F10" w:rsidP="00615F10">
      <w:pPr>
        <w:pStyle w:val="NoSpacing"/>
        <w:ind w:left="851" w:hanging="851"/>
        <w:jc w:val="both"/>
        <w:rPr>
          <w:sz w:val="22"/>
          <w:szCs w:val="22"/>
        </w:rPr>
      </w:pPr>
      <w:proofErr w:type="spellStart"/>
      <w:r w:rsidRPr="00FC5E20">
        <w:rPr>
          <w:sz w:val="22"/>
          <w:szCs w:val="22"/>
        </w:rPr>
        <w:t>Kusumah</w:t>
      </w:r>
      <w:proofErr w:type="spellEnd"/>
      <w:r w:rsidRPr="00FC5E20">
        <w:rPr>
          <w:sz w:val="22"/>
          <w:szCs w:val="22"/>
        </w:rPr>
        <w:t xml:space="preserve">, Yaya S. (2003). </w:t>
      </w:r>
      <w:r w:rsidRPr="00FC5E20">
        <w:rPr>
          <w:i/>
          <w:iCs/>
          <w:sz w:val="22"/>
          <w:szCs w:val="22"/>
        </w:rPr>
        <w:t xml:space="preserve">Desain dan </w:t>
      </w:r>
      <w:proofErr w:type="spellStart"/>
      <w:r w:rsidRPr="00FC5E20">
        <w:rPr>
          <w:i/>
          <w:iCs/>
          <w:sz w:val="22"/>
          <w:szCs w:val="22"/>
        </w:rPr>
        <w:t>Pengembangan</w:t>
      </w:r>
      <w:proofErr w:type="spellEnd"/>
      <w:r w:rsidRPr="00FC5E20">
        <w:rPr>
          <w:i/>
          <w:iCs/>
          <w:sz w:val="22"/>
          <w:szCs w:val="22"/>
        </w:rPr>
        <w:t xml:space="preserve"> </w:t>
      </w:r>
      <w:proofErr w:type="spellStart"/>
      <w:r w:rsidRPr="00FC5E20">
        <w:rPr>
          <w:i/>
          <w:iCs/>
          <w:sz w:val="22"/>
          <w:szCs w:val="22"/>
        </w:rPr>
        <w:t>Bahan</w:t>
      </w:r>
      <w:proofErr w:type="spellEnd"/>
      <w:r w:rsidRPr="00FC5E20">
        <w:rPr>
          <w:i/>
          <w:iCs/>
          <w:sz w:val="22"/>
          <w:szCs w:val="22"/>
        </w:rPr>
        <w:t xml:space="preserve"> Ajar </w:t>
      </w:r>
      <w:proofErr w:type="spellStart"/>
      <w:r w:rsidRPr="00FC5E20">
        <w:rPr>
          <w:i/>
          <w:iCs/>
          <w:sz w:val="22"/>
          <w:szCs w:val="22"/>
        </w:rPr>
        <w:t>Matematika</w:t>
      </w:r>
      <w:proofErr w:type="spellEnd"/>
      <w:r w:rsidRPr="00FC5E20">
        <w:rPr>
          <w:i/>
          <w:iCs/>
          <w:sz w:val="22"/>
          <w:szCs w:val="22"/>
        </w:rPr>
        <w:t xml:space="preserve"> </w:t>
      </w:r>
      <w:proofErr w:type="spellStart"/>
      <w:r w:rsidRPr="00FC5E20">
        <w:rPr>
          <w:i/>
          <w:iCs/>
          <w:sz w:val="22"/>
          <w:szCs w:val="22"/>
        </w:rPr>
        <w:t>Interaktif</w:t>
      </w:r>
      <w:proofErr w:type="spellEnd"/>
      <w:r w:rsidRPr="00FC5E20">
        <w:rPr>
          <w:i/>
          <w:iCs/>
          <w:sz w:val="22"/>
          <w:szCs w:val="22"/>
        </w:rPr>
        <w:t xml:space="preserve"> </w:t>
      </w:r>
      <w:proofErr w:type="spellStart"/>
      <w:r w:rsidRPr="00FC5E20">
        <w:rPr>
          <w:i/>
          <w:iCs/>
          <w:sz w:val="22"/>
          <w:szCs w:val="22"/>
        </w:rPr>
        <w:t>Berbasiskan</w:t>
      </w:r>
      <w:proofErr w:type="spellEnd"/>
      <w:r w:rsidRPr="00FC5E20">
        <w:rPr>
          <w:i/>
          <w:iCs/>
          <w:sz w:val="22"/>
          <w:szCs w:val="22"/>
        </w:rPr>
        <w:t xml:space="preserve"> </w:t>
      </w:r>
      <w:proofErr w:type="spellStart"/>
      <w:r w:rsidRPr="00FC5E20">
        <w:rPr>
          <w:i/>
          <w:iCs/>
          <w:sz w:val="22"/>
          <w:szCs w:val="22"/>
        </w:rPr>
        <w:t>Teknologi</w:t>
      </w:r>
      <w:proofErr w:type="spellEnd"/>
      <w:r w:rsidRPr="00FC5E20">
        <w:rPr>
          <w:i/>
          <w:iCs/>
          <w:sz w:val="22"/>
          <w:szCs w:val="22"/>
        </w:rPr>
        <w:t xml:space="preserve"> </w:t>
      </w:r>
      <w:proofErr w:type="spellStart"/>
      <w:r w:rsidRPr="00FC5E20">
        <w:rPr>
          <w:i/>
          <w:iCs/>
          <w:sz w:val="22"/>
          <w:szCs w:val="22"/>
        </w:rPr>
        <w:t>Komputer</w:t>
      </w:r>
      <w:proofErr w:type="spellEnd"/>
      <w:r w:rsidRPr="00FC5E20">
        <w:rPr>
          <w:sz w:val="22"/>
          <w:szCs w:val="22"/>
        </w:rPr>
        <w:t xml:space="preserve">. </w:t>
      </w:r>
      <w:proofErr w:type="spellStart"/>
      <w:r w:rsidRPr="00FC5E20">
        <w:rPr>
          <w:sz w:val="22"/>
          <w:szCs w:val="22"/>
        </w:rPr>
        <w:t>Makalah</w:t>
      </w:r>
      <w:proofErr w:type="spellEnd"/>
      <w:r w:rsidRPr="00FC5E20">
        <w:rPr>
          <w:sz w:val="22"/>
          <w:szCs w:val="22"/>
        </w:rPr>
        <w:t xml:space="preserve"> </w:t>
      </w:r>
      <w:proofErr w:type="spellStart"/>
      <w:r w:rsidRPr="00FC5E20">
        <w:rPr>
          <w:sz w:val="22"/>
          <w:szCs w:val="22"/>
        </w:rPr>
        <w:t>terdapat</w:t>
      </w:r>
      <w:proofErr w:type="spellEnd"/>
      <w:r w:rsidRPr="00FC5E20">
        <w:rPr>
          <w:sz w:val="22"/>
          <w:szCs w:val="22"/>
        </w:rPr>
        <w:t xml:space="preserve"> pada Seminar Proceeding National Seminar on Science and Math Education. Seminar </w:t>
      </w:r>
      <w:proofErr w:type="spellStart"/>
      <w:r w:rsidRPr="00FC5E20">
        <w:rPr>
          <w:sz w:val="22"/>
          <w:szCs w:val="22"/>
        </w:rPr>
        <w:t>diselenggarakan</w:t>
      </w:r>
      <w:proofErr w:type="spellEnd"/>
      <w:r w:rsidRPr="00FC5E20">
        <w:rPr>
          <w:sz w:val="22"/>
          <w:szCs w:val="22"/>
        </w:rPr>
        <w:t xml:space="preserve"> oleh FMIPA UPI Bandung </w:t>
      </w:r>
      <w:proofErr w:type="spellStart"/>
      <w:r w:rsidRPr="00FC5E20">
        <w:rPr>
          <w:sz w:val="22"/>
          <w:szCs w:val="22"/>
        </w:rPr>
        <w:t>bekerja</w:t>
      </w:r>
      <w:proofErr w:type="spellEnd"/>
      <w:r w:rsidRPr="00FC5E20">
        <w:rPr>
          <w:sz w:val="22"/>
          <w:szCs w:val="22"/>
        </w:rPr>
        <w:t xml:space="preserve"> </w:t>
      </w:r>
      <w:proofErr w:type="spellStart"/>
      <w:r w:rsidRPr="00FC5E20">
        <w:rPr>
          <w:sz w:val="22"/>
          <w:szCs w:val="22"/>
        </w:rPr>
        <w:t>sama</w:t>
      </w:r>
      <w:proofErr w:type="spellEnd"/>
      <w:r w:rsidRPr="00FC5E20">
        <w:rPr>
          <w:sz w:val="22"/>
          <w:szCs w:val="22"/>
        </w:rPr>
        <w:t xml:space="preserve"> </w:t>
      </w:r>
      <w:proofErr w:type="spellStart"/>
      <w:r w:rsidRPr="00FC5E20">
        <w:rPr>
          <w:sz w:val="22"/>
          <w:szCs w:val="22"/>
        </w:rPr>
        <w:t>dengan</w:t>
      </w:r>
      <w:proofErr w:type="spellEnd"/>
      <w:r w:rsidRPr="00FC5E20">
        <w:rPr>
          <w:sz w:val="22"/>
          <w:szCs w:val="22"/>
        </w:rPr>
        <w:t xml:space="preserve"> JICA. </w:t>
      </w:r>
    </w:p>
    <w:p w14:paraId="245FBE32" w14:textId="77777777" w:rsidR="00615F10" w:rsidRPr="00FC5E20" w:rsidRDefault="00615F10" w:rsidP="00615F10">
      <w:pPr>
        <w:pStyle w:val="NoSpacing"/>
        <w:ind w:left="851" w:hanging="851"/>
        <w:jc w:val="both"/>
        <w:rPr>
          <w:sz w:val="22"/>
          <w:szCs w:val="22"/>
        </w:rPr>
      </w:pPr>
      <w:r w:rsidRPr="00FC5E20">
        <w:rPr>
          <w:sz w:val="22"/>
          <w:szCs w:val="22"/>
        </w:rPr>
        <w:t xml:space="preserve">Mahmudi, A. (2011). Seminar Nasional </w:t>
      </w:r>
      <w:proofErr w:type="spellStart"/>
      <w:r w:rsidRPr="00FC5E20">
        <w:rPr>
          <w:sz w:val="22"/>
          <w:szCs w:val="22"/>
        </w:rPr>
        <w:t>Matematika</w:t>
      </w:r>
      <w:proofErr w:type="spellEnd"/>
      <w:r w:rsidRPr="00FC5E20">
        <w:rPr>
          <w:sz w:val="22"/>
          <w:szCs w:val="22"/>
        </w:rPr>
        <w:t xml:space="preserve"> dan Pendidikan </w:t>
      </w:r>
      <w:proofErr w:type="spellStart"/>
      <w:r w:rsidRPr="00FC5E20">
        <w:rPr>
          <w:sz w:val="22"/>
          <w:szCs w:val="22"/>
        </w:rPr>
        <w:t>Matematika</w:t>
      </w:r>
      <w:proofErr w:type="spellEnd"/>
      <w:r w:rsidRPr="00FC5E20">
        <w:rPr>
          <w:sz w:val="22"/>
          <w:szCs w:val="22"/>
        </w:rPr>
        <w:t xml:space="preserve">. </w:t>
      </w:r>
      <w:proofErr w:type="spellStart"/>
      <w:r w:rsidRPr="00FC5E20">
        <w:rPr>
          <w:i/>
          <w:iCs/>
          <w:sz w:val="22"/>
          <w:szCs w:val="22"/>
        </w:rPr>
        <w:t>Pemanfaatan</w:t>
      </w:r>
      <w:proofErr w:type="spellEnd"/>
      <w:r w:rsidRPr="00FC5E20">
        <w:rPr>
          <w:i/>
          <w:iCs/>
          <w:sz w:val="22"/>
          <w:szCs w:val="22"/>
        </w:rPr>
        <w:t xml:space="preserve"> </w:t>
      </w:r>
      <w:proofErr w:type="spellStart"/>
      <w:r w:rsidRPr="00FC5E20">
        <w:rPr>
          <w:i/>
          <w:iCs/>
          <w:sz w:val="22"/>
          <w:szCs w:val="22"/>
        </w:rPr>
        <w:t>Geogebra</w:t>
      </w:r>
      <w:proofErr w:type="spellEnd"/>
      <w:r w:rsidRPr="00FC5E20">
        <w:rPr>
          <w:i/>
          <w:iCs/>
          <w:sz w:val="22"/>
          <w:szCs w:val="22"/>
        </w:rPr>
        <w:t xml:space="preserve"> </w:t>
      </w:r>
      <w:proofErr w:type="spellStart"/>
      <w:r w:rsidRPr="00FC5E20">
        <w:rPr>
          <w:i/>
          <w:iCs/>
          <w:sz w:val="22"/>
          <w:szCs w:val="22"/>
        </w:rPr>
        <w:t>dalam</w:t>
      </w:r>
      <w:proofErr w:type="spellEnd"/>
      <w:r w:rsidRPr="00FC5E20">
        <w:rPr>
          <w:i/>
          <w:iCs/>
          <w:sz w:val="22"/>
          <w:szCs w:val="22"/>
        </w:rPr>
        <w:t xml:space="preserve"> </w:t>
      </w:r>
      <w:proofErr w:type="spellStart"/>
      <w:r w:rsidRPr="00FC5E20">
        <w:rPr>
          <w:i/>
          <w:iCs/>
          <w:sz w:val="22"/>
          <w:szCs w:val="22"/>
        </w:rPr>
        <w:t>Pembelajaran</w:t>
      </w:r>
      <w:proofErr w:type="spellEnd"/>
      <w:r w:rsidRPr="00FC5E20">
        <w:rPr>
          <w:i/>
          <w:iCs/>
          <w:sz w:val="22"/>
          <w:szCs w:val="22"/>
        </w:rPr>
        <w:t xml:space="preserve"> </w:t>
      </w:r>
      <w:proofErr w:type="spellStart"/>
      <w:proofErr w:type="gramStart"/>
      <w:r w:rsidRPr="00FC5E20">
        <w:rPr>
          <w:i/>
          <w:iCs/>
          <w:sz w:val="22"/>
          <w:szCs w:val="22"/>
        </w:rPr>
        <w:t>Matematika</w:t>
      </w:r>
      <w:proofErr w:type="spellEnd"/>
      <w:r w:rsidRPr="00FC5E20">
        <w:rPr>
          <w:i/>
          <w:iCs/>
          <w:sz w:val="22"/>
          <w:szCs w:val="22"/>
        </w:rPr>
        <w:t xml:space="preserve"> .</w:t>
      </w:r>
      <w:proofErr w:type="gramEnd"/>
      <w:r w:rsidRPr="00FC5E20">
        <w:rPr>
          <w:sz w:val="22"/>
          <w:szCs w:val="22"/>
        </w:rPr>
        <w:t xml:space="preserve"> Yogyakarta: FMIPA UNY.</w:t>
      </w:r>
    </w:p>
    <w:p w14:paraId="08105CA8" w14:textId="77777777" w:rsidR="00615F10" w:rsidRPr="00FC5E20" w:rsidRDefault="00615F10" w:rsidP="00615F10">
      <w:pPr>
        <w:pStyle w:val="NoSpacing"/>
        <w:ind w:left="851" w:hanging="851"/>
        <w:jc w:val="both"/>
        <w:rPr>
          <w:sz w:val="22"/>
          <w:szCs w:val="22"/>
        </w:rPr>
      </w:pPr>
      <w:proofErr w:type="spellStart"/>
      <w:r w:rsidRPr="00FC5E20">
        <w:rPr>
          <w:sz w:val="22"/>
          <w:szCs w:val="22"/>
        </w:rPr>
        <w:t>Muh.Tamimuddin</w:t>
      </w:r>
      <w:proofErr w:type="spellEnd"/>
      <w:r w:rsidRPr="00FC5E20">
        <w:rPr>
          <w:sz w:val="22"/>
          <w:szCs w:val="22"/>
        </w:rPr>
        <w:t xml:space="preserve">, H., &amp; </w:t>
      </w:r>
      <w:proofErr w:type="spellStart"/>
      <w:r w:rsidRPr="00FC5E20">
        <w:rPr>
          <w:sz w:val="22"/>
          <w:szCs w:val="22"/>
        </w:rPr>
        <w:t>Muda.Nurul</w:t>
      </w:r>
      <w:proofErr w:type="spellEnd"/>
      <w:r w:rsidRPr="00FC5E20">
        <w:rPr>
          <w:sz w:val="22"/>
          <w:szCs w:val="22"/>
        </w:rPr>
        <w:t xml:space="preserve">, K. (2013). </w:t>
      </w:r>
      <w:proofErr w:type="spellStart"/>
      <w:r w:rsidRPr="00FC5E20">
        <w:rPr>
          <w:i/>
          <w:iCs/>
          <w:sz w:val="22"/>
          <w:szCs w:val="22"/>
        </w:rPr>
        <w:t>Pemanfaatan</w:t>
      </w:r>
      <w:proofErr w:type="spellEnd"/>
      <w:r w:rsidRPr="00FC5E20">
        <w:rPr>
          <w:i/>
          <w:iCs/>
          <w:sz w:val="22"/>
          <w:szCs w:val="22"/>
        </w:rPr>
        <w:t xml:space="preserve"> ICT </w:t>
      </w:r>
      <w:proofErr w:type="spellStart"/>
      <w:r w:rsidRPr="00FC5E20">
        <w:rPr>
          <w:i/>
          <w:iCs/>
          <w:sz w:val="22"/>
          <w:szCs w:val="22"/>
        </w:rPr>
        <w:t>dalam</w:t>
      </w:r>
      <w:proofErr w:type="spellEnd"/>
      <w:r w:rsidRPr="00FC5E20">
        <w:rPr>
          <w:i/>
          <w:iCs/>
          <w:sz w:val="22"/>
          <w:szCs w:val="22"/>
        </w:rPr>
        <w:t xml:space="preserve"> </w:t>
      </w:r>
      <w:proofErr w:type="spellStart"/>
      <w:r w:rsidRPr="00FC5E20">
        <w:rPr>
          <w:i/>
          <w:iCs/>
          <w:sz w:val="22"/>
          <w:szCs w:val="22"/>
        </w:rPr>
        <w:t>Pembelajaran</w:t>
      </w:r>
      <w:proofErr w:type="spellEnd"/>
      <w:r w:rsidRPr="00FC5E20">
        <w:rPr>
          <w:i/>
          <w:iCs/>
          <w:sz w:val="22"/>
          <w:szCs w:val="22"/>
        </w:rPr>
        <w:t xml:space="preserve">: </w:t>
      </w:r>
      <w:proofErr w:type="spellStart"/>
      <w:r w:rsidRPr="00FC5E20">
        <w:rPr>
          <w:i/>
          <w:iCs/>
          <w:sz w:val="22"/>
          <w:szCs w:val="22"/>
        </w:rPr>
        <w:t>Pemanfaatan</w:t>
      </w:r>
      <w:proofErr w:type="spellEnd"/>
      <w:r w:rsidRPr="00FC5E20">
        <w:rPr>
          <w:i/>
          <w:iCs/>
          <w:sz w:val="22"/>
          <w:szCs w:val="22"/>
        </w:rPr>
        <w:t xml:space="preserve"> Software </w:t>
      </w:r>
      <w:proofErr w:type="spellStart"/>
      <w:r w:rsidRPr="00FC5E20">
        <w:rPr>
          <w:i/>
          <w:iCs/>
          <w:sz w:val="22"/>
          <w:szCs w:val="22"/>
        </w:rPr>
        <w:t>Aplikasi</w:t>
      </w:r>
      <w:proofErr w:type="spellEnd"/>
      <w:r w:rsidRPr="00FC5E20">
        <w:rPr>
          <w:i/>
          <w:iCs/>
          <w:sz w:val="22"/>
          <w:szCs w:val="22"/>
        </w:rPr>
        <w:t xml:space="preserve"> GeoGebra.</w:t>
      </w:r>
      <w:r w:rsidRPr="00FC5E20">
        <w:rPr>
          <w:sz w:val="22"/>
          <w:szCs w:val="22"/>
        </w:rPr>
        <w:t xml:space="preserve"> Yogyakarta: PPPPTK </w:t>
      </w:r>
      <w:proofErr w:type="spellStart"/>
      <w:r w:rsidRPr="00FC5E20">
        <w:rPr>
          <w:sz w:val="22"/>
          <w:szCs w:val="22"/>
        </w:rPr>
        <w:t>Matematika</w:t>
      </w:r>
      <w:proofErr w:type="spellEnd"/>
      <w:r w:rsidRPr="00FC5E20">
        <w:rPr>
          <w:sz w:val="22"/>
          <w:szCs w:val="22"/>
        </w:rPr>
        <w:t>.</w:t>
      </w:r>
    </w:p>
    <w:p w14:paraId="76BF605C" w14:textId="77777777" w:rsidR="00615F10" w:rsidRPr="00FC5E20" w:rsidRDefault="00615F10" w:rsidP="00615F10">
      <w:pPr>
        <w:pStyle w:val="NoSpacing"/>
        <w:ind w:left="851" w:hanging="851"/>
        <w:jc w:val="both"/>
        <w:rPr>
          <w:sz w:val="22"/>
          <w:szCs w:val="22"/>
        </w:rPr>
      </w:pPr>
      <w:proofErr w:type="spellStart"/>
      <w:r w:rsidRPr="00FC5E20">
        <w:rPr>
          <w:sz w:val="22"/>
          <w:szCs w:val="22"/>
        </w:rPr>
        <w:t>Rusman</w:t>
      </w:r>
      <w:proofErr w:type="spellEnd"/>
      <w:r w:rsidRPr="00FC5E20">
        <w:rPr>
          <w:sz w:val="22"/>
          <w:szCs w:val="22"/>
        </w:rPr>
        <w:t xml:space="preserve">, Kurniawan, D., &amp; </w:t>
      </w:r>
      <w:proofErr w:type="spellStart"/>
      <w:r w:rsidRPr="00FC5E20">
        <w:rPr>
          <w:sz w:val="22"/>
          <w:szCs w:val="22"/>
        </w:rPr>
        <w:t>Riyana</w:t>
      </w:r>
      <w:proofErr w:type="spellEnd"/>
      <w:r w:rsidRPr="00FC5E20">
        <w:rPr>
          <w:sz w:val="22"/>
          <w:szCs w:val="22"/>
        </w:rPr>
        <w:t xml:space="preserve">, C. (2012). </w:t>
      </w:r>
      <w:proofErr w:type="spellStart"/>
      <w:r w:rsidRPr="00FC5E20">
        <w:rPr>
          <w:i/>
          <w:iCs/>
          <w:sz w:val="22"/>
          <w:szCs w:val="22"/>
        </w:rPr>
        <w:t>Pembelajaran</w:t>
      </w:r>
      <w:proofErr w:type="spellEnd"/>
      <w:r w:rsidRPr="00FC5E20">
        <w:rPr>
          <w:i/>
          <w:iCs/>
          <w:sz w:val="22"/>
          <w:szCs w:val="22"/>
        </w:rPr>
        <w:t xml:space="preserve"> </w:t>
      </w:r>
      <w:proofErr w:type="spellStart"/>
      <w:r w:rsidRPr="00FC5E20">
        <w:rPr>
          <w:i/>
          <w:iCs/>
          <w:sz w:val="22"/>
          <w:szCs w:val="22"/>
        </w:rPr>
        <w:t>Berbasis</w:t>
      </w:r>
      <w:proofErr w:type="spellEnd"/>
      <w:r w:rsidRPr="00FC5E20">
        <w:rPr>
          <w:i/>
          <w:iCs/>
          <w:sz w:val="22"/>
          <w:szCs w:val="22"/>
        </w:rPr>
        <w:t xml:space="preserve"> </w:t>
      </w:r>
      <w:proofErr w:type="spellStart"/>
      <w:r w:rsidRPr="00FC5E20">
        <w:rPr>
          <w:i/>
          <w:iCs/>
          <w:sz w:val="22"/>
          <w:szCs w:val="22"/>
        </w:rPr>
        <w:t>Teknologi</w:t>
      </w:r>
      <w:proofErr w:type="spellEnd"/>
      <w:r w:rsidRPr="00FC5E20">
        <w:rPr>
          <w:i/>
          <w:iCs/>
          <w:sz w:val="22"/>
          <w:szCs w:val="22"/>
        </w:rPr>
        <w:t xml:space="preserve"> </w:t>
      </w:r>
      <w:proofErr w:type="spellStart"/>
      <w:r w:rsidRPr="00FC5E20">
        <w:rPr>
          <w:i/>
          <w:iCs/>
          <w:sz w:val="22"/>
          <w:szCs w:val="22"/>
        </w:rPr>
        <w:t>Informasi</w:t>
      </w:r>
      <w:proofErr w:type="spellEnd"/>
      <w:r w:rsidRPr="00FC5E20">
        <w:rPr>
          <w:i/>
          <w:iCs/>
          <w:sz w:val="22"/>
          <w:szCs w:val="22"/>
        </w:rPr>
        <w:t xml:space="preserve"> dan </w:t>
      </w:r>
      <w:proofErr w:type="spellStart"/>
      <w:r w:rsidRPr="00FC5E20">
        <w:rPr>
          <w:i/>
          <w:iCs/>
          <w:sz w:val="22"/>
          <w:szCs w:val="22"/>
        </w:rPr>
        <w:t>Komunikasi</w:t>
      </w:r>
      <w:proofErr w:type="spellEnd"/>
      <w:r w:rsidRPr="00FC5E20">
        <w:rPr>
          <w:i/>
          <w:iCs/>
          <w:sz w:val="22"/>
          <w:szCs w:val="22"/>
        </w:rPr>
        <w:t xml:space="preserve"> </w:t>
      </w:r>
      <w:proofErr w:type="spellStart"/>
      <w:r w:rsidRPr="00FC5E20">
        <w:rPr>
          <w:i/>
          <w:iCs/>
          <w:sz w:val="22"/>
          <w:szCs w:val="22"/>
        </w:rPr>
        <w:t>Mengembangkan</w:t>
      </w:r>
      <w:proofErr w:type="spellEnd"/>
      <w:r w:rsidRPr="00FC5E20">
        <w:rPr>
          <w:i/>
          <w:iCs/>
          <w:sz w:val="22"/>
          <w:szCs w:val="22"/>
        </w:rPr>
        <w:t xml:space="preserve"> </w:t>
      </w:r>
      <w:proofErr w:type="spellStart"/>
      <w:r w:rsidRPr="00FC5E20">
        <w:rPr>
          <w:i/>
          <w:iCs/>
          <w:sz w:val="22"/>
          <w:szCs w:val="22"/>
        </w:rPr>
        <w:t>Profesionalitas</w:t>
      </w:r>
      <w:proofErr w:type="spellEnd"/>
      <w:r w:rsidRPr="00FC5E20">
        <w:rPr>
          <w:i/>
          <w:iCs/>
          <w:sz w:val="22"/>
          <w:szCs w:val="22"/>
        </w:rPr>
        <w:t xml:space="preserve"> Guru.</w:t>
      </w:r>
      <w:r w:rsidRPr="00FC5E20">
        <w:rPr>
          <w:sz w:val="22"/>
          <w:szCs w:val="22"/>
        </w:rPr>
        <w:t xml:space="preserve"> Jakarta: PT Raja </w:t>
      </w:r>
      <w:proofErr w:type="spellStart"/>
      <w:r w:rsidRPr="00FC5E20">
        <w:rPr>
          <w:sz w:val="22"/>
          <w:szCs w:val="22"/>
        </w:rPr>
        <w:t>Grafindo</w:t>
      </w:r>
      <w:proofErr w:type="spellEnd"/>
      <w:r w:rsidRPr="00FC5E20">
        <w:rPr>
          <w:sz w:val="22"/>
          <w:szCs w:val="22"/>
        </w:rPr>
        <w:t xml:space="preserve"> </w:t>
      </w:r>
      <w:proofErr w:type="spellStart"/>
      <w:r w:rsidRPr="00FC5E20">
        <w:rPr>
          <w:sz w:val="22"/>
          <w:szCs w:val="22"/>
        </w:rPr>
        <w:t>Persada</w:t>
      </w:r>
      <w:proofErr w:type="spellEnd"/>
      <w:r w:rsidRPr="00FC5E20">
        <w:rPr>
          <w:sz w:val="22"/>
          <w:szCs w:val="22"/>
        </w:rPr>
        <w:t>.</w:t>
      </w:r>
    </w:p>
    <w:p w14:paraId="13622D7A" w14:textId="77777777" w:rsidR="000072FF" w:rsidRDefault="000072FF" w:rsidP="000072FF">
      <w:pPr>
        <w:ind w:left="1543" w:right="894"/>
        <w:jc w:val="center"/>
        <w:rPr>
          <w:b/>
          <w:spacing w:val="-1"/>
          <w:sz w:val="24"/>
          <w:szCs w:val="24"/>
        </w:rPr>
      </w:pPr>
    </w:p>
    <w:p w14:paraId="38776249" w14:textId="77777777" w:rsidR="000072FF" w:rsidRDefault="000072FF" w:rsidP="000072FF">
      <w:pPr>
        <w:ind w:left="1543" w:right="894"/>
        <w:jc w:val="center"/>
        <w:rPr>
          <w:b/>
          <w:sz w:val="24"/>
          <w:szCs w:val="24"/>
        </w:rPr>
      </w:pPr>
      <w:proofErr w:type="spellStart"/>
      <w:r>
        <w:rPr>
          <w:b/>
          <w:spacing w:val="-1"/>
          <w:sz w:val="24"/>
          <w:szCs w:val="24"/>
        </w:rPr>
        <w:t>S</w:t>
      </w:r>
      <w:r>
        <w:rPr>
          <w:b/>
          <w:spacing w:val="5"/>
          <w:sz w:val="24"/>
          <w:szCs w:val="24"/>
        </w:rPr>
        <w:t>e</w:t>
      </w:r>
      <w:r>
        <w:rPr>
          <w:b/>
          <w:spacing w:val="-9"/>
          <w:sz w:val="24"/>
          <w:szCs w:val="24"/>
        </w:rPr>
        <w:t>k</w:t>
      </w:r>
      <w:r>
        <w:rPr>
          <w:b/>
          <w:spacing w:val="1"/>
          <w:sz w:val="24"/>
          <w:szCs w:val="24"/>
        </w:rPr>
        <w:t>re</w:t>
      </w:r>
      <w:r>
        <w:rPr>
          <w:b/>
          <w:sz w:val="24"/>
          <w:szCs w:val="24"/>
        </w:rPr>
        <w:t>ta</w:t>
      </w:r>
      <w:r>
        <w:rPr>
          <w:b/>
          <w:spacing w:val="1"/>
          <w:sz w:val="24"/>
          <w:szCs w:val="24"/>
        </w:rPr>
        <w:t>ri</w:t>
      </w:r>
      <w:r>
        <w:rPr>
          <w:b/>
          <w:sz w:val="24"/>
          <w:szCs w:val="24"/>
        </w:rPr>
        <w:t>at</w:t>
      </w:r>
      <w:proofErr w:type="spellEnd"/>
      <w:r>
        <w:rPr>
          <w:b/>
          <w:sz w:val="24"/>
          <w:szCs w:val="24"/>
        </w:rPr>
        <w:t xml:space="preserve"> </w:t>
      </w:r>
      <w:proofErr w:type="spellStart"/>
      <w:r>
        <w:rPr>
          <w:b/>
          <w:spacing w:val="-1"/>
          <w:sz w:val="24"/>
          <w:szCs w:val="24"/>
        </w:rPr>
        <w:t>R</w:t>
      </w:r>
      <w:r>
        <w:rPr>
          <w:b/>
          <w:spacing w:val="1"/>
          <w:sz w:val="24"/>
          <w:szCs w:val="24"/>
        </w:rPr>
        <w:t>e</w:t>
      </w:r>
      <w:r>
        <w:rPr>
          <w:b/>
          <w:spacing w:val="-6"/>
          <w:sz w:val="24"/>
          <w:szCs w:val="24"/>
        </w:rPr>
        <w:t>d</w:t>
      </w:r>
      <w:r>
        <w:rPr>
          <w:b/>
          <w:spacing w:val="8"/>
          <w:sz w:val="24"/>
          <w:szCs w:val="24"/>
        </w:rPr>
        <w:t>a</w:t>
      </w:r>
      <w:r>
        <w:rPr>
          <w:b/>
          <w:spacing w:val="-6"/>
          <w:sz w:val="24"/>
          <w:szCs w:val="24"/>
        </w:rPr>
        <w:t>k</w:t>
      </w:r>
      <w:r>
        <w:rPr>
          <w:b/>
          <w:spacing w:val="-1"/>
          <w:sz w:val="24"/>
          <w:szCs w:val="24"/>
        </w:rPr>
        <w:t>s</w:t>
      </w:r>
      <w:r>
        <w:rPr>
          <w:b/>
          <w:sz w:val="24"/>
          <w:szCs w:val="24"/>
        </w:rPr>
        <w:t>i</w:t>
      </w:r>
      <w:proofErr w:type="spellEnd"/>
      <w:r>
        <w:rPr>
          <w:b/>
          <w:spacing w:val="1"/>
          <w:sz w:val="24"/>
          <w:szCs w:val="24"/>
        </w:rPr>
        <w:t xml:space="preserve"> </w:t>
      </w:r>
      <w:proofErr w:type="spellStart"/>
      <w:r>
        <w:rPr>
          <w:b/>
          <w:sz w:val="24"/>
          <w:szCs w:val="24"/>
        </w:rPr>
        <w:t>J</w:t>
      </w:r>
      <w:r>
        <w:rPr>
          <w:b/>
          <w:spacing w:val="-1"/>
          <w:sz w:val="24"/>
          <w:szCs w:val="24"/>
        </w:rPr>
        <w:t>u</w:t>
      </w:r>
      <w:r>
        <w:rPr>
          <w:b/>
          <w:spacing w:val="1"/>
          <w:sz w:val="24"/>
          <w:szCs w:val="24"/>
        </w:rPr>
        <w:t>r</w:t>
      </w:r>
      <w:r>
        <w:rPr>
          <w:b/>
          <w:spacing w:val="-1"/>
          <w:sz w:val="24"/>
          <w:szCs w:val="24"/>
        </w:rPr>
        <w:t>n</w:t>
      </w:r>
      <w:r>
        <w:rPr>
          <w:b/>
          <w:sz w:val="24"/>
          <w:szCs w:val="24"/>
        </w:rPr>
        <w:t>al</w:t>
      </w:r>
      <w:proofErr w:type="spellEnd"/>
      <w:r>
        <w:rPr>
          <w:b/>
          <w:spacing w:val="1"/>
          <w:sz w:val="24"/>
          <w:szCs w:val="24"/>
        </w:rPr>
        <w:t xml:space="preserve"> Pendidikan Pemuda Nusantara</w:t>
      </w:r>
    </w:p>
    <w:p w14:paraId="57025080" w14:textId="77777777" w:rsidR="000072FF" w:rsidRDefault="000072FF" w:rsidP="000072FF">
      <w:pPr>
        <w:ind w:left="1543" w:right="1109"/>
        <w:jc w:val="center"/>
        <w:rPr>
          <w:sz w:val="24"/>
          <w:szCs w:val="24"/>
        </w:rPr>
      </w:pPr>
      <w:r>
        <w:rPr>
          <w:b/>
          <w:sz w:val="24"/>
          <w:szCs w:val="24"/>
        </w:rPr>
        <w:t xml:space="preserve">  </w:t>
      </w:r>
      <w:r>
        <w:rPr>
          <w:b/>
          <w:spacing w:val="7"/>
          <w:sz w:val="24"/>
          <w:szCs w:val="24"/>
        </w:rPr>
        <w:t xml:space="preserve"> </w:t>
      </w:r>
      <w:r>
        <w:rPr>
          <w:b/>
          <w:spacing w:val="-1"/>
          <w:sz w:val="24"/>
          <w:szCs w:val="24"/>
        </w:rPr>
        <w:t>S</w:t>
      </w:r>
      <w:r>
        <w:rPr>
          <w:b/>
          <w:sz w:val="24"/>
          <w:szCs w:val="24"/>
        </w:rPr>
        <w:t>T</w:t>
      </w:r>
      <w:r>
        <w:rPr>
          <w:b/>
          <w:spacing w:val="-3"/>
          <w:sz w:val="24"/>
          <w:szCs w:val="24"/>
        </w:rPr>
        <w:t>K</w:t>
      </w:r>
      <w:r>
        <w:rPr>
          <w:b/>
          <w:spacing w:val="-1"/>
          <w:sz w:val="24"/>
          <w:szCs w:val="24"/>
        </w:rPr>
        <w:t>I</w:t>
      </w:r>
      <w:r>
        <w:rPr>
          <w:b/>
          <w:sz w:val="24"/>
          <w:szCs w:val="24"/>
        </w:rPr>
        <w:t>P</w:t>
      </w:r>
      <w:r>
        <w:rPr>
          <w:b/>
          <w:spacing w:val="1"/>
          <w:sz w:val="24"/>
          <w:szCs w:val="24"/>
        </w:rPr>
        <w:t xml:space="preserve"> </w:t>
      </w:r>
      <w:r>
        <w:rPr>
          <w:b/>
          <w:spacing w:val="2"/>
          <w:sz w:val="24"/>
          <w:szCs w:val="24"/>
        </w:rPr>
        <w:t xml:space="preserve">Muhammadiyah </w:t>
      </w:r>
      <w:proofErr w:type="spellStart"/>
      <w:r>
        <w:rPr>
          <w:b/>
          <w:spacing w:val="2"/>
          <w:sz w:val="24"/>
          <w:szCs w:val="24"/>
        </w:rPr>
        <w:t>Pagralam</w:t>
      </w:r>
      <w:proofErr w:type="spellEnd"/>
    </w:p>
    <w:p w14:paraId="0ED7315E" w14:textId="77777777" w:rsidR="000072FF" w:rsidRDefault="000072FF" w:rsidP="000072FF">
      <w:pPr>
        <w:spacing w:before="2" w:line="200" w:lineRule="exact"/>
      </w:pPr>
    </w:p>
    <w:p w14:paraId="708DA814" w14:textId="77777777" w:rsidR="000072FF" w:rsidRDefault="000072FF" w:rsidP="000072FF">
      <w:pPr>
        <w:ind w:left="1865" w:right="1474" w:hanging="708"/>
        <w:rPr>
          <w:color w:val="000000"/>
        </w:rPr>
      </w:pPr>
      <w:r>
        <w:rPr>
          <w:noProof/>
        </w:rPr>
        <mc:AlternateContent>
          <mc:Choice Requires="wpg">
            <w:drawing>
              <wp:anchor distT="0" distB="0" distL="114300" distR="114300" simplePos="0" relativeHeight="251665408" behindDoc="1" locked="0" layoutInCell="1" allowOverlap="1" wp14:anchorId="137245F9" wp14:editId="21F32964">
                <wp:simplePos x="0" y="0"/>
                <wp:positionH relativeFrom="page">
                  <wp:posOffset>3465830</wp:posOffset>
                </wp:positionH>
                <wp:positionV relativeFrom="paragraph">
                  <wp:posOffset>426085</wp:posOffset>
                </wp:positionV>
                <wp:extent cx="33020" cy="0"/>
                <wp:effectExtent l="8255" t="6985" r="6350" b="1206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0" cy="0"/>
                          <a:chOff x="5458" y="671"/>
                          <a:chExt cx="52" cy="0"/>
                        </a:xfrm>
                      </wpg:grpSpPr>
                      <wps:wsp>
                        <wps:cNvPr id="3" name="Freeform 3"/>
                        <wps:cNvSpPr>
                          <a:spLocks/>
                        </wps:cNvSpPr>
                        <wps:spPr bwMode="auto">
                          <a:xfrm>
                            <a:off x="5458" y="671"/>
                            <a:ext cx="52" cy="0"/>
                          </a:xfrm>
                          <a:custGeom>
                            <a:avLst/>
                            <a:gdLst>
                              <a:gd name="T0" fmla="+- 0 5458 5458"/>
                              <a:gd name="T1" fmla="*/ T0 w 52"/>
                              <a:gd name="T2" fmla="+- 0 5510 5458"/>
                              <a:gd name="T3" fmla="*/ T2 w 52"/>
                            </a:gdLst>
                            <a:ahLst/>
                            <a:cxnLst>
                              <a:cxn ang="0">
                                <a:pos x="T1" y="0"/>
                              </a:cxn>
                              <a:cxn ang="0">
                                <a:pos x="T3" y="0"/>
                              </a:cxn>
                            </a:cxnLst>
                            <a:rect l="0" t="0" r="r" b="b"/>
                            <a:pathLst>
                              <a:path w="52">
                                <a:moveTo>
                                  <a:pt x="0" y="0"/>
                                </a:moveTo>
                                <a:lnTo>
                                  <a:pt x="52" y="0"/>
                                </a:lnTo>
                              </a:path>
                            </a:pathLst>
                          </a:custGeom>
                          <a:noFill/>
                          <a:ln w="6350">
                            <a:solidFill>
                              <a:srgbClr val="5B9B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E56B" id="Group 2" o:spid="_x0000_s1026" style="position:absolute;margin-left:272.9pt;margin-top:33.55pt;width:2.6pt;height:0;z-index:-251651072;mso-position-horizontal-relative:page" coordorigin="5458,671" coordsize="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">
                <v:shape id="Freeform 3" o:spid="_x0000_s1027" style="position:absolute;left:5458;top:671;width:52;height:0;visibility:visible;mso-wrap-style:square;v-text-anchor:top" coordsize="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" path="m,l52,e" filled="f" strokecolor="#5b9bd4" strokeweight=".5pt">
                  <v:path arrowok="t" o:connecttype="custom" o:connectlocs="0,0;52,0" o:connectangles="0,0"/>
                </v:shape>
                <w10:wrap anchorx="page"/>
              </v:group>
            </w:pict>
          </mc:Fallback>
        </mc:AlternateContent>
      </w:r>
      <w:proofErr w:type="gramStart"/>
      <w:r>
        <w:rPr>
          <w:spacing w:val="2"/>
        </w:rPr>
        <w:t>E</w:t>
      </w:r>
      <w:r>
        <w:rPr>
          <w:spacing w:val="-4"/>
        </w:rPr>
        <w:t>m</w:t>
      </w:r>
      <w:r>
        <w:rPr>
          <w:spacing w:val="3"/>
        </w:rPr>
        <w:t>a</w:t>
      </w:r>
      <w:r>
        <w:rPr>
          <w:spacing w:val="-4"/>
        </w:rPr>
        <w:t>i</w:t>
      </w:r>
      <w:r>
        <w:t>l</w:t>
      </w:r>
      <w:r>
        <w:rPr>
          <w:spacing w:val="-2"/>
        </w:rPr>
        <w:t xml:space="preserve"> </w:t>
      </w:r>
      <w:r>
        <w:t>:</w:t>
      </w:r>
      <w:proofErr w:type="gramEnd"/>
      <w:r>
        <w:t xml:space="preserve">  </w:t>
      </w:r>
      <w:r>
        <w:rPr>
          <w:color w:val="006FC0"/>
          <w:spacing w:val="-41"/>
        </w:rPr>
        <w:t xml:space="preserve"> </w:t>
      </w:r>
      <w:hyperlink r:id="rId26" w:history="1">
        <w:r w:rsidRPr="004B220D">
          <w:rPr>
            <w:rStyle w:val="Hyperlink"/>
            <w:sz w:val="18"/>
            <w:szCs w:val="18"/>
          </w:rPr>
          <w:t>stkipmuhpagaralam@gmail.com</w:t>
        </w:r>
      </w:hyperlink>
      <w:r>
        <w:rPr>
          <w:color w:val="006FC0"/>
          <w:spacing w:val="-4"/>
        </w:rPr>
        <w:t xml:space="preserve"> </w:t>
      </w:r>
    </w:p>
    <w:p w14:paraId="05760BAB" w14:textId="77777777" w:rsidR="000072FF" w:rsidRDefault="000072FF" w:rsidP="000072FF">
      <w:pPr>
        <w:spacing w:line="480" w:lineRule="auto"/>
        <w:ind w:left="1800" w:right="1474"/>
      </w:pPr>
      <w:r>
        <w:rPr>
          <w:color w:val="0462C1"/>
          <w:spacing w:val="-4"/>
          <w:u w:val="single" w:color="0462C1"/>
        </w:rPr>
        <w:t>chikarahayustkipm-pgaralam.ac.id</w:t>
      </w:r>
      <w:r>
        <w:rPr>
          <w:color w:val="0462C1"/>
          <w:spacing w:val="-8"/>
        </w:rPr>
        <w:t xml:space="preserve"> </w:t>
      </w:r>
      <w:hyperlink r:id="rId27">
        <w:r>
          <w:rPr>
            <w:color w:val="0462C1"/>
            <w:spacing w:val="-5"/>
          </w:rPr>
          <w:t xml:space="preserve"> </w:t>
        </w:r>
        <w:r>
          <w:rPr>
            <w:color w:val="000000"/>
            <w:spacing w:val="1"/>
          </w:rPr>
          <w:t>(</w:t>
        </w:r>
        <w:proofErr w:type="spellStart"/>
      </w:hyperlink>
      <w:r>
        <w:rPr>
          <w:color w:val="000000"/>
          <w:spacing w:val="1"/>
        </w:rPr>
        <w:t>P</w:t>
      </w:r>
      <w:r>
        <w:rPr>
          <w:color w:val="000000"/>
          <w:spacing w:val="-1"/>
        </w:rPr>
        <w:t>e</w:t>
      </w:r>
      <w:r>
        <w:rPr>
          <w:color w:val="000000"/>
          <w:spacing w:val="-4"/>
        </w:rPr>
        <w:t>n</w:t>
      </w:r>
      <w:r>
        <w:rPr>
          <w:color w:val="000000"/>
          <w:spacing w:val="4"/>
        </w:rPr>
        <w:t>g</w:t>
      </w:r>
      <w:r>
        <w:rPr>
          <w:color w:val="000000"/>
          <w:spacing w:val="3"/>
        </w:rPr>
        <w:t>e</w:t>
      </w:r>
      <w:r>
        <w:rPr>
          <w:color w:val="000000"/>
          <w:spacing w:val="-8"/>
        </w:rPr>
        <w:t>l</w:t>
      </w:r>
      <w:r>
        <w:rPr>
          <w:color w:val="000000"/>
          <w:spacing w:val="8"/>
        </w:rPr>
        <w:t>o</w:t>
      </w:r>
      <w:r>
        <w:rPr>
          <w:color w:val="000000"/>
          <w:spacing w:val="-4"/>
        </w:rPr>
        <w:t>l</w:t>
      </w:r>
      <w:r>
        <w:rPr>
          <w:color w:val="000000"/>
        </w:rPr>
        <w:t>a</w:t>
      </w:r>
      <w:proofErr w:type="spellEnd"/>
      <w:r>
        <w:rPr>
          <w:color w:val="000000"/>
        </w:rPr>
        <w:t>)</w:t>
      </w:r>
    </w:p>
    <w:p w14:paraId="1CAA511A" w14:textId="77777777" w:rsidR="000072FF" w:rsidRDefault="000072FF" w:rsidP="000072FF">
      <w:pPr>
        <w:spacing w:line="220" w:lineRule="exact"/>
        <w:ind w:left="1157"/>
      </w:pPr>
      <w:proofErr w:type="gramStart"/>
      <w:r>
        <w:rPr>
          <w:spacing w:val="-5"/>
        </w:rPr>
        <w:t>W</w:t>
      </w:r>
      <w:r>
        <w:rPr>
          <w:spacing w:val="3"/>
        </w:rPr>
        <w:t>e</w:t>
      </w:r>
      <w:r>
        <w:t>b</w:t>
      </w:r>
      <w:r>
        <w:rPr>
          <w:spacing w:val="2"/>
        </w:rPr>
        <w:t>s</w:t>
      </w:r>
      <w:r>
        <w:rPr>
          <w:spacing w:val="-8"/>
        </w:rPr>
        <w:t>i</w:t>
      </w:r>
      <w:r>
        <w:rPr>
          <w:spacing w:val="4"/>
        </w:rPr>
        <w:t>t</w:t>
      </w:r>
      <w:r>
        <w:t>e</w:t>
      </w:r>
      <w:r>
        <w:rPr>
          <w:spacing w:val="1"/>
        </w:rPr>
        <w:t xml:space="preserve"> </w:t>
      </w:r>
      <w:r>
        <w:t>:</w:t>
      </w:r>
      <w:proofErr w:type="gramEnd"/>
      <w:r>
        <w:t xml:space="preserve"> </w:t>
      </w:r>
      <w:r>
        <w:rPr>
          <w:color w:val="006FC0"/>
          <w:spacing w:val="-47"/>
        </w:rPr>
        <w:t xml:space="preserve"> </w:t>
      </w:r>
      <w:hyperlink r:id="rId28" w:history="1">
        <w:r w:rsidRPr="004B220D">
          <w:rPr>
            <w:rStyle w:val="Hyperlink"/>
          </w:rPr>
          <w:t>http://jurnal.stkipm-pagaralam.ac.id/</w:t>
        </w:r>
      </w:hyperlink>
      <w:r>
        <w:t xml:space="preserve"> </w:t>
      </w:r>
    </w:p>
    <w:p w14:paraId="4CF60BD7" w14:textId="77777777" w:rsidR="00691F40" w:rsidRPr="000944AE" w:rsidRDefault="00691F40" w:rsidP="004A15BC">
      <w:pPr>
        <w:spacing w:line="360" w:lineRule="auto"/>
        <w:ind w:left="142" w:firstLine="567"/>
        <w:jc w:val="both"/>
        <w:rPr>
          <w:sz w:val="22"/>
          <w:szCs w:val="22"/>
          <w:lang w:val="id-ID"/>
        </w:rPr>
      </w:pPr>
    </w:p>
    <w:sectPr w:rsidR="00691F40" w:rsidRPr="000944AE" w:rsidSect="0015390F">
      <w:type w:val="continuous"/>
      <w:pgSz w:w="11920" w:h="16840"/>
      <w:pgMar w:top="2268" w:right="1701" w:bottom="1701" w:left="2268" w:header="726" w:footer="19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479AB" w14:textId="77777777" w:rsidR="00B71F1A" w:rsidRDefault="00B71F1A">
      <w:r>
        <w:separator/>
      </w:r>
    </w:p>
  </w:endnote>
  <w:endnote w:type="continuationSeparator" w:id="0">
    <w:p w14:paraId="26D9B498" w14:textId="77777777" w:rsidR="00B71F1A" w:rsidRDefault="00B7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EDC3" w14:textId="77777777" w:rsidR="00691F40" w:rsidRDefault="00691F40">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DEB04" w14:textId="77777777" w:rsidR="00B71F1A" w:rsidRDefault="00B71F1A">
      <w:r>
        <w:separator/>
      </w:r>
    </w:p>
  </w:footnote>
  <w:footnote w:type="continuationSeparator" w:id="0">
    <w:p w14:paraId="0038138C" w14:textId="77777777" w:rsidR="00B71F1A" w:rsidRDefault="00B71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5719" w14:textId="77777777" w:rsidR="00691F40" w:rsidRDefault="00691F40">
    <w:pPr>
      <w:spacing w:line="200" w:lineRule="exact"/>
    </w:pPr>
  </w:p>
  <w:p w14:paraId="217E08B1" w14:textId="77777777" w:rsidR="00C01459" w:rsidRDefault="00C014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258FC52"/>
    <w:lvl w:ilvl="0" w:tplc="875EAC16">
      <w:start w:val="1"/>
      <w:numFmt w:val="decimal"/>
      <w:lvlText w:val="%1)"/>
      <w:lvlJc w:val="left"/>
      <w:pPr>
        <w:ind w:left="1440" w:hanging="360"/>
      </w:pPr>
      <w:rPr>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02"/>
    <w:multiLevelType w:val="hybridMultilevel"/>
    <w:tmpl w:val="5D447A04"/>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36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00000005"/>
    <w:multiLevelType w:val="hybridMultilevel"/>
    <w:tmpl w:val="BEE258D4"/>
    <w:lvl w:ilvl="0" w:tplc="29445A7A">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000006"/>
    <w:multiLevelType w:val="hybridMultilevel"/>
    <w:tmpl w:val="88A21E62"/>
    <w:lvl w:ilvl="0" w:tplc="0409000F">
      <w:start w:val="1"/>
      <w:numFmt w:val="decimal"/>
      <w:lvlText w:val="%1."/>
      <w:lvlJc w:val="left"/>
      <w:pPr>
        <w:tabs>
          <w:tab w:val="left" w:pos="928"/>
        </w:tabs>
        <w:ind w:left="928" w:hanging="360"/>
      </w:pPr>
      <w:rPr>
        <w:rFonts w:hint="default"/>
      </w:rPr>
    </w:lvl>
    <w:lvl w:ilvl="1" w:tplc="04090019" w:tentative="1">
      <w:start w:val="1"/>
      <w:numFmt w:val="lowerLetter"/>
      <w:lvlText w:val="%2."/>
      <w:lvlJc w:val="left"/>
      <w:pPr>
        <w:tabs>
          <w:tab w:val="left" w:pos="1648"/>
        </w:tabs>
        <w:ind w:left="1648" w:hanging="360"/>
      </w:pPr>
    </w:lvl>
    <w:lvl w:ilvl="2" w:tplc="0409001B" w:tentative="1">
      <w:start w:val="1"/>
      <w:numFmt w:val="lowerRoman"/>
      <w:lvlText w:val="%3."/>
      <w:lvlJc w:val="right"/>
      <w:pPr>
        <w:tabs>
          <w:tab w:val="left" w:pos="2368"/>
        </w:tabs>
        <w:ind w:left="2368" w:hanging="180"/>
      </w:pPr>
    </w:lvl>
    <w:lvl w:ilvl="3" w:tplc="0409000F" w:tentative="1">
      <w:start w:val="1"/>
      <w:numFmt w:val="decimal"/>
      <w:lvlText w:val="%4."/>
      <w:lvlJc w:val="left"/>
      <w:pPr>
        <w:tabs>
          <w:tab w:val="left" w:pos="3088"/>
        </w:tabs>
        <w:ind w:left="3088" w:hanging="360"/>
      </w:pPr>
    </w:lvl>
    <w:lvl w:ilvl="4" w:tplc="04090019" w:tentative="1">
      <w:start w:val="1"/>
      <w:numFmt w:val="lowerLetter"/>
      <w:lvlText w:val="%5."/>
      <w:lvlJc w:val="left"/>
      <w:pPr>
        <w:tabs>
          <w:tab w:val="left" w:pos="3808"/>
        </w:tabs>
        <w:ind w:left="3808" w:hanging="360"/>
      </w:pPr>
    </w:lvl>
    <w:lvl w:ilvl="5" w:tplc="0409001B" w:tentative="1">
      <w:start w:val="1"/>
      <w:numFmt w:val="lowerRoman"/>
      <w:lvlText w:val="%6."/>
      <w:lvlJc w:val="right"/>
      <w:pPr>
        <w:tabs>
          <w:tab w:val="left" w:pos="4528"/>
        </w:tabs>
        <w:ind w:left="4528" w:hanging="180"/>
      </w:pPr>
    </w:lvl>
    <w:lvl w:ilvl="6" w:tplc="0409000F" w:tentative="1">
      <w:start w:val="1"/>
      <w:numFmt w:val="decimal"/>
      <w:lvlText w:val="%7."/>
      <w:lvlJc w:val="left"/>
      <w:pPr>
        <w:tabs>
          <w:tab w:val="left" w:pos="5248"/>
        </w:tabs>
        <w:ind w:left="5248" w:hanging="360"/>
      </w:pPr>
    </w:lvl>
    <w:lvl w:ilvl="7" w:tplc="04090019" w:tentative="1">
      <w:start w:val="1"/>
      <w:numFmt w:val="lowerLetter"/>
      <w:lvlText w:val="%8."/>
      <w:lvlJc w:val="left"/>
      <w:pPr>
        <w:tabs>
          <w:tab w:val="left" w:pos="5968"/>
        </w:tabs>
        <w:ind w:left="5968" w:hanging="360"/>
      </w:pPr>
    </w:lvl>
    <w:lvl w:ilvl="8" w:tplc="0409001B" w:tentative="1">
      <w:start w:val="1"/>
      <w:numFmt w:val="lowerRoman"/>
      <w:lvlText w:val="%9."/>
      <w:lvlJc w:val="right"/>
      <w:pPr>
        <w:tabs>
          <w:tab w:val="left" w:pos="6688"/>
        </w:tabs>
        <w:ind w:left="6688" w:hanging="180"/>
      </w:pPr>
    </w:lvl>
  </w:abstractNum>
  <w:abstractNum w:abstractNumId="4" w15:restartNumberingAfterBreak="0">
    <w:nsid w:val="00000009"/>
    <w:multiLevelType w:val="hybridMultilevel"/>
    <w:tmpl w:val="C024987C"/>
    <w:lvl w:ilvl="0" w:tplc="0409000F">
      <w:start w:val="1"/>
      <w:numFmt w:val="decimal"/>
      <w:lvlText w:val="%1."/>
      <w:lvlJc w:val="left"/>
      <w:pPr>
        <w:ind w:left="720" w:hanging="360"/>
      </w:pPr>
      <w:rPr>
        <w:rFonts w:hint="default"/>
      </w:rPr>
    </w:lvl>
    <w:lvl w:ilvl="1" w:tplc="0421000F">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4060C83"/>
    <w:multiLevelType w:val="hybridMultilevel"/>
    <w:tmpl w:val="6FAC9E62"/>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6" w15:restartNumberingAfterBreak="0">
    <w:nsid w:val="0E087FF1"/>
    <w:multiLevelType w:val="hybridMultilevel"/>
    <w:tmpl w:val="E7648400"/>
    <w:lvl w:ilvl="0" w:tplc="55A62B6A">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7" w15:restartNumberingAfterBreak="0">
    <w:nsid w:val="12981432"/>
    <w:multiLevelType w:val="multilevel"/>
    <w:tmpl w:val="12E062B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8233394"/>
    <w:multiLevelType w:val="hybridMultilevel"/>
    <w:tmpl w:val="EDA2F78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5C763F"/>
    <w:multiLevelType w:val="hybridMultilevel"/>
    <w:tmpl w:val="4B6E3C1A"/>
    <w:lvl w:ilvl="0" w:tplc="34089FA0">
      <w:start w:val="1"/>
      <w:numFmt w:val="decimal"/>
      <w:lvlText w:val="%1."/>
      <w:lvlJc w:val="left"/>
      <w:pPr>
        <w:ind w:left="76" w:hanging="360"/>
      </w:pPr>
      <w:rPr>
        <w:rFonts w:hint="default"/>
        <w:i w:val="0"/>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10" w15:restartNumberingAfterBreak="0">
    <w:nsid w:val="1A7531BB"/>
    <w:multiLevelType w:val="hybridMultilevel"/>
    <w:tmpl w:val="FFEA5BE2"/>
    <w:lvl w:ilvl="0" w:tplc="20DE6C4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1" w15:restartNumberingAfterBreak="0">
    <w:nsid w:val="1C1041DC"/>
    <w:multiLevelType w:val="hybridMultilevel"/>
    <w:tmpl w:val="BA42233C"/>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C60FC5"/>
    <w:multiLevelType w:val="hybridMultilevel"/>
    <w:tmpl w:val="45DED730"/>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3" w15:restartNumberingAfterBreak="0">
    <w:nsid w:val="287C484E"/>
    <w:multiLevelType w:val="hybridMultilevel"/>
    <w:tmpl w:val="E52209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B6A2A8A"/>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3EF32425"/>
    <w:multiLevelType w:val="hybridMultilevel"/>
    <w:tmpl w:val="CFA80818"/>
    <w:lvl w:ilvl="0" w:tplc="E0CEE2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417A2941"/>
    <w:multiLevelType w:val="hybridMultilevel"/>
    <w:tmpl w:val="37ECE5B2"/>
    <w:lvl w:ilvl="0" w:tplc="C7B4CBA6">
      <w:start w:val="1"/>
      <w:numFmt w:val="decimal"/>
      <w:lvlText w:val="%1)"/>
      <w:lvlJc w:val="left"/>
      <w:pPr>
        <w:ind w:left="76" w:hanging="360"/>
      </w:pPr>
      <w:rPr>
        <w:rFonts w:hint="default"/>
      </w:rPr>
    </w:lvl>
    <w:lvl w:ilvl="1" w:tplc="04210019" w:tentative="1">
      <w:start w:val="1"/>
      <w:numFmt w:val="lowerLetter"/>
      <w:lvlText w:val="%2."/>
      <w:lvlJc w:val="left"/>
      <w:pPr>
        <w:ind w:left="796" w:hanging="360"/>
      </w:pPr>
    </w:lvl>
    <w:lvl w:ilvl="2" w:tplc="0421001B" w:tentative="1">
      <w:start w:val="1"/>
      <w:numFmt w:val="lowerRoman"/>
      <w:lvlText w:val="%3."/>
      <w:lvlJc w:val="right"/>
      <w:pPr>
        <w:ind w:left="1516" w:hanging="180"/>
      </w:pPr>
    </w:lvl>
    <w:lvl w:ilvl="3" w:tplc="0421000F" w:tentative="1">
      <w:start w:val="1"/>
      <w:numFmt w:val="decimal"/>
      <w:lvlText w:val="%4."/>
      <w:lvlJc w:val="left"/>
      <w:pPr>
        <w:ind w:left="2236" w:hanging="360"/>
      </w:pPr>
    </w:lvl>
    <w:lvl w:ilvl="4" w:tplc="04210019" w:tentative="1">
      <w:start w:val="1"/>
      <w:numFmt w:val="lowerLetter"/>
      <w:lvlText w:val="%5."/>
      <w:lvlJc w:val="left"/>
      <w:pPr>
        <w:ind w:left="2956" w:hanging="360"/>
      </w:pPr>
    </w:lvl>
    <w:lvl w:ilvl="5" w:tplc="0421001B" w:tentative="1">
      <w:start w:val="1"/>
      <w:numFmt w:val="lowerRoman"/>
      <w:lvlText w:val="%6."/>
      <w:lvlJc w:val="right"/>
      <w:pPr>
        <w:ind w:left="3676" w:hanging="180"/>
      </w:pPr>
    </w:lvl>
    <w:lvl w:ilvl="6" w:tplc="0421000F" w:tentative="1">
      <w:start w:val="1"/>
      <w:numFmt w:val="decimal"/>
      <w:lvlText w:val="%7."/>
      <w:lvlJc w:val="left"/>
      <w:pPr>
        <w:ind w:left="4396" w:hanging="360"/>
      </w:pPr>
    </w:lvl>
    <w:lvl w:ilvl="7" w:tplc="04210019" w:tentative="1">
      <w:start w:val="1"/>
      <w:numFmt w:val="lowerLetter"/>
      <w:lvlText w:val="%8."/>
      <w:lvlJc w:val="left"/>
      <w:pPr>
        <w:ind w:left="5116" w:hanging="360"/>
      </w:pPr>
    </w:lvl>
    <w:lvl w:ilvl="8" w:tplc="0421001B" w:tentative="1">
      <w:start w:val="1"/>
      <w:numFmt w:val="lowerRoman"/>
      <w:lvlText w:val="%9."/>
      <w:lvlJc w:val="right"/>
      <w:pPr>
        <w:ind w:left="5836" w:hanging="180"/>
      </w:pPr>
    </w:lvl>
  </w:abstractNum>
  <w:abstractNum w:abstractNumId="17" w15:restartNumberingAfterBreak="0">
    <w:nsid w:val="428F1ABB"/>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15:restartNumberingAfterBreak="0">
    <w:nsid w:val="4B320E2E"/>
    <w:multiLevelType w:val="hybridMultilevel"/>
    <w:tmpl w:val="D040B67E"/>
    <w:lvl w:ilvl="0" w:tplc="A06AB416">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DF505E3"/>
    <w:multiLevelType w:val="hybridMultilevel"/>
    <w:tmpl w:val="B45A5A6A"/>
    <w:lvl w:ilvl="0" w:tplc="B2783FF4">
      <w:start w:val="1"/>
      <w:numFmt w:val="lowerLetter"/>
      <w:lvlText w:val="%1."/>
      <w:lvlJc w:val="left"/>
      <w:pPr>
        <w:ind w:left="1080" w:hanging="360"/>
      </w:pPr>
      <w:rPr>
        <w:rFonts w:ascii="Times New Roman" w:eastAsiaTheme="minorHAnsi" w:hAnsi="Times New Roman" w:cs="Times New Roman"/>
      </w:rPr>
    </w:lvl>
    <w:lvl w:ilvl="1" w:tplc="7E6A3F3E">
      <w:start w:val="1"/>
      <w:numFmt w:val="lowerLetter"/>
      <w:lvlText w:val="%2)"/>
      <w:lvlJc w:val="left"/>
      <w:pPr>
        <w:ind w:left="1713" w:hanging="360"/>
      </w:pPr>
      <w:rPr>
        <w:rFonts w:ascii="Times New Roman" w:eastAsiaTheme="minorHAnsi" w:hAnsi="Times New Roman" w:cs="Times New Roman"/>
      </w:rPr>
    </w:lvl>
    <w:lvl w:ilvl="2" w:tplc="04210011">
      <w:start w:val="1"/>
      <w:numFmt w:val="decimal"/>
      <w:lvlText w:val="%3)"/>
      <w:lvlJc w:val="left"/>
      <w:pPr>
        <w:ind w:left="2700" w:hanging="360"/>
      </w:pPr>
      <w:rPr>
        <w:rFonts w:hint="default"/>
      </w:rPr>
    </w:lvl>
    <w:lvl w:ilvl="3" w:tplc="0980CCC8">
      <w:start w:val="1"/>
      <w:numFmt w:val="upperLetter"/>
      <w:lvlText w:val="%4."/>
      <w:lvlJc w:val="left"/>
      <w:pPr>
        <w:ind w:left="3240" w:hanging="360"/>
      </w:pPr>
      <w:rPr>
        <w:rFonts w:hint="default"/>
        <w:b/>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712162E"/>
    <w:multiLevelType w:val="hybridMultilevel"/>
    <w:tmpl w:val="FDA65CAA"/>
    <w:lvl w:ilvl="0" w:tplc="8D9AC3B8">
      <w:start w:val="1"/>
      <w:numFmt w:val="upperLetter"/>
      <w:lvlText w:val="%1."/>
      <w:lvlJc w:val="left"/>
      <w:pPr>
        <w:ind w:left="-207" w:hanging="360"/>
      </w:pPr>
      <w:rPr>
        <w:rFonts w:hint="default"/>
        <w:b/>
        <w:i w:val="0"/>
      </w:rPr>
    </w:lvl>
    <w:lvl w:ilvl="1" w:tplc="04210019" w:tentative="1">
      <w:start w:val="1"/>
      <w:numFmt w:val="lowerLetter"/>
      <w:lvlText w:val="%2."/>
      <w:lvlJc w:val="left"/>
      <w:pPr>
        <w:ind w:left="513" w:hanging="360"/>
      </w:pPr>
    </w:lvl>
    <w:lvl w:ilvl="2" w:tplc="0421001B" w:tentative="1">
      <w:start w:val="1"/>
      <w:numFmt w:val="lowerRoman"/>
      <w:lvlText w:val="%3."/>
      <w:lvlJc w:val="right"/>
      <w:pPr>
        <w:ind w:left="1233" w:hanging="180"/>
      </w:pPr>
    </w:lvl>
    <w:lvl w:ilvl="3" w:tplc="0421000F" w:tentative="1">
      <w:start w:val="1"/>
      <w:numFmt w:val="decimal"/>
      <w:lvlText w:val="%4."/>
      <w:lvlJc w:val="left"/>
      <w:pPr>
        <w:ind w:left="1953" w:hanging="360"/>
      </w:pPr>
    </w:lvl>
    <w:lvl w:ilvl="4" w:tplc="04210019" w:tentative="1">
      <w:start w:val="1"/>
      <w:numFmt w:val="lowerLetter"/>
      <w:lvlText w:val="%5."/>
      <w:lvlJc w:val="left"/>
      <w:pPr>
        <w:ind w:left="2673" w:hanging="360"/>
      </w:pPr>
    </w:lvl>
    <w:lvl w:ilvl="5" w:tplc="0421001B" w:tentative="1">
      <w:start w:val="1"/>
      <w:numFmt w:val="lowerRoman"/>
      <w:lvlText w:val="%6."/>
      <w:lvlJc w:val="right"/>
      <w:pPr>
        <w:ind w:left="3393" w:hanging="180"/>
      </w:pPr>
    </w:lvl>
    <w:lvl w:ilvl="6" w:tplc="0421000F" w:tentative="1">
      <w:start w:val="1"/>
      <w:numFmt w:val="decimal"/>
      <w:lvlText w:val="%7."/>
      <w:lvlJc w:val="left"/>
      <w:pPr>
        <w:ind w:left="4113" w:hanging="360"/>
      </w:pPr>
    </w:lvl>
    <w:lvl w:ilvl="7" w:tplc="04210019" w:tentative="1">
      <w:start w:val="1"/>
      <w:numFmt w:val="lowerLetter"/>
      <w:lvlText w:val="%8."/>
      <w:lvlJc w:val="left"/>
      <w:pPr>
        <w:ind w:left="4833" w:hanging="360"/>
      </w:pPr>
    </w:lvl>
    <w:lvl w:ilvl="8" w:tplc="0421001B" w:tentative="1">
      <w:start w:val="1"/>
      <w:numFmt w:val="lowerRoman"/>
      <w:lvlText w:val="%9."/>
      <w:lvlJc w:val="right"/>
      <w:pPr>
        <w:ind w:left="5553" w:hanging="180"/>
      </w:pPr>
    </w:lvl>
  </w:abstractNum>
  <w:abstractNum w:abstractNumId="21" w15:restartNumberingAfterBreak="0">
    <w:nsid w:val="57373191"/>
    <w:multiLevelType w:val="hybridMultilevel"/>
    <w:tmpl w:val="FFFFFFFF"/>
    <w:lvl w:ilvl="0" w:tplc="0421000F">
      <w:start w:val="1"/>
      <w:numFmt w:val="decimal"/>
      <w:lvlText w:val="%1."/>
      <w:lvlJc w:val="left"/>
      <w:pPr>
        <w:tabs>
          <w:tab w:val="num" w:pos="720"/>
        </w:tabs>
        <w:ind w:left="720" w:hanging="360"/>
      </w:pPr>
      <w:rPr>
        <w:rFonts w:cs="Times New Roman" w:hint="default"/>
      </w:rPr>
    </w:lvl>
    <w:lvl w:ilvl="1" w:tplc="ABB86436" w:tentative="1">
      <w:start w:val="1"/>
      <w:numFmt w:val="bullet"/>
      <w:lvlText w:val="•"/>
      <w:lvlJc w:val="left"/>
      <w:pPr>
        <w:tabs>
          <w:tab w:val="num" w:pos="1440"/>
        </w:tabs>
        <w:ind w:left="1440" w:hanging="360"/>
      </w:pPr>
      <w:rPr>
        <w:rFonts w:ascii="Arial" w:hAnsi="Arial" w:hint="default"/>
      </w:rPr>
    </w:lvl>
    <w:lvl w:ilvl="2" w:tplc="D822363E" w:tentative="1">
      <w:start w:val="1"/>
      <w:numFmt w:val="bullet"/>
      <w:lvlText w:val="•"/>
      <w:lvlJc w:val="left"/>
      <w:pPr>
        <w:tabs>
          <w:tab w:val="num" w:pos="2160"/>
        </w:tabs>
        <w:ind w:left="2160" w:hanging="360"/>
      </w:pPr>
      <w:rPr>
        <w:rFonts w:ascii="Arial" w:hAnsi="Arial" w:hint="default"/>
      </w:rPr>
    </w:lvl>
    <w:lvl w:ilvl="3" w:tplc="64DE2FDE" w:tentative="1">
      <w:start w:val="1"/>
      <w:numFmt w:val="bullet"/>
      <w:lvlText w:val="•"/>
      <w:lvlJc w:val="left"/>
      <w:pPr>
        <w:tabs>
          <w:tab w:val="num" w:pos="2880"/>
        </w:tabs>
        <w:ind w:left="2880" w:hanging="360"/>
      </w:pPr>
      <w:rPr>
        <w:rFonts w:ascii="Arial" w:hAnsi="Arial" w:hint="default"/>
      </w:rPr>
    </w:lvl>
    <w:lvl w:ilvl="4" w:tplc="DAC8DFE2" w:tentative="1">
      <w:start w:val="1"/>
      <w:numFmt w:val="bullet"/>
      <w:lvlText w:val="•"/>
      <w:lvlJc w:val="left"/>
      <w:pPr>
        <w:tabs>
          <w:tab w:val="num" w:pos="3600"/>
        </w:tabs>
        <w:ind w:left="3600" w:hanging="360"/>
      </w:pPr>
      <w:rPr>
        <w:rFonts w:ascii="Arial" w:hAnsi="Arial" w:hint="default"/>
      </w:rPr>
    </w:lvl>
    <w:lvl w:ilvl="5" w:tplc="72709230" w:tentative="1">
      <w:start w:val="1"/>
      <w:numFmt w:val="bullet"/>
      <w:lvlText w:val="•"/>
      <w:lvlJc w:val="left"/>
      <w:pPr>
        <w:tabs>
          <w:tab w:val="num" w:pos="4320"/>
        </w:tabs>
        <w:ind w:left="4320" w:hanging="360"/>
      </w:pPr>
      <w:rPr>
        <w:rFonts w:ascii="Arial" w:hAnsi="Arial" w:hint="default"/>
      </w:rPr>
    </w:lvl>
    <w:lvl w:ilvl="6" w:tplc="BEE83F8A" w:tentative="1">
      <w:start w:val="1"/>
      <w:numFmt w:val="bullet"/>
      <w:lvlText w:val="•"/>
      <w:lvlJc w:val="left"/>
      <w:pPr>
        <w:tabs>
          <w:tab w:val="num" w:pos="5040"/>
        </w:tabs>
        <w:ind w:left="5040" w:hanging="360"/>
      </w:pPr>
      <w:rPr>
        <w:rFonts w:ascii="Arial" w:hAnsi="Arial" w:hint="default"/>
      </w:rPr>
    </w:lvl>
    <w:lvl w:ilvl="7" w:tplc="DD22DE56" w:tentative="1">
      <w:start w:val="1"/>
      <w:numFmt w:val="bullet"/>
      <w:lvlText w:val="•"/>
      <w:lvlJc w:val="left"/>
      <w:pPr>
        <w:tabs>
          <w:tab w:val="num" w:pos="5760"/>
        </w:tabs>
        <w:ind w:left="5760" w:hanging="360"/>
      </w:pPr>
      <w:rPr>
        <w:rFonts w:ascii="Arial" w:hAnsi="Arial" w:hint="default"/>
      </w:rPr>
    </w:lvl>
    <w:lvl w:ilvl="8" w:tplc="2CECC4F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4403F9A"/>
    <w:multiLevelType w:val="hybridMultilevel"/>
    <w:tmpl w:val="AEE65804"/>
    <w:lvl w:ilvl="0" w:tplc="EB023586">
      <w:start w:val="1"/>
      <w:numFmt w:val="upperRoman"/>
      <w:lvlText w:val="%1."/>
      <w:lvlJc w:val="left"/>
      <w:pPr>
        <w:ind w:left="1288" w:hanging="72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49446BF"/>
    <w:multiLevelType w:val="hybridMultilevel"/>
    <w:tmpl w:val="A6C0C462"/>
    <w:lvl w:ilvl="0" w:tplc="04210011">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4" w15:restartNumberingAfterBreak="0">
    <w:nsid w:val="6C6F1F39"/>
    <w:multiLevelType w:val="hybridMultilevel"/>
    <w:tmpl w:val="FFFFFFFF"/>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6E980B7A"/>
    <w:multiLevelType w:val="hybridMultilevel"/>
    <w:tmpl w:val="FFFFFFFF"/>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431554744">
    <w:abstractNumId w:val="7"/>
  </w:num>
  <w:num w:numId="2" w16cid:durableId="1129208833">
    <w:abstractNumId w:val="3"/>
  </w:num>
  <w:num w:numId="3" w16cid:durableId="1887066626">
    <w:abstractNumId w:val="0"/>
  </w:num>
  <w:num w:numId="4" w16cid:durableId="1086263894">
    <w:abstractNumId w:val="1"/>
  </w:num>
  <w:num w:numId="5" w16cid:durableId="841435423">
    <w:abstractNumId w:val="4"/>
  </w:num>
  <w:num w:numId="6" w16cid:durableId="105085620">
    <w:abstractNumId w:val="2"/>
  </w:num>
  <w:num w:numId="7" w16cid:durableId="2136948925">
    <w:abstractNumId w:val="18"/>
  </w:num>
  <w:num w:numId="8" w16cid:durableId="1685479454">
    <w:abstractNumId w:val="13"/>
  </w:num>
  <w:num w:numId="9" w16cid:durableId="464278582">
    <w:abstractNumId w:val="23"/>
  </w:num>
  <w:num w:numId="10" w16cid:durableId="1332295694">
    <w:abstractNumId w:val="10"/>
  </w:num>
  <w:num w:numId="11" w16cid:durableId="682131214">
    <w:abstractNumId w:val="12"/>
  </w:num>
  <w:num w:numId="12" w16cid:durableId="635794641">
    <w:abstractNumId w:val="5"/>
  </w:num>
  <w:num w:numId="13" w16cid:durableId="30032291">
    <w:abstractNumId w:val="15"/>
  </w:num>
  <w:num w:numId="14" w16cid:durableId="531456909">
    <w:abstractNumId w:val="6"/>
  </w:num>
  <w:num w:numId="15" w16cid:durableId="1020088903">
    <w:abstractNumId w:val="19"/>
  </w:num>
  <w:num w:numId="16" w16cid:durableId="1840535651">
    <w:abstractNumId w:val="9"/>
  </w:num>
  <w:num w:numId="17" w16cid:durableId="1224023996">
    <w:abstractNumId w:val="11"/>
  </w:num>
  <w:num w:numId="18" w16cid:durableId="1226333022">
    <w:abstractNumId w:val="20"/>
  </w:num>
  <w:num w:numId="19" w16cid:durableId="43843967">
    <w:abstractNumId w:val="22"/>
  </w:num>
  <w:num w:numId="20" w16cid:durableId="1660616983">
    <w:abstractNumId w:val="16"/>
  </w:num>
  <w:num w:numId="21" w16cid:durableId="1611007631">
    <w:abstractNumId w:val="8"/>
  </w:num>
  <w:num w:numId="22" w16cid:durableId="1143544109">
    <w:abstractNumId w:val="24"/>
  </w:num>
  <w:num w:numId="23" w16cid:durableId="392890433">
    <w:abstractNumId w:val="25"/>
  </w:num>
  <w:num w:numId="24" w16cid:durableId="1658339451">
    <w:abstractNumId w:val="17"/>
  </w:num>
  <w:num w:numId="25" w16cid:durableId="471093397">
    <w:abstractNumId w:val="21"/>
  </w:num>
  <w:num w:numId="26" w16cid:durableId="4143992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F40"/>
    <w:rsid w:val="000072FF"/>
    <w:rsid w:val="00032DAC"/>
    <w:rsid w:val="00070D10"/>
    <w:rsid w:val="000944AE"/>
    <w:rsid w:val="00095944"/>
    <w:rsid w:val="000D5B98"/>
    <w:rsid w:val="000F44CA"/>
    <w:rsid w:val="0011148A"/>
    <w:rsid w:val="00134850"/>
    <w:rsid w:val="0015390F"/>
    <w:rsid w:val="00190485"/>
    <w:rsid w:val="001927C6"/>
    <w:rsid w:val="001A1602"/>
    <w:rsid w:val="001A502C"/>
    <w:rsid w:val="001C5587"/>
    <w:rsid w:val="001E68E8"/>
    <w:rsid w:val="00224FA2"/>
    <w:rsid w:val="00225318"/>
    <w:rsid w:val="00283DE3"/>
    <w:rsid w:val="002C23F7"/>
    <w:rsid w:val="002D46F4"/>
    <w:rsid w:val="002D51CD"/>
    <w:rsid w:val="002F479D"/>
    <w:rsid w:val="003375D8"/>
    <w:rsid w:val="00357653"/>
    <w:rsid w:val="003A6667"/>
    <w:rsid w:val="0046534E"/>
    <w:rsid w:val="00477551"/>
    <w:rsid w:val="00486419"/>
    <w:rsid w:val="004A15BC"/>
    <w:rsid w:val="004A3D0A"/>
    <w:rsid w:val="0057198D"/>
    <w:rsid w:val="00592427"/>
    <w:rsid w:val="00615F10"/>
    <w:rsid w:val="00691F40"/>
    <w:rsid w:val="00757FA9"/>
    <w:rsid w:val="007F6E64"/>
    <w:rsid w:val="00800276"/>
    <w:rsid w:val="00810408"/>
    <w:rsid w:val="00852950"/>
    <w:rsid w:val="008F07E1"/>
    <w:rsid w:val="008F79D4"/>
    <w:rsid w:val="00900482"/>
    <w:rsid w:val="009066E1"/>
    <w:rsid w:val="009279CD"/>
    <w:rsid w:val="00941B76"/>
    <w:rsid w:val="00946EB2"/>
    <w:rsid w:val="009A233F"/>
    <w:rsid w:val="009B389E"/>
    <w:rsid w:val="00A8625A"/>
    <w:rsid w:val="00A97898"/>
    <w:rsid w:val="00AF34C7"/>
    <w:rsid w:val="00B03244"/>
    <w:rsid w:val="00B2395D"/>
    <w:rsid w:val="00B71F1A"/>
    <w:rsid w:val="00C01459"/>
    <w:rsid w:val="00CA0F69"/>
    <w:rsid w:val="00CB45FD"/>
    <w:rsid w:val="00D05660"/>
    <w:rsid w:val="00DE2020"/>
    <w:rsid w:val="00DE3B01"/>
    <w:rsid w:val="00E0761C"/>
    <w:rsid w:val="00E24C44"/>
    <w:rsid w:val="00E26C8F"/>
    <w:rsid w:val="00E3709E"/>
    <w:rsid w:val="00E86CA3"/>
    <w:rsid w:val="00E91815"/>
    <w:rsid w:val="00F703B6"/>
    <w:rsid w:val="00F75302"/>
    <w:rsid w:val="00F8769B"/>
    <w:rsid w:val="00FC5E2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40C6A"/>
  <w15:docId w15:val="{C68C5C19-3EA9-4498-9FD4-A1BB46F3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69"/>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800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276"/>
    <w:rPr>
      <w:rFonts w:ascii="Segoe UI" w:hAnsi="Segoe UI" w:cs="Segoe UI"/>
      <w:sz w:val="18"/>
      <w:szCs w:val="18"/>
    </w:rPr>
  </w:style>
  <w:style w:type="character" w:styleId="PlaceholderText">
    <w:name w:val="Placeholder Text"/>
    <w:basedOn w:val="DefaultParagraphFont"/>
    <w:uiPriority w:val="99"/>
    <w:semiHidden/>
    <w:rsid w:val="00800276"/>
    <w:rPr>
      <w:color w:val="808080"/>
    </w:rPr>
  </w:style>
  <w:style w:type="paragraph" w:styleId="NoSpacing">
    <w:name w:val="No Spacing"/>
    <w:uiPriority w:val="1"/>
    <w:qFormat/>
    <w:rsid w:val="00DE2020"/>
  </w:style>
  <w:style w:type="paragraph" w:styleId="Header">
    <w:name w:val="header"/>
    <w:basedOn w:val="Normal"/>
    <w:link w:val="HeaderChar"/>
    <w:uiPriority w:val="99"/>
    <w:unhideWhenUsed/>
    <w:rsid w:val="00810408"/>
    <w:pPr>
      <w:tabs>
        <w:tab w:val="center" w:pos="4513"/>
        <w:tab w:val="right" w:pos="9026"/>
      </w:tabs>
    </w:pPr>
  </w:style>
  <w:style w:type="character" w:customStyle="1" w:styleId="HeaderChar">
    <w:name w:val="Header Char"/>
    <w:basedOn w:val="DefaultParagraphFont"/>
    <w:link w:val="Header"/>
    <w:uiPriority w:val="99"/>
    <w:rsid w:val="00810408"/>
  </w:style>
  <w:style w:type="paragraph" w:styleId="Footer">
    <w:name w:val="footer"/>
    <w:basedOn w:val="Normal"/>
    <w:link w:val="FooterChar"/>
    <w:uiPriority w:val="99"/>
    <w:unhideWhenUsed/>
    <w:rsid w:val="00810408"/>
    <w:pPr>
      <w:tabs>
        <w:tab w:val="center" w:pos="4513"/>
        <w:tab w:val="right" w:pos="9026"/>
      </w:tabs>
    </w:pPr>
  </w:style>
  <w:style w:type="character" w:customStyle="1" w:styleId="FooterChar">
    <w:name w:val="Footer Char"/>
    <w:basedOn w:val="DefaultParagraphFont"/>
    <w:link w:val="Footer"/>
    <w:uiPriority w:val="99"/>
    <w:rsid w:val="00810408"/>
  </w:style>
  <w:style w:type="character" w:styleId="Hyperlink">
    <w:name w:val="Hyperlink"/>
    <w:basedOn w:val="DefaultParagraphFont"/>
    <w:uiPriority w:val="99"/>
    <w:unhideWhenUsed/>
    <w:rsid w:val="00AF34C7"/>
    <w:rPr>
      <w:color w:val="0000FF" w:themeColor="hyperlink"/>
      <w:u w:val="single"/>
    </w:rPr>
  </w:style>
  <w:style w:type="character" w:customStyle="1" w:styleId="UnresolvedMention1">
    <w:name w:val="Unresolved Mention1"/>
    <w:basedOn w:val="DefaultParagraphFont"/>
    <w:uiPriority w:val="99"/>
    <w:semiHidden/>
    <w:unhideWhenUsed/>
    <w:rsid w:val="00AF34C7"/>
    <w:rPr>
      <w:color w:val="605E5C"/>
      <w:shd w:val="clear" w:color="auto" w:fill="E1DFDD"/>
    </w:rPr>
  </w:style>
  <w:style w:type="table" w:styleId="TableGrid">
    <w:name w:val="Table Grid"/>
    <w:basedOn w:val="TableNormal"/>
    <w:uiPriority w:val="59"/>
    <w:rsid w:val="00477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066E1"/>
    <w:pPr>
      <w:widowControl w:val="0"/>
      <w:autoSpaceDE w:val="0"/>
      <w:autoSpaceDN w:val="0"/>
    </w:pPr>
    <w:rPr>
      <w:sz w:val="24"/>
      <w:szCs w:val="24"/>
      <w:lang w:val="id-ID"/>
    </w:rPr>
  </w:style>
  <w:style w:type="character" w:customStyle="1" w:styleId="BodyTextChar">
    <w:name w:val="Body Text Char"/>
    <w:basedOn w:val="DefaultParagraphFont"/>
    <w:link w:val="BodyText"/>
    <w:uiPriority w:val="1"/>
    <w:rsid w:val="009066E1"/>
    <w:rPr>
      <w:sz w:val="24"/>
      <w:szCs w:val="24"/>
      <w:lang w:val="id-ID"/>
    </w:rPr>
  </w:style>
  <w:style w:type="paragraph" w:styleId="Bibliography">
    <w:name w:val="Bibliography"/>
    <w:basedOn w:val="Normal"/>
    <w:next w:val="Normal"/>
    <w:uiPriority w:val="37"/>
    <w:semiHidden/>
    <w:unhideWhenUsed/>
    <w:rsid w:val="009B389E"/>
  </w:style>
  <w:style w:type="paragraph" w:styleId="ListParagraph">
    <w:name w:val="List Paragraph"/>
    <w:basedOn w:val="Normal"/>
    <w:link w:val="ListParagraphChar"/>
    <w:uiPriority w:val="34"/>
    <w:qFormat/>
    <w:rsid w:val="009B389E"/>
    <w:pPr>
      <w:spacing w:after="200" w:line="276" w:lineRule="auto"/>
      <w:ind w:left="720"/>
      <w:contextualSpacing/>
    </w:pPr>
    <w:rPr>
      <w:rFonts w:ascii="Calibri" w:eastAsia="Calibri" w:hAnsi="Calibri" w:cs="SimSun"/>
      <w:sz w:val="22"/>
      <w:szCs w:val="22"/>
      <w:lang w:val="id-ID"/>
    </w:rPr>
  </w:style>
  <w:style w:type="character" w:customStyle="1" w:styleId="ListParagraphChar">
    <w:name w:val="List Paragraph Char"/>
    <w:basedOn w:val="DefaultParagraphFont"/>
    <w:link w:val="ListParagraph"/>
    <w:uiPriority w:val="34"/>
    <w:qFormat/>
    <w:rsid w:val="009B389E"/>
    <w:rPr>
      <w:rFonts w:ascii="Calibri" w:eastAsia="Calibri" w:hAnsi="Calibri" w:cs="SimSun"/>
      <w:sz w:val="22"/>
      <w:szCs w:val="22"/>
      <w:lang w:val="id-ID"/>
    </w:rPr>
  </w:style>
  <w:style w:type="paragraph" w:customStyle="1" w:styleId="Default">
    <w:name w:val="Default"/>
    <w:rsid w:val="009B389E"/>
    <w:pPr>
      <w:autoSpaceDE w:val="0"/>
      <w:autoSpaceDN w:val="0"/>
      <w:adjustRightInd w:val="0"/>
    </w:pPr>
    <w:rPr>
      <w:rFonts w:eastAsia="Calibri"/>
      <w:color w:val="000000"/>
      <w:sz w:val="24"/>
      <w:szCs w:val="24"/>
      <w:lang w:val="id-ID"/>
    </w:rPr>
  </w:style>
  <w:style w:type="paragraph" w:styleId="HTMLPreformatted">
    <w:name w:val="HTML Preformatted"/>
    <w:basedOn w:val="Normal"/>
    <w:link w:val="HTMLPreformattedChar"/>
    <w:uiPriority w:val="99"/>
    <w:semiHidden/>
    <w:unhideWhenUsed/>
    <w:rsid w:val="00225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ID" w:eastAsia="en-ID"/>
    </w:rPr>
  </w:style>
  <w:style w:type="character" w:customStyle="1" w:styleId="HTMLPreformattedChar">
    <w:name w:val="HTML Preformatted Char"/>
    <w:basedOn w:val="DefaultParagraphFont"/>
    <w:link w:val="HTMLPreformatted"/>
    <w:uiPriority w:val="99"/>
    <w:semiHidden/>
    <w:rsid w:val="00225318"/>
    <w:rPr>
      <w:rFonts w:ascii="Courier New" w:hAnsi="Courier New" w:cs="Courier New"/>
      <w:lang w:val="en-ID" w:eastAsia="en-ID"/>
    </w:rPr>
  </w:style>
  <w:style w:type="character" w:customStyle="1" w:styleId="y2iqfc">
    <w:name w:val="y2iqfc"/>
    <w:basedOn w:val="DefaultParagraphFont"/>
    <w:rsid w:val="00225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4041">
      <w:bodyDiv w:val="1"/>
      <w:marLeft w:val="0"/>
      <w:marRight w:val="0"/>
      <w:marTop w:val="0"/>
      <w:marBottom w:val="0"/>
      <w:divBdr>
        <w:top w:val="none" w:sz="0" w:space="0" w:color="auto"/>
        <w:left w:val="none" w:sz="0" w:space="0" w:color="auto"/>
        <w:bottom w:val="none" w:sz="0" w:space="0" w:color="auto"/>
        <w:right w:val="none" w:sz="0" w:space="0" w:color="auto"/>
      </w:divBdr>
    </w:div>
    <w:div w:id="249970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eogebra.org/" TargetMode="External"/><Relationship Id="rId18" Type="http://schemas.openxmlformats.org/officeDocument/2006/relationships/image" Target="media/image6.jpeg"/><Relationship Id="rId26" Type="http://schemas.openxmlformats.org/officeDocument/2006/relationships/hyperlink" Target="mailto:stkipmuhpagaralam@gmail.com"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yperlink" Target="http://jurnal.stkipm-pagaralam.ac.id/" TargetMode="External"/><Relationship Id="rId10" Type="http://schemas.openxmlformats.org/officeDocument/2006/relationships/hyperlink" Target="mailto:stkipmuhpagaralam@gmail.com"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jurnal.stkipm-pagaralam.ac.id/"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yperlink" Target="mailto:m.taqwa89@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Rus12</b:Tag>
    <b:SourceType>Book</b:SourceType>
    <b:Guid>{44FA8933-7C40-4631-B099-A2489C245171}</b:Guid>
    <b:Author>
      <b:Author>
        <b:NameList>
          <b:Person>
            <b:Last>Rusman</b:Last>
          </b:Person>
          <b:Person>
            <b:Last>Kurniawan</b:Last>
            <b:First>Deni</b:First>
          </b:Person>
          <b:Person>
            <b:Last>Riyana</b:Last>
            <b:First>Cepi</b:First>
          </b:Person>
        </b:NameList>
      </b:Author>
    </b:Author>
    <b:Title>Pembelajaran Berbasis Teknologi Informasi dan Komunikasi Mengembangkan Profesionalitas Guru</b:Title>
    <b:Year>2012</b:Year>
    <b:City>Jakarta</b:City>
    <b:Publisher>PT Raja Grafindo Persada</b:Publisher>
    <b:RefOrder>1</b:RefOrder>
  </b:Source>
  <b:Source>
    <b:Tag>Mah11</b:Tag>
    <b:SourceType>ConferenceProceedings</b:SourceType>
    <b:Guid>{0EADBCAB-6C04-420E-B4F1-2EA155EA4E67}</b:Guid>
    <b:Author>
      <b:Author>
        <b:NameList>
          <b:Person>
            <b:Last>Mahmudi</b:Last>
            <b:First>A</b:First>
          </b:Person>
        </b:NameList>
      </b:Author>
    </b:Author>
    <b:Title>Seminar Nasional Matematika dan Pendidikan Matematika</b:Title>
    <b:Year>2011</b:Year>
    <b:ConferenceName>Pemanfaatan Geogebra dalam Pembelajaran Matematika </b:ConferenceName>
    <b:City>Yogyakarta</b:City>
    <b:Publisher>FMIPA UNY</b:Publisher>
    <b:RefOrder>2</b:RefOrder>
  </b:Source>
  <b:Source>
    <b:Tag>Muh13</b:Tag>
    <b:SourceType>Book</b:SourceType>
    <b:Guid>{EA7A25DC-B6FD-48A9-B36A-4E437677DAC2}</b:Guid>
    <b:Author>
      <b:Author>
        <b:NameList>
          <b:Person>
            <b:Last>Muh.Tamimuddin</b:Last>
            <b:First>H</b:First>
          </b:Person>
          <b:Person>
            <b:Last>Muda.Nurul</b:Last>
            <b:First>K</b:First>
          </b:Person>
        </b:NameList>
      </b:Author>
    </b:Author>
    <b:Title>Pemanfaatan ICT dalam Pembelajaran: Pemanfaatan Software Aplikasi GeoGebra</b:Title>
    <b:Year>2013</b:Year>
    <b:City>Yogyakarta</b:City>
    <b:Publisher>PPPPTK Matematika</b:Publisher>
    <b:RefOrder>8</b:RefOrder>
  </b:Source>
  <b:Source>
    <b:Tag>Lin11</b:Tag>
    <b:SourceType>Book</b:SourceType>
    <b:Guid>{484B01D6-D22A-4D91-9C14-8AA171F280E0}</b:Guid>
    <b:Author>
      <b:Author>
        <b:NameList>
          <b:Person>
            <b:Last>Lingguo.Bu</b:Last>
          </b:Person>
          <b:Person>
            <b:Last>Robert.Schoen</b:Last>
          </b:Person>
        </b:NameList>
      </b:Author>
    </b:Author>
    <b:Title>Model Centered Learning: Pathways to Mathematical Understanding Using GeoGebra</b:Title>
    <b:Year>2011</b:Year>
    <b:Publisher>Sence Publisher</b:Publisher>
    <b:RefOrder>9</b:RefOrder>
  </b:Source>
</b:Sources>
</file>

<file path=customXml/itemProps1.xml><?xml version="1.0" encoding="utf-8"?>
<ds:datastoreItem xmlns:ds="http://schemas.openxmlformats.org/officeDocument/2006/customXml" ds:itemID="{20892CCE-E64D-48B7-AB6F-C777EC6A0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10</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asus_N7N0CV065982274@outlook.com</cp:lastModifiedBy>
  <cp:revision>37</cp:revision>
  <dcterms:created xsi:type="dcterms:W3CDTF">2020-02-25T15:49:00Z</dcterms:created>
  <dcterms:modified xsi:type="dcterms:W3CDTF">2022-10-05T10:44:00Z</dcterms:modified>
</cp:coreProperties>
</file>