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F40" w:rsidRPr="00B04D65" w:rsidRDefault="00A8625A">
      <w:pPr>
        <w:spacing w:before="4" w:line="120" w:lineRule="exact"/>
        <w:rPr>
          <w:sz w:val="12"/>
          <w:szCs w:val="12"/>
          <w:lang w:val="id-ID"/>
        </w:rPr>
      </w:pPr>
      <w:r>
        <w:rPr>
          <w:noProof/>
          <w:lang w:val="id-ID" w:eastAsia="id-ID"/>
        </w:rPr>
        <w:drawing>
          <wp:anchor distT="0" distB="0" distL="114300" distR="114300" simplePos="0" relativeHeight="251661312" behindDoc="1" locked="0" layoutInCell="1" allowOverlap="1" wp14:anchorId="06334ADA" wp14:editId="78CB3128">
            <wp:simplePos x="0" y="0"/>
            <wp:positionH relativeFrom="column">
              <wp:posOffset>149860</wp:posOffset>
            </wp:positionH>
            <wp:positionV relativeFrom="paragraph">
              <wp:posOffset>-165735</wp:posOffset>
            </wp:positionV>
            <wp:extent cx="716915" cy="960755"/>
            <wp:effectExtent l="0" t="0" r="6985" b="0"/>
            <wp:wrapThrough wrapText="bothSides">
              <wp:wrapPolygon edited="0">
                <wp:start x="0" y="0"/>
                <wp:lineTo x="0" y="20986"/>
                <wp:lineTo x="21236" y="20986"/>
                <wp:lineTo x="2123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26529" t="15360" r="43787" b="13896"/>
                    <a:stretch/>
                  </pic:blipFill>
                  <pic:spPr bwMode="auto">
                    <a:xfrm>
                      <a:off x="0" y="0"/>
                      <a:ext cx="716915" cy="960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91F40" w:rsidRDefault="00691F40">
      <w:pPr>
        <w:spacing w:line="200" w:lineRule="exact"/>
      </w:pPr>
    </w:p>
    <w:p w:rsidR="00691F40" w:rsidRDefault="00691F40">
      <w:pPr>
        <w:spacing w:line="200" w:lineRule="exact"/>
      </w:pPr>
    </w:p>
    <w:p w:rsidR="00691F40" w:rsidRDefault="00691F40">
      <w:pPr>
        <w:spacing w:line="200" w:lineRule="exact"/>
      </w:pPr>
    </w:p>
    <w:p w:rsidR="00691F40" w:rsidRDefault="00E86CA3">
      <w:pPr>
        <w:spacing w:before="36"/>
        <w:ind w:left="1404" w:right="1084"/>
        <w:jc w:val="center"/>
        <w:rPr>
          <w:sz w:val="18"/>
          <w:szCs w:val="18"/>
        </w:rPr>
      </w:pPr>
      <w:r>
        <w:rPr>
          <w:spacing w:val="-2"/>
          <w:sz w:val="18"/>
          <w:szCs w:val="18"/>
        </w:rPr>
        <w:t>Av</w:t>
      </w:r>
      <w:r>
        <w:rPr>
          <w:sz w:val="18"/>
          <w:szCs w:val="18"/>
        </w:rPr>
        <w:t>a</w:t>
      </w:r>
      <w:r>
        <w:rPr>
          <w:spacing w:val="2"/>
          <w:sz w:val="18"/>
          <w:szCs w:val="18"/>
        </w:rPr>
        <w:t>i</w:t>
      </w:r>
      <w:r>
        <w:rPr>
          <w:spacing w:val="-2"/>
          <w:sz w:val="18"/>
          <w:szCs w:val="18"/>
        </w:rPr>
        <w:t>l</w:t>
      </w:r>
      <w:r>
        <w:rPr>
          <w:sz w:val="18"/>
          <w:szCs w:val="18"/>
        </w:rPr>
        <w:t>a</w:t>
      </w:r>
      <w:r>
        <w:rPr>
          <w:spacing w:val="2"/>
          <w:sz w:val="18"/>
          <w:szCs w:val="18"/>
        </w:rPr>
        <w:t>bl</w:t>
      </w:r>
      <w:r>
        <w:rPr>
          <w:sz w:val="18"/>
          <w:szCs w:val="18"/>
        </w:rPr>
        <w:t>e</w:t>
      </w:r>
      <w:r>
        <w:rPr>
          <w:spacing w:val="-13"/>
          <w:sz w:val="18"/>
          <w:szCs w:val="18"/>
        </w:rPr>
        <w:t xml:space="preserve"> </w:t>
      </w:r>
      <w:r>
        <w:rPr>
          <w:spacing w:val="6"/>
          <w:sz w:val="18"/>
          <w:szCs w:val="18"/>
        </w:rPr>
        <w:t>o</w:t>
      </w:r>
      <w:r>
        <w:rPr>
          <w:spacing w:val="-2"/>
          <w:sz w:val="18"/>
          <w:szCs w:val="18"/>
        </w:rPr>
        <w:t>n</w:t>
      </w:r>
      <w:r>
        <w:rPr>
          <w:spacing w:val="2"/>
          <w:sz w:val="18"/>
          <w:szCs w:val="18"/>
        </w:rPr>
        <w:t>l</w:t>
      </w:r>
      <w:r>
        <w:rPr>
          <w:spacing w:val="-2"/>
          <w:sz w:val="18"/>
          <w:szCs w:val="18"/>
        </w:rPr>
        <w:t>i</w:t>
      </w:r>
      <w:r>
        <w:rPr>
          <w:spacing w:val="2"/>
          <w:sz w:val="18"/>
          <w:szCs w:val="18"/>
        </w:rPr>
        <w:t>n</w:t>
      </w:r>
      <w:r>
        <w:rPr>
          <w:sz w:val="18"/>
          <w:szCs w:val="18"/>
        </w:rPr>
        <w:t>e</w:t>
      </w:r>
      <w:r>
        <w:rPr>
          <w:spacing w:val="-8"/>
          <w:sz w:val="18"/>
          <w:szCs w:val="18"/>
        </w:rPr>
        <w:t xml:space="preserve"> </w:t>
      </w:r>
      <w:r>
        <w:rPr>
          <w:sz w:val="18"/>
          <w:szCs w:val="18"/>
        </w:rPr>
        <w:t>at</w:t>
      </w:r>
      <w:r>
        <w:rPr>
          <w:spacing w:val="1"/>
          <w:sz w:val="18"/>
          <w:szCs w:val="18"/>
        </w:rPr>
        <w:t xml:space="preserve"> </w:t>
      </w:r>
      <w:hyperlink r:id="rId9" w:history="1">
        <w:r w:rsidR="00A8625A" w:rsidRPr="004B220D">
          <w:rPr>
            <w:rStyle w:val="Hyperlink"/>
            <w:spacing w:val="1"/>
            <w:sz w:val="18"/>
            <w:szCs w:val="18"/>
          </w:rPr>
          <w:t>http://jurnal.stkipm-pagaralam.ac.id/</w:t>
        </w:r>
      </w:hyperlink>
      <w:r w:rsidR="00A8625A">
        <w:rPr>
          <w:spacing w:val="1"/>
          <w:sz w:val="18"/>
          <w:szCs w:val="18"/>
        </w:rPr>
        <w:t xml:space="preserve"> </w:t>
      </w:r>
    </w:p>
    <w:p w:rsidR="00A8625A" w:rsidRDefault="00A8625A">
      <w:pPr>
        <w:spacing w:before="36"/>
        <w:ind w:left="1404" w:right="1084"/>
        <w:jc w:val="center"/>
        <w:rPr>
          <w:sz w:val="18"/>
          <w:szCs w:val="18"/>
        </w:rPr>
      </w:pPr>
      <w:proofErr w:type="gramStart"/>
      <w:r>
        <w:rPr>
          <w:sz w:val="18"/>
          <w:szCs w:val="18"/>
        </w:rPr>
        <w:t>Email :</w:t>
      </w:r>
      <w:proofErr w:type="gramEnd"/>
      <w:r>
        <w:rPr>
          <w:sz w:val="18"/>
          <w:szCs w:val="18"/>
        </w:rPr>
        <w:t xml:space="preserve"> </w:t>
      </w:r>
      <w:hyperlink r:id="rId10" w:history="1">
        <w:r w:rsidRPr="004B220D">
          <w:rPr>
            <w:rStyle w:val="Hyperlink"/>
            <w:sz w:val="18"/>
            <w:szCs w:val="18"/>
          </w:rPr>
          <w:t>stkipmuhpagaralam@gmail.com</w:t>
        </w:r>
      </w:hyperlink>
      <w:r>
        <w:rPr>
          <w:sz w:val="18"/>
          <w:szCs w:val="18"/>
        </w:rPr>
        <w:t xml:space="preserve"> </w:t>
      </w:r>
    </w:p>
    <w:p w:rsidR="00691F40" w:rsidRDefault="00691F40">
      <w:pPr>
        <w:spacing w:line="200" w:lineRule="exact"/>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8812"/>
      </w:tblGrid>
      <w:tr w:rsidR="00946EB2" w:rsidTr="00946EB2">
        <w:trPr>
          <w:trHeight w:val="5654"/>
        </w:trPr>
        <w:tc>
          <w:tcPr>
            <w:tcW w:w="8812" w:type="dxa"/>
          </w:tcPr>
          <w:p w:rsidR="00EE7501" w:rsidRPr="00EE7501" w:rsidRDefault="00EE7501" w:rsidP="00EE7501">
            <w:pPr>
              <w:jc w:val="center"/>
              <w:rPr>
                <w:b/>
                <w:sz w:val="32"/>
                <w:szCs w:val="32"/>
              </w:rPr>
            </w:pPr>
            <w:r w:rsidRPr="00EE7501">
              <w:rPr>
                <w:b/>
                <w:sz w:val="32"/>
                <w:szCs w:val="32"/>
              </w:rPr>
              <w:t xml:space="preserve">PENINGKATAN KETERAMPILAN MEMBACA INTENSIF MELALUI POINT BAGI SISWA KELAS X </w:t>
            </w:r>
          </w:p>
          <w:p w:rsidR="00946EB2" w:rsidRPr="0069731E" w:rsidRDefault="0069731E" w:rsidP="00477551">
            <w:pPr>
              <w:spacing w:before="47"/>
              <w:ind w:right="11"/>
              <w:jc w:val="center"/>
              <w:rPr>
                <w:sz w:val="22"/>
                <w:szCs w:val="22"/>
                <w:lang w:val="id-ID"/>
              </w:rPr>
            </w:pPr>
            <w:r>
              <w:rPr>
                <w:b/>
                <w:sz w:val="22"/>
                <w:szCs w:val="22"/>
                <w:lang w:val="id-ID"/>
              </w:rPr>
              <w:t>Neni Triyana</w:t>
            </w:r>
            <w:r w:rsidR="00946EB2" w:rsidRPr="00477551">
              <w:rPr>
                <w:b/>
                <w:spacing w:val="2"/>
                <w:position w:val="7"/>
                <w:sz w:val="22"/>
                <w:szCs w:val="22"/>
              </w:rPr>
              <w:t>*</w:t>
            </w:r>
          </w:p>
          <w:p w:rsidR="00946EB2" w:rsidRPr="00477551" w:rsidRDefault="00EB248A" w:rsidP="00477551">
            <w:pPr>
              <w:spacing w:line="220" w:lineRule="exact"/>
              <w:ind w:right="298"/>
              <w:jc w:val="center"/>
              <w:rPr>
                <w:sz w:val="22"/>
                <w:szCs w:val="22"/>
              </w:rPr>
            </w:pPr>
            <w:r>
              <w:rPr>
                <w:spacing w:val="2"/>
                <w:position w:val="7"/>
                <w:sz w:val="22"/>
                <w:szCs w:val="22"/>
                <w:lang w:val="id-ID"/>
              </w:rPr>
              <w:t xml:space="preserve">    </w:t>
            </w:r>
            <w:r w:rsidR="00946EB2" w:rsidRPr="00477551">
              <w:rPr>
                <w:spacing w:val="2"/>
                <w:position w:val="7"/>
                <w:sz w:val="22"/>
                <w:szCs w:val="22"/>
              </w:rPr>
              <w:t>1</w:t>
            </w:r>
            <w:r w:rsidR="0069731E">
              <w:rPr>
                <w:spacing w:val="1"/>
                <w:sz w:val="22"/>
                <w:szCs w:val="22"/>
                <w:lang w:val="id-ID"/>
              </w:rPr>
              <w:t xml:space="preserve">SMK Negeri 4 Rejang Lebong </w:t>
            </w:r>
            <w:r w:rsidR="00946EB2" w:rsidRPr="00477551">
              <w:rPr>
                <w:spacing w:val="5"/>
                <w:sz w:val="22"/>
                <w:szCs w:val="22"/>
              </w:rPr>
              <w:t xml:space="preserve"> </w:t>
            </w:r>
            <w:r w:rsidR="00946EB2" w:rsidRPr="00477551">
              <w:rPr>
                <w:spacing w:val="1"/>
                <w:sz w:val="22"/>
                <w:szCs w:val="22"/>
              </w:rPr>
              <w:t>I</w:t>
            </w:r>
          </w:p>
          <w:p w:rsidR="00946EB2" w:rsidRPr="007151F7" w:rsidRDefault="00EB248A" w:rsidP="00477551">
            <w:pPr>
              <w:spacing w:line="220" w:lineRule="exact"/>
              <w:ind w:right="1403"/>
              <w:jc w:val="center"/>
              <w:rPr>
                <w:sz w:val="22"/>
                <w:szCs w:val="22"/>
                <w:lang w:val="id-ID"/>
              </w:rPr>
            </w:pPr>
            <w:r>
              <w:rPr>
                <w:spacing w:val="4"/>
                <w:sz w:val="22"/>
                <w:szCs w:val="22"/>
                <w:lang w:val="id-ID"/>
              </w:rPr>
              <w:t xml:space="preserve">                    </w:t>
            </w:r>
            <w:r w:rsidR="00946EB2" w:rsidRPr="00477551">
              <w:rPr>
                <w:spacing w:val="4"/>
                <w:sz w:val="22"/>
                <w:szCs w:val="22"/>
              </w:rPr>
              <w:t xml:space="preserve"> </w:t>
            </w:r>
            <w:r w:rsidR="00946EB2" w:rsidRPr="00477551">
              <w:rPr>
                <w:spacing w:val="2"/>
                <w:sz w:val="22"/>
                <w:szCs w:val="22"/>
              </w:rPr>
              <w:t>E</w:t>
            </w:r>
            <w:r w:rsidR="00946EB2" w:rsidRPr="00477551">
              <w:rPr>
                <w:spacing w:val="-12"/>
                <w:sz w:val="22"/>
                <w:szCs w:val="22"/>
              </w:rPr>
              <w:t>m</w:t>
            </w:r>
            <w:r w:rsidR="00946EB2" w:rsidRPr="00477551">
              <w:rPr>
                <w:spacing w:val="3"/>
                <w:sz w:val="22"/>
                <w:szCs w:val="22"/>
              </w:rPr>
              <w:t>a</w:t>
            </w:r>
            <w:r w:rsidR="00946EB2" w:rsidRPr="00477551">
              <w:rPr>
                <w:sz w:val="22"/>
                <w:szCs w:val="22"/>
              </w:rPr>
              <w:t>i</w:t>
            </w:r>
            <w:r w:rsidR="00946EB2" w:rsidRPr="00477551">
              <w:rPr>
                <w:spacing w:val="-4"/>
                <w:sz w:val="22"/>
                <w:szCs w:val="22"/>
              </w:rPr>
              <w:t>l</w:t>
            </w:r>
            <w:r w:rsidR="00946EB2" w:rsidRPr="00477551">
              <w:rPr>
                <w:sz w:val="22"/>
                <w:szCs w:val="22"/>
              </w:rPr>
              <w:t>:</w:t>
            </w:r>
            <w:r w:rsidR="00946EB2" w:rsidRPr="00477551">
              <w:rPr>
                <w:spacing w:val="6"/>
                <w:sz w:val="22"/>
                <w:szCs w:val="22"/>
              </w:rPr>
              <w:t xml:space="preserve"> </w:t>
            </w:r>
            <w:r w:rsidR="007151F7">
              <w:rPr>
                <w:i/>
                <w:spacing w:val="1"/>
                <w:sz w:val="22"/>
                <w:szCs w:val="22"/>
                <w:lang w:val="id-ID"/>
              </w:rPr>
              <w:t>nenie80@gmail.com</w:t>
            </w:r>
          </w:p>
          <w:p w:rsidR="00946EB2" w:rsidRPr="00477551" w:rsidRDefault="00946EB2" w:rsidP="00477551">
            <w:pPr>
              <w:spacing w:before="29" w:line="278" w:lineRule="auto"/>
              <w:ind w:right="-100"/>
              <w:jc w:val="center"/>
              <w:rPr>
                <w:sz w:val="18"/>
                <w:szCs w:val="18"/>
              </w:rPr>
            </w:pPr>
            <w:r>
              <w:rPr>
                <w:i/>
                <w:spacing w:val="-2"/>
                <w:sz w:val="18"/>
                <w:szCs w:val="18"/>
              </w:rPr>
              <w:t>R</w:t>
            </w:r>
            <w:r>
              <w:rPr>
                <w:i/>
                <w:sz w:val="18"/>
                <w:szCs w:val="18"/>
              </w:rPr>
              <w:t>ece</w:t>
            </w:r>
            <w:r>
              <w:rPr>
                <w:i/>
                <w:spacing w:val="2"/>
                <w:sz w:val="18"/>
                <w:szCs w:val="18"/>
              </w:rPr>
              <w:t>i</w:t>
            </w:r>
            <w:r>
              <w:rPr>
                <w:i/>
                <w:sz w:val="18"/>
                <w:szCs w:val="18"/>
              </w:rPr>
              <w:t>ve</w:t>
            </w:r>
            <w:r>
              <w:rPr>
                <w:i/>
                <w:spacing w:val="2"/>
                <w:sz w:val="18"/>
                <w:szCs w:val="18"/>
              </w:rPr>
              <w:t>d</w:t>
            </w:r>
            <w:r>
              <w:rPr>
                <w:i/>
                <w:sz w:val="18"/>
                <w:szCs w:val="18"/>
              </w:rPr>
              <w:t>:</w:t>
            </w:r>
            <w:r>
              <w:rPr>
                <w:i/>
                <w:spacing w:val="-1"/>
                <w:sz w:val="18"/>
                <w:szCs w:val="18"/>
              </w:rPr>
              <w:t xml:space="preserve"> </w:t>
            </w:r>
            <w:r>
              <w:rPr>
                <w:i/>
                <w:sz w:val="18"/>
                <w:szCs w:val="18"/>
              </w:rPr>
              <w:t>T</w:t>
            </w:r>
            <w:r>
              <w:rPr>
                <w:i/>
                <w:spacing w:val="-2"/>
                <w:sz w:val="18"/>
                <w:szCs w:val="18"/>
              </w:rPr>
              <w:t>a</w:t>
            </w:r>
            <w:r>
              <w:rPr>
                <w:i/>
                <w:spacing w:val="2"/>
                <w:sz w:val="18"/>
                <w:szCs w:val="18"/>
              </w:rPr>
              <w:t>n</w:t>
            </w:r>
            <w:r>
              <w:rPr>
                <w:i/>
                <w:spacing w:val="-2"/>
                <w:sz w:val="18"/>
                <w:szCs w:val="18"/>
              </w:rPr>
              <w:t>g</w:t>
            </w:r>
            <w:r>
              <w:rPr>
                <w:i/>
                <w:spacing w:val="2"/>
                <w:sz w:val="18"/>
                <w:szCs w:val="18"/>
              </w:rPr>
              <w:t>g</w:t>
            </w:r>
            <w:r>
              <w:rPr>
                <w:i/>
                <w:spacing w:val="-2"/>
                <w:sz w:val="18"/>
                <w:szCs w:val="18"/>
              </w:rPr>
              <w:t>a</w:t>
            </w:r>
            <w:r>
              <w:rPr>
                <w:i/>
                <w:sz w:val="18"/>
                <w:szCs w:val="18"/>
              </w:rPr>
              <w:t>l</w:t>
            </w:r>
            <w:r>
              <w:rPr>
                <w:i/>
                <w:spacing w:val="1"/>
                <w:sz w:val="18"/>
                <w:szCs w:val="18"/>
              </w:rPr>
              <w:t xml:space="preserve"> </w:t>
            </w:r>
            <w:r>
              <w:rPr>
                <w:i/>
                <w:sz w:val="18"/>
                <w:szCs w:val="18"/>
              </w:rPr>
              <w:t>K</w:t>
            </w:r>
            <w:r>
              <w:rPr>
                <w:i/>
                <w:spacing w:val="2"/>
                <w:sz w:val="18"/>
                <w:szCs w:val="18"/>
              </w:rPr>
              <w:t>i</w:t>
            </w:r>
            <w:r>
              <w:rPr>
                <w:i/>
                <w:spacing w:val="-2"/>
                <w:sz w:val="18"/>
                <w:szCs w:val="18"/>
              </w:rPr>
              <w:t>r</w:t>
            </w:r>
            <w:r>
              <w:rPr>
                <w:i/>
                <w:spacing w:val="2"/>
                <w:sz w:val="18"/>
                <w:szCs w:val="18"/>
              </w:rPr>
              <w:t>i</w:t>
            </w:r>
            <w:r>
              <w:rPr>
                <w:i/>
                <w:spacing w:val="-1"/>
                <w:sz w:val="18"/>
                <w:szCs w:val="18"/>
              </w:rPr>
              <w:t>m</w:t>
            </w:r>
            <w:r>
              <w:rPr>
                <w:i/>
                <w:sz w:val="18"/>
                <w:szCs w:val="18"/>
              </w:rPr>
              <w:t>;</w:t>
            </w:r>
            <w:r>
              <w:rPr>
                <w:i/>
                <w:spacing w:val="-1"/>
                <w:sz w:val="18"/>
                <w:szCs w:val="18"/>
              </w:rPr>
              <w:t xml:space="preserve"> </w:t>
            </w:r>
            <w:r>
              <w:rPr>
                <w:i/>
                <w:spacing w:val="-2"/>
                <w:sz w:val="18"/>
                <w:szCs w:val="18"/>
              </w:rPr>
              <w:t>R</w:t>
            </w:r>
            <w:r>
              <w:rPr>
                <w:i/>
                <w:sz w:val="18"/>
                <w:szCs w:val="18"/>
              </w:rPr>
              <w:t>ev</w:t>
            </w:r>
            <w:r>
              <w:rPr>
                <w:i/>
                <w:spacing w:val="2"/>
                <w:sz w:val="18"/>
                <w:szCs w:val="18"/>
              </w:rPr>
              <w:t>is</w:t>
            </w:r>
            <w:r>
              <w:rPr>
                <w:i/>
                <w:spacing w:val="-4"/>
                <w:sz w:val="18"/>
                <w:szCs w:val="18"/>
              </w:rPr>
              <w:t>e</w:t>
            </w:r>
            <w:r>
              <w:rPr>
                <w:i/>
                <w:spacing w:val="2"/>
                <w:sz w:val="18"/>
                <w:szCs w:val="18"/>
              </w:rPr>
              <w:t>d</w:t>
            </w:r>
            <w:r>
              <w:rPr>
                <w:i/>
                <w:sz w:val="18"/>
                <w:szCs w:val="18"/>
              </w:rPr>
              <w:t>:</w:t>
            </w:r>
            <w:r>
              <w:rPr>
                <w:i/>
                <w:spacing w:val="-1"/>
                <w:sz w:val="18"/>
                <w:szCs w:val="18"/>
              </w:rPr>
              <w:t xml:space="preserve"> </w:t>
            </w:r>
            <w:r>
              <w:rPr>
                <w:i/>
                <w:sz w:val="18"/>
                <w:szCs w:val="18"/>
              </w:rPr>
              <w:t>T</w:t>
            </w:r>
            <w:r>
              <w:rPr>
                <w:i/>
                <w:spacing w:val="2"/>
                <w:sz w:val="18"/>
                <w:szCs w:val="18"/>
              </w:rPr>
              <w:t>angga</w:t>
            </w:r>
            <w:r>
              <w:rPr>
                <w:i/>
                <w:sz w:val="18"/>
                <w:szCs w:val="18"/>
              </w:rPr>
              <w:t>l</w:t>
            </w:r>
            <w:r>
              <w:rPr>
                <w:i/>
                <w:spacing w:val="1"/>
                <w:sz w:val="18"/>
                <w:szCs w:val="18"/>
              </w:rPr>
              <w:t xml:space="preserve"> </w:t>
            </w:r>
            <w:r>
              <w:rPr>
                <w:i/>
                <w:spacing w:val="-2"/>
                <w:sz w:val="18"/>
                <w:szCs w:val="18"/>
              </w:rPr>
              <w:t>R</w:t>
            </w:r>
            <w:r>
              <w:rPr>
                <w:i/>
                <w:sz w:val="18"/>
                <w:szCs w:val="18"/>
              </w:rPr>
              <w:t>ev</w:t>
            </w:r>
            <w:r>
              <w:rPr>
                <w:i/>
                <w:spacing w:val="2"/>
                <w:sz w:val="18"/>
                <w:szCs w:val="18"/>
              </w:rPr>
              <w:t>i</w:t>
            </w:r>
            <w:r>
              <w:rPr>
                <w:i/>
                <w:spacing w:val="4"/>
                <w:sz w:val="18"/>
                <w:szCs w:val="18"/>
              </w:rPr>
              <w:t>s</w:t>
            </w:r>
            <w:r>
              <w:rPr>
                <w:i/>
                <w:sz w:val="18"/>
                <w:szCs w:val="18"/>
              </w:rPr>
              <w:t>i</w:t>
            </w:r>
            <w:r>
              <w:rPr>
                <w:i/>
                <w:spacing w:val="1"/>
                <w:sz w:val="18"/>
                <w:szCs w:val="18"/>
              </w:rPr>
              <w:t xml:space="preserve"> </w:t>
            </w:r>
            <w:r>
              <w:rPr>
                <w:i/>
                <w:sz w:val="18"/>
                <w:szCs w:val="18"/>
              </w:rPr>
              <w:t>;</w:t>
            </w:r>
            <w:r>
              <w:rPr>
                <w:i/>
                <w:spacing w:val="-1"/>
                <w:sz w:val="18"/>
                <w:szCs w:val="18"/>
              </w:rPr>
              <w:t xml:space="preserve"> </w:t>
            </w:r>
            <w:r>
              <w:rPr>
                <w:i/>
                <w:spacing w:val="-2"/>
                <w:sz w:val="18"/>
                <w:szCs w:val="18"/>
              </w:rPr>
              <w:t>A</w:t>
            </w:r>
            <w:r>
              <w:rPr>
                <w:i/>
                <w:spacing w:val="4"/>
                <w:sz w:val="18"/>
                <w:szCs w:val="18"/>
              </w:rPr>
              <w:t>c</w:t>
            </w:r>
            <w:r>
              <w:rPr>
                <w:i/>
                <w:sz w:val="18"/>
                <w:szCs w:val="18"/>
              </w:rPr>
              <w:t>ce</w:t>
            </w:r>
            <w:r>
              <w:rPr>
                <w:i/>
                <w:spacing w:val="2"/>
                <w:sz w:val="18"/>
                <w:szCs w:val="18"/>
              </w:rPr>
              <w:t>pt</w:t>
            </w:r>
            <w:r>
              <w:rPr>
                <w:i/>
                <w:spacing w:val="-4"/>
                <w:sz w:val="18"/>
                <w:szCs w:val="18"/>
              </w:rPr>
              <w:t>e</w:t>
            </w:r>
            <w:r>
              <w:rPr>
                <w:i/>
                <w:spacing w:val="2"/>
                <w:sz w:val="18"/>
                <w:szCs w:val="18"/>
              </w:rPr>
              <w:t>d</w:t>
            </w:r>
            <w:r>
              <w:rPr>
                <w:i/>
                <w:sz w:val="18"/>
                <w:szCs w:val="18"/>
              </w:rPr>
              <w:t>:</w:t>
            </w:r>
            <w:r>
              <w:rPr>
                <w:i/>
                <w:spacing w:val="-1"/>
                <w:sz w:val="18"/>
                <w:szCs w:val="18"/>
              </w:rPr>
              <w:t xml:space="preserve"> </w:t>
            </w:r>
            <w:r>
              <w:rPr>
                <w:i/>
                <w:spacing w:val="-4"/>
                <w:sz w:val="18"/>
                <w:szCs w:val="18"/>
              </w:rPr>
              <w:t>T</w:t>
            </w:r>
            <w:r>
              <w:rPr>
                <w:i/>
                <w:spacing w:val="2"/>
                <w:sz w:val="18"/>
                <w:szCs w:val="18"/>
              </w:rPr>
              <w:t>a</w:t>
            </w:r>
            <w:r>
              <w:rPr>
                <w:i/>
                <w:spacing w:val="-2"/>
                <w:sz w:val="18"/>
                <w:szCs w:val="18"/>
              </w:rPr>
              <w:t>ngg</w:t>
            </w:r>
            <w:r>
              <w:rPr>
                <w:i/>
                <w:spacing w:val="2"/>
                <w:sz w:val="18"/>
                <w:szCs w:val="18"/>
              </w:rPr>
              <w:t>a</w:t>
            </w:r>
            <w:r>
              <w:rPr>
                <w:i/>
                <w:sz w:val="18"/>
                <w:szCs w:val="18"/>
              </w:rPr>
              <w:t>l</w:t>
            </w:r>
            <w:r>
              <w:rPr>
                <w:i/>
                <w:spacing w:val="1"/>
                <w:sz w:val="18"/>
                <w:szCs w:val="18"/>
              </w:rPr>
              <w:t xml:space="preserve"> </w:t>
            </w:r>
            <w:r>
              <w:rPr>
                <w:i/>
                <w:spacing w:val="-6"/>
                <w:sz w:val="18"/>
                <w:szCs w:val="18"/>
              </w:rPr>
              <w:t>P</w:t>
            </w:r>
            <w:r>
              <w:rPr>
                <w:i/>
                <w:spacing w:val="-2"/>
                <w:sz w:val="18"/>
                <w:szCs w:val="18"/>
              </w:rPr>
              <w:t>u</w:t>
            </w:r>
            <w:r>
              <w:rPr>
                <w:i/>
                <w:spacing w:val="2"/>
                <w:sz w:val="18"/>
                <w:szCs w:val="18"/>
              </w:rPr>
              <w:t>s</w:t>
            </w:r>
            <w:r>
              <w:rPr>
                <w:i/>
                <w:spacing w:val="-2"/>
                <w:sz w:val="18"/>
                <w:szCs w:val="18"/>
              </w:rPr>
              <w:t>bli</w:t>
            </w:r>
            <w:r>
              <w:rPr>
                <w:i/>
                <w:spacing w:val="2"/>
                <w:sz w:val="18"/>
                <w:szCs w:val="18"/>
              </w:rPr>
              <w:t>s</w:t>
            </w:r>
            <w:r>
              <w:rPr>
                <w:i/>
                <w:sz w:val="18"/>
                <w:szCs w:val="18"/>
              </w:rPr>
              <w:t>h</w:t>
            </w:r>
            <w:r>
              <w:rPr>
                <w:i/>
                <w:spacing w:val="-3"/>
                <w:sz w:val="18"/>
                <w:szCs w:val="18"/>
              </w:rPr>
              <w:t xml:space="preserve"> </w:t>
            </w:r>
            <w:r>
              <w:rPr>
                <w:i/>
                <w:spacing w:val="2"/>
                <w:sz w:val="18"/>
                <w:szCs w:val="18"/>
              </w:rPr>
              <w:t>(</w:t>
            </w:r>
            <w:r>
              <w:rPr>
                <w:i/>
                <w:spacing w:val="-2"/>
                <w:sz w:val="18"/>
                <w:szCs w:val="18"/>
              </w:rPr>
              <w:t>a</w:t>
            </w:r>
            <w:r>
              <w:rPr>
                <w:i/>
                <w:sz w:val="18"/>
                <w:szCs w:val="18"/>
              </w:rPr>
              <w:t>k</w:t>
            </w:r>
            <w:r>
              <w:rPr>
                <w:i/>
                <w:spacing w:val="-2"/>
                <w:sz w:val="18"/>
                <w:szCs w:val="18"/>
              </w:rPr>
              <w:t>a</w:t>
            </w:r>
            <w:r>
              <w:rPr>
                <w:i/>
                <w:sz w:val="18"/>
                <w:szCs w:val="18"/>
              </w:rPr>
              <w:t>n</w:t>
            </w:r>
            <w:r>
              <w:rPr>
                <w:i/>
                <w:spacing w:val="-3"/>
                <w:sz w:val="18"/>
                <w:szCs w:val="18"/>
              </w:rPr>
              <w:t xml:space="preserve"> </w:t>
            </w:r>
            <w:r>
              <w:rPr>
                <w:i/>
                <w:spacing w:val="-2"/>
                <w:sz w:val="18"/>
                <w:szCs w:val="18"/>
              </w:rPr>
              <w:t>d</w:t>
            </w:r>
            <w:r>
              <w:rPr>
                <w:i/>
                <w:spacing w:val="2"/>
                <w:sz w:val="18"/>
                <w:szCs w:val="18"/>
              </w:rPr>
              <w:t>i</w:t>
            </w:r>
            <w:r>
              <w:rPr>
                <w:i/>
                <w:spacing w:val="-2"/>
                <w:sz w:val="18"/>
                <w:szCs w:val="18"/>
              </w:rPr>
              <w:t>is</w:t>
            </w:r>
            <w:r>
              <w:rPr>
                <w:i/>
                <w:sz w:val="18"/>
                <w:szCs w:val="18"/>
              </w:rPr>
              <w:t>i</w:t>
            </w:r>
            <w:r>
              <w:rPr>
                <w:i/>
                <w:spacing w:val="-3"/>
                <w:sz w:val="18"/>
                <w:szCs w:val="18"/>
              </w:rPr>
              <w:t xml:space="preserve"> </w:t>
            </w:r>
            <w:r>
              <w:rPr>
                <w:i/>
                <w:spacing w:val="2"/>
                <w:sz w:val="18"/>
                <w:szCs w:val="18"/>
              </w:rPr>
              <w:t>o</w:t>
            </w:r>
            <w:r>
              <w:rPr>
                <w:i/>
                <w:spacing w:val="-2"/>
                <w:sz w:val="18"/>
                <w:szCs w:val="18"/>
              </w:rPr>
              <w:t>l</w:t>
            </w:r>
            <w:r>
              <w:rPr>
                <w:i/>
                <w:sz w:val="18"/>
                <w:szCs w:val="18"/>
              </w:rPr>
              <w:t>eh</w:t>
            </w:r>
            <w:r>
              <w:rPr>
                <w:i/>
                <w:spacing w:val="-3"/>
                <w:sz w:val="18"/>
                <w:szCs w:val="18"/>
              </w:rPr>
              <w:t xml:space="preserve"> </w:t>
            </w:r>
            <w:r>
              <w:rPr>
                <w:i/>
                <w:sz w:val="18"/>
                <w:szCs w:val="18"/>
              </w:rPr>
              <w:t>e</w:t>
            </w:r>
            <w:r>
              <w:rPr>
                <w:i/>
                <w:spacing w:val="-2"/>
                <w:sz w:val="18"/>
                <w:szCs w:val="18"/>
              </w:rPr>
              <w:t>dit</w:t>
            </w:r>
            <w:r>
              <w:rPr>
                <w:i/>
                <w:spacing w:val="3"/>
                <w:sz w:val="18"/>
                <w:szCs w:val="18"/>
              </w:rPr>
              <w:t>o</w:t>
            </w:r>
            <w:r>
              <w:rPr>
                <w:i/>
                <w:sz w:val="18"/>
                <w:szCs w:val="18"/>
              </w:rPr>
              <w:t xml:space="preserve">r </w:t>
            </w:r>
            <w:r>
              <w:rPr>
                <w:i/>
                <w:spacing w:val="2"/>
                <w:sz w:val="18"/>
                <w:szCs w:val="18"/>
              </w:rPr>
              <w:t>j</w:t>
            </w:r>
            <w:r>
              <w:rPr>
                <w:i/>
                <w:spacing w:val="-2"/>
                <w:sz w:val="18"/>
                <w:szCs w:val="18"/>
              </w:rPr>
              <w:t>urn</w:t>
            </w:r>
            <w:r>
              <w:rPr>
                <w:i/>
                <w:spacing w:val="2"/>
                <w:sz w:val="18"/>
                <w:szCs w:val="18"/>
              </w:rPr>
              <w:t>a</w:t>
            </w:r>
            <w:r>
              <w:rPr>
                <w:i/>
                <w:spacing w:val="-2"/>
                <w:sz w:val="18"/>
                <w:szCs w:val="18"/>
              </w:rPr>
              <w:t>l</w:t>
            </w:r>
            <w:r>
              <w:rPr>
                <w:i/>
                <w:sz w:val="18"/>
                <w:szCs w:val="18"/>
              </w:rPr>
              <w:t>)</w:t>
            </w:r>
          </w:p>
          <w:p w:rsidR="00946EB2" w:rsidRPr="00477551" w:rsidRDefault="00946EB2" w:rsidP="00477551">
            <w:pPr>
              <w:spacing w:before="98"/>
              <w:jc w:val="center"/>
            </w:pPr>
            <w:r w:rsidRPr="00477551">
              <w:rPr>
                <w:b/>
              </w:rPr>
              <w:t>A</w:t>
            </w:r>
            <w:r w:rsidRPr="00477551">
              <w:rPr>
                <w:b/>
                <w:spacing w:val="2"/>
              </w:rPr>
              <w:t>B</w:t>
            </w:r>
            <w:r w:rsidRPr="00477551">
              <w:rPr>
                <w:b/>
                <w:spacing w:val="1"/>
              </w:rPr>
              <w:t>S</w:t>
            </w:r>
            <w:r w:rsidRPr="00477551">
              <w:rPr>
                <w:b/>
                <w:spacing w:val="-1"/>
              </w:rPr>
              <w:t>T</w:t>
            </w:r>
            <w:r w:rsidRPr="00477551">
              <w:rPr>
                <w:b/>
              </w:rPr>
              <w:t>R</w:t>
            </w:r>
            <w:r w:rsidRPr="00477551">
              <w:rPr>
                <w:b/>
                <w:spacing w:val="-1"/>
              </w:rPr>
              <w:t>A</w:t>
            </w:r>
            <w:r w:rsidRPr="00477551">
              <w:rPr>
                <w:b/>
              </w:rPr>
              <w:t>K</w:t>
            </w:r>
          </w:p>
          <w:p w:rsidR="00013F63" w:rsidRPr="009322D6" w:rsidRDefault="00013F63" w:rsidP="00013F63">
            <w:pPr>
              <w:jc w:val="both"/>
              <w:rPr>
                <w:i/>
                <w:lang w:val="id-ID"/>
              </w:rPr>
            </w:pPr>
            <w:r w:rsidRPr="00013F63">
              <w:rPr>
                <w:i/>
              </w:rPr>
              <w:t>Tujuan Penelitian Tindakan Kelas ini adalah untuk: 1) Meningkatkan aktivitas siswa dalam mengikuti pembelajaran membaca intensif melalui teknik POINT. 2) Meningkatkan kemampuan membaca intensif siswa melalui teknik POINT</w:t>
            </w:r>
            <w:r w:rsidR="006A0CA9">
              <w:rPr>
                <w:i/>
                <w:lang w:val="id-ID"/>
              </w:rPr>
              <w:t xml:space="preserve">. </w:t>
            </w:r>
            <w:r w:rsidRPr="00013F63">
              <w:rPr>
                <w:i/>
              </w:rPr>
              <w:t xml:space="preserve">Penelitian Tindakan Kelas mengenai aktivitas siswa selama mengikuti pembelajaran, diperoleh hasil bahwa ketuntasan secara klasikal pada kondisi awal sebesar 59.25%, pada siklus I sebesar 88.88%, dan pada siklus II sebesar 92.59%. Sedangkan Penelitian Tindakan Kelas mengenai kemampuan membaca Intensif" siswa diperoleh hasil bahwa rerata kelas pada kondisi awal sebesar 57.40 dengan tingkat ketuntasan secara klasikal sebesar 59.25. Pada siklus I, rerata kelas sebesar 59.25 dengan tingkat ketuntasan secara klasikal sebesar. Pada siklus II, rerata kelas sebesar 72.96 dengan tingkat ketuntasan secara klasikal sebesar 92.59. Hasil tersebut menunjukkan bahwa penelitian tindakan kelas yang dilakukan dari kondisi awal sampai pada akhir siklus II menunjukkan adanya peningkatan baik dari segi aktivitas maupun kemampuan membaca siswa. Berdasarkan hasil Penelitian Tindakan Kelas tersebut, dapat disimpulkan bahwa: 1) Teknik POINT dalam pembelajaran membaca intensif dapat meningkatkan aktivitas pada siswa kelas X Jurusan TKJ SMK Negeri 4 Rejang Lebong Tahun Pelajaran 2019/2020 Teknik POINT dapat meningkatkan kemampuan membaca intensif pada siswa kelas X Jurusan TKJ SMK Negeri 4 Rejang Lebong 2019/2020.  </w:t>
            </w:r>
          </w:p>
          <w:p w:rsidR="00946EB2" w:rsidRPr="00477551" w:rsidRDefault="00946EB2" w:rsidP="00477551">
            <w:pPr>
              <w:spacing w:before="56"/>
              <w:jc w:val="both"/>
            </w:pPr>
            <w:r w:rsidRPr="00477551">
              <w:rPr>
                <w:b/>
                <w:i/>
                <w:spacing w:val="5"/>
              </w:rPr>
              <w:t>K</w:t>
            </w:r>
            <w:r w:rsidRPr="00477551">
              <w:rPr>
                <w:b/>
                <w:i/>
                <w:spacing w:val="2"/>
              </w:rPr>
              <w:t>a</w:t>
            </w:r>
            <w:r w:rsidRPr="00477551">
              <w:rPr>
                <w:b/>
                <w:i/>
                <w:spacing w:val="-5"/>
              </w:rPr>
              <w:t>t</w:t>
            </w:r>
            <w:r w:rsidRPr="00477551">
              <w:rPr>
                <w:b/>
                <w:i/>
              </w:rPr>
              <w:t>a</w:t>
            </w:r>
            <w:r w:rsidRPr="00477551">
              <w:rPr>
                <w:b/>
                <w:i/>
                <w:spacing w:val="-1"/>
              </w:rPr>
              <w:t xml:space="preserve"> </w:t>
            </w:r>
            <w:r w:rsidRPr="00477551">
              <w:rPr>
                <w:b/>
                <w:i/>
                <w:spacing w:val="1"/>
              </w:rPr>
              <w:t>K</w:t>
            </w:r>
            <w:r w:rsidRPr="00477551">
              <w:rPr>
                <w:b/>
                <w:i/>
                <w:spacing w:val="2"/>
              </w:rPr>
              <w:t>un</w:t>
            </w:r>
            <w:r w:rsidRPr="00477551">
              <w:rPr>
                <w:b/>
                <w:i/>
                <w:spacing w:val="-2"/>
              </w:rPr>
              <w:t>c</w:t>
            </w:r>
            <w:r w:rsidRPr="00477551">
              <w:rPr>
                <w:b/>
                <w:i/>
              </w:rPr>
              <w:t>i</w:t>
            </w:r>
            <w:r w:rsidRPr="00477551">
              <w:rPr>
                <w:i/>
              </w:rPr>
              <w:t xml:space="preserve">: </w:t>
            </w:r>
            <w:r w:rsidR="00013F63" w:rsidRPr="00013F63">
              <w:rPr>
                <w:i/>
              </w:rPr>
              <w:t>Membaca Intensif Melalaui Teknik POINT</w:t>
            </w:r>
          </w:p>
          <w:p w:rsidR="00946EB2" w:rsidRDefault="00946EB2" w:rsidP="00477551">
            <w:pPr>
              <w:spacing w:line="200" w:lineRule="exact"/>
              <w:ind w:right="5808"/>
              <w:jc w:val="both"/>
              <w:rPr>
                <w:b/>
                <w:sz w:val="24"/>
                <w:szCs w:val="24"/>
              </w:rPr>
            </w:pPr>
          </w:p>
        </w:tc>
      </w:tr>
    </w:tbl>
    <w:p w:rsidR="00CA0F69" w:rsidRDefault="00CA0F69" w:rsidP="00CA0F69">
      <w:pPr>
        <w:spacing w:before="5"/>
        <w:ind w:right="4552"/>
        <w:jc w:val="both"/>
        <w:rPr>
          <w:b/>
        </w:rPr>
      </w:pPr>
    </w:p>
    <w:p w:rsidR="00DE2020" w:rsidRDefault="00DE2020" w:rsidP="00DE2020">
      <w:pPr>
        <w:spacing w:line="240" w:lineRule="exact"/>
        <w:ind w:right="6166"/>
        <w:rPr>
          <w:b/>
          <w:spacing w:val="-6"/>
          <w:sz w:val="22"/>
          <w:szCs w:val="22"/>
        </w:rPr>
      </w:pPr>
    </w:p>
    <w:p w:rsidR="00691F40" w:rsidRDefault="00E86CA3" w:rsidP="00CA0F69">
      <w:pPr>
        <w:pStyle w:val="NoSpacing"/>
        <w:rPr>
          <w:b/>
          <w:sz w:val="24"/>
          <w:szCs w:val="24"/>
          <w:lang w:val="id-ID"/>
        </w:rPr>
      </w:pPr>
      <w:r w:rsidRPr="00190485">
        <w:rPr>
          <w:b/>
          <w:spacing w:val="-6"/>
          <w:sz w:val="24"/>
          <w:szCs w:val="24"/>
        </w:rPr>
        <w:t>I</w:t>
      </w:r>
      <w:r w:rsidRPr="00190485">
        <w:rPr>
          <w:b/>
          <w:sz w:val="24"/>
          <w:szCs w:val="24"/>
        </w:rPr>
        <w:t xml:space="preserve">. </w:t>
      </w:r>
      <w:r w:rsidRPr="00190485">
        <w:rPr>
          <w:b/>
          <w:spacing w:val="40"/>
          <w:sz w:val="24"/>
          <w:szCs w:val="24"/>
        </w:rPr>
        <w:t xml:space="preserve"> </w:t>
      </w:r>
      <w:r w:rsidRPr="00190485">
        <w:rPr>
          <w:b/>
          <w:sz w:val="24"/>
          <w:szCs w:val="24"/>
        </w:rPr>
        <w:t>PEN</w:t>
      </w:r>
      <w:r w:rsidRPr="00190485">
        <w:rPr>
          <w:b/>
          <w:spacing w:val="-3"/>
          <w:sz w:val="24"/>
          <w:szCs w:val="24"/>
        </w:rPr>
        <w:t>D</w:t>
      </w:r>
      <w:r w:rsidRPr="00190485">
        <w:rPr>
          <w:b/>
          <w:sz w:val="24"/>
          <w:szCs w:val="24"/>
        </w:rPr>
        <w:t>AHU</w:t>
      </w:r>
      <w:r w:rsidRPr="00190485">
        <w:rPr>
          <w:b/>
          <w:spacing w:val="-3"/>
          <w:sz w:val="24"/>
          <w:szCs w:val="24"/>
        </w:rPr>
        <w:t>L</w:t>
      </w:r>
      <w:r w:rsidRPr="00190485">
        <w:rPr>
          <w:b/>
          <w:sz w:val="24"/>
          <w:szCs w:val="24"/>
        </w:rPr>
        <w:t>UAN</w:t>
      </w:r>
    </w:p>
    <w:p w:rsidR="00AA229E" w:rsidRDefault="00AA229E" w:rsidP="00CA0F69">
      <w:pPr>
        <w:pStyle w:val="NoSpacing"/>
        <w:rPr>
          <w:b/>
          <w:sz w:val="24"/>
          <w:szCs w:val="24"/>
          <w:lang w:val="id-ID"/>
        </w:rPr>
      </w:pPr>
    </w:p>
    <w:p w:rsidR="004B398B" w:rsidRPr="002F7701" w:rsidRDefault="002F7701" w:rsidP="002F7701">
      <w:pPr>
        <w:spacing w:line="360" w:lineRule="auto"/>
        <w:ind w:firstLine="870"/>
        <w:jc w:val="both"/>
        <w:rPr>
          <w:b/>
          <w:sz w:val="22"/>
          <w:szCs w:val="22"/>
        </w:rPr>
      </w:pPr>
      <w:r w:rsidRPr="002F7701">
        <w:rPr>
          <w:sz w:val="22"/>
          <w:szCs w:val="22"/>
          <w:lang w:val="id-ID"/>
        </w:rPr>
        <w:t>M</w:t>
      </w:r>
      <w:r w:rsidR="004B398B" w:rsidRPr="002F7701">
        <w:rPr>
          <w:sz w:val="22"/>
          <w:szCs w:val="22"/>
        </w:rPr>
        <w:t xml:space="preserve">asalah Kemampuan membaca siswa Kelas X Jurusan TKJ SMK Negeri 4 Rejang lebong masih kurang dalam pelajaran bahasa Inggris, khususnya aspek membaca intensif karena rata-rata hasil ulangan 6,15 yaitu yang mendapat nilai 8 ada 3 siswa, Nilai 7 ada 4 siswa, nilai 6 ada 9 siswa, nilai 5 ada 5 siswa, dan nilai 4 ada 6 siswa, dari jumlah 27 siswa. </w:t>
      </w:r>
      <w:proofErr w:type="gramStart"/>
      <w:r w:rsidR="004B398B" w:rsidRPr="002F7701">
        <w:rPr>
          <w:sz w:val="22"/>
          <w:szCs w:val="22"/>
        </w:rPr>
        <w:t>Sedangkan criteria menuntaskan minimal pada mata pelajaran bahasa Inggris adalah 70.</w:t>
      </w:r>
      <w:proofErr w:type="gramEnd"/>
      <w:r w:rsidR="004B398B" w:rsidRPr="002F7701">
        <w:rPr>
          <w:sz w:val="22"/>
          <w:szCs w:val="22"/>
        </w:rPr>
        <w:t xml:space="preserve"> </w:t>
      </w:r>
      <w:proofErr w:type="gramStart"/>
      <w:r w:rsidR="004B398B" w:rsidRPr="002F7701">
        <w:rPr>
          <w:sz w:val="22"/>
          <w:szCs w:val="22"/>
        </w:rPr>
        <w:t>Ini masih belum sesuai dengan yang di harapakan.</w:t>
      </w:r>
      <w:proofErr w:type="gramEnd"/>
      <w:r w:rsidR="004B398B" w:rsidRPr="002F7701">
        <w:rPr>
          <w:sz w:val="22"/>
          <w:szCs w:val="22"/>
        </w:rPr>
        <w:t xml:space="preserve"> </w:t>
      </w:r>
      <w:proofErr w:type="gramStart"/>
      <w:r w:rsidR="004B398B" w:rsidRPr="002F7701">
        <w:rPr>
          <w:sz w:val="22"/>
          <w:szCs w:val="22"/>
        </w:rPr>
        <w:t>Salah satu penyebabnya adalah frekuensi membaca siswa masih sangat kurang.</w:t>
      </w:r>
      <w:proofErr w:type="gramEnd"/>
      <w:r w:rsidR="004B398B" w:rsidRPr="002F7701">
        <w:rPr>
          <w:sz w:val="22"/>
          <w:szCs w:val="22"/>
        </w:rPr>
        <w:t xml:space="preserve"> </w:t>
      </w:r>
      <w:proofErr w:type="gramStart"/>
      <w:r w:rsidR="004B398B" w:rsidRPr="002F7701">
        <w:rPr>
          <w:sz w:val="22"/>
          <w:szCs w:val="22"/>
        </w:rPr>
        <w:t>Mereka membaca hanya kalau mendapatkan tugas dari guru.</w:t>
      </w:r>
      <w:proofErr w:type="gramEnd"/>
      <w:r w:rsidR="004B398B" w:rsidRPr="002F7701">
        <w:rPr>
          <w:sz w:val="22"/>
          <w:szCs w:val="22"/>
        </w:rPr>
        <w:t xml:space="preserve"> Membaca belum ditempatkan sebagai kebutuhan yang sejajar dengan kebutuhan yang lain. </w:t>
      </w:r>
      <w:proofErr w:type="gramStart"/>
      <w:r w:rsidR="004B398B" w:rsidRPr="002F7701">
        <w:rPr>
          <w:sz w:val="22"/>
          <w:szCs w:val="22"/>
        </w:rPr>
        <w:t>Kurang optimalnya kemampuan membaca siswa, juga disebabkan oleh belum dikuasainya teknik-teknik membaca.</w:t>
      </w:r>
      <w:proofErr w:type="gramEnd"/>
      <w:r w:rsidR="004B398B" w:rsidRPr="002F7701">
        <w:rPr>
          <w:sz w:val="22"/>
          <w:szCs w:val="22"/>
        </w:rPr>
        <w:t xml:space="preserve"> </w:t>
      </w:r>
      <w:proofErr w:type="gramStart"/>
      <w:r w:rsidR="004B398B" w:rsidRPr="002F7701">
        <w:rPr>
          <w:sz w:val="22"/>
          <w:szCs w:val="22"/>
        </w:rPr>
        <w:t>Siswa masih melakukan kebiasaan-kebiasaan membaca yang salah untuk tujuan memahami isi bacaan.</w:t>
      </w:r>
      <w:proofErr w:type="gramEnd"/>
    </w:p>
    <w:p w:rsidR="002F7701" w:rsidRDefault="00DF67EC" w:rsidP="00EB248A">
      <w:pPr>
        <w:spacing w:line="360" w:lineRule="auto"/>
        <w:jc w:val="both"/>
        <w:rPr>
          <w:sz w:val="22"/>
          <w:szCs w:val="22"/>
          <w:lang w:val="id-ID"/>
        </w:rPr>
      </w:pPr>
      <w:r w:rsidRPr="002F7701">
        <w:rPr>
          <w:sz w:val="22"/>
          <w:szCs w:val="22"/>
        </w:rPr>
        <w:tab/>
      </w:r>
      <w:proofErr w:type="gramStart"/>
      <w:r w:rsidRPr="002F7701">
        <w:rPr>
          <w:sz w:val="22"/>
          <w:szCs w:val="22"/>
        </w:rPr>
        <w:t>Dalam rangka menghadapi pesatnya perkembangan ilmu pengetahuan dan teknologi sekarang ini perlu dilakukan upaya-upaya pembelajaran membaca yang intensif.</w:t>
      </w:r>
      <w:proofErr w:type="gramEnd"/>
      <w:r w:rsidRPr="002F7701">
        <w:rPr>
          <w:sz w:val="22"/>
          <w:szCs w:val="22"/>
        </w:rPr>
        <w:t xml:space="preserve"> </w:t>
      </w:r>
      <w:proofErr w:type="gramStart"/>
      <w:r w:rsidRPr="002F7701">
        <w:rPr>
          <w:sz w:val="22"/>
          <w:szCs w:val="22"/>
        </w:rPr>
        <w:t xml:space="preserve">Pembelajaran </w:t>
      </w:r>
      <w:r w:rsidRPr="002F7701">
        <w:rPr>
          <w:sz w:val="22"/>
          <w:szCs w:val="22"/>
        </w:rPr>
        <w:lastRenderedPageBreak/>
        <w:t>membaca tidak sekedar ditujukan untuk mampu membaca tetapi bagaiman agar siswa dapat melakukan kegiatan membaca dengan cepat dan mampu memahami isi buku yang dibacanya.</w:t>
      </w:r>
      <w:proofErr w:type="gramEnd"/>
      <w:r w:rsidRPr="002F7701">
        <w:rPr>
          <w:sz w:val="22"/>
          <w:szCs w:val="22"/>
        </w:rPr>
        <w:t xml:space="preserve"> Senada dengan peryataan di atas, untuk memperoleh informasi dari sumber mana pun, dituntut adanya kemampuan membaca dari si pencari informasi. </w:t>
      </w:r>
      <w:proofErr w:type="gramStart"/>
      <w:r w:rsidRPr="002F7701">
        <w:rPr>
          <w:sz w:val="22"/>
          <w:szCs w:val="22"/>
        </w:rPr>
        <w:t>Karena sifat digital dan elektronis dari sunber informasi yang marak sekarang, Kemampuan membaca tersebut bukan hanya sekedar membaca dan memahami isi bacaan secara optimal.</w:t>
      </w:r>
      <w:proofErr w:type="gramEnd"/>
      <w:r w:rsidRPr="002F7701">
        <w:rPr>
          <w:sz w:val="22"/>
          <w:szCs w:val="22"/>
        </w:rPr>
        <w:t xml:space="preserve"> Salah satu teknik yang dapat</w:t>
      </w:r>
      <w:r w:rsidR="002F7701" w:rsidRPr="002F7701">
        <w:rPr>
          <w:sz w:val="22"/>
          <w:szCs w:val="22"/>
          <w:lang w:val="id-ID"/>
        </w:rPr>
        <w:t xml:space="preserve"> </w:t>
      </w:r>
      <w:r w:rsidR="002F7701" w:rsidRPr="002F7701">
        <w:rPr>
          <w:sz w:val="22"/>
          <w:szCs w:val="22"/>
        </w:rPr>
        <w:t xml:space="preserve">diterapkan dalampembalajaran membaca adalah dengan teknik POINT, yakni teknik membaca dengan langkah-langkah: Purpose (menentukan tujuan), Overview (membaca sekilas), Interpret (menafsirkan), Note (membaca), dan Test (menguji). </w:t>
      </w:r>
      <w:proofErr w:type="gramStart"/>
      <w:r w:rsidR="002F7701" w:rsidRPr="002F7701">
        <w:rPr>
          <w:sz w:val="22"/>
          <w:szCs w:val="22"/>
        </w:rPr>
        <w:t>Melalui teknik tersebut, diharapkan siswa dapat memahami isi bacaan secara optimal.</w:t>
      </w:r>
      <w:proofErr w:type="gramEnd"/>
      <w:r w:rsidR="002F7701" w:rsidRPr="002F7701">
        <w:rPr>
          <w:sz w:val="22"/>
          <w:szCs w:val="22"/>
        </w:rPr>
        <w:t xml:space="preserve"> </w:t>
      </w:r>
      <w:proofErr w:type="gramStart"/>
      <w:r w:rsidR="002F7701" w:rsidRPr="002F7701">
        <w:rPr>
          <w:sz w:val="22"/>
          <w:szCs w:val="22"/>
        </w:rPr>
        <w:t>Pada penelitian tindakan kelas ini, secara spesifik mengupayakan peningkatan kemampuan membaca kelas X Jurusan TKJ SMK Negeri 4 Rejang Lebong Tahun Pelajaran 2019/2020.</w:t>
      </w:r>
      <w:proofErr w:type="gramEnd"/>
    </w:p>
    <w:p w:rsidR="00A40D04" w:rsidRPr="00A40D04" w:rsidRDefault="00A40D04" w:rsidP="002F7701">
      <w:pPr>
        <w:spacing w:line="360" w:lineRule="auto"/>
        <w:rPr>
          <w:sz w:val="22"/>
          <w:szCs w:val="22"/>
          <w:lang w:val="id-ID"/>
        </w:rPr>
      </w:pPr>
    </w:p>
    <w:p w:rsidR="008F0C12" w:rsidRPr="00A40D04" w:rsidRDefault="008F0C12" w:rsidP="00A40D04">
      <w:pPr>
        <w:pStyle w:val="ListParagraph"/>
        <w:spacing w:line="360" w:lineRule="auto"/>
        <w:ind w:hanging="720"/>
        <w:jc w:val="both"/>
        <w:rPr>
          <w:rFonts w:ascii="Times New Roman" w:hAnsi="Times New Roman" w:cs="Times New Roman"/>
        </w:rPr>
      </w:pPr>
      <w:r w:rsidRPr="00A40D04">
        <w:rPr>
          <w:rFonts w:ascii="Times New Roman" w:hAnsi="Times New Roman" w:cs="Times New Roman"/>
          <w:b/>
        </w:rPr>
        <w:t>Rumusan Masalah dan Pemecahannya</w:t>
      </w:r>
      <w:r w:rsidRPr="00A40D04">
        <w:rPr>
          <w:rFonts w:ascii="Times New Roman" w:hAnsi="Times New Roman" w:cs="Times New Roman"/>
        </w:rPr>
        <w:t xml:space="preserve"> </w:t>
      </w:r>
    </w:p>
    <w:p w:rsidR="008F0C12" w:rsidRPr="00A40D04" w:rsidRDefault="008F0C12" w:rsidP="00A40D04">
      <w:pPr>
        <w:tabs>
          <w:tab w:val="left" w:pos="510"/>
        </w:tabs>
        <w:spacing w:line="360" w:lineRule="auto"/>
        <w:ind w:left="240" w:hanging="270"/>
        <w:jc w:val="both"/>
        <w:rPr>
          <w:sz w:val="22"/>
          <w:szCs w:val="22"/>
        </w:rPr>
      </w:pPr>
      <w:r w:rsidRPr="00A40D04">
        <w:rPr>
          <w:sz w:val="22"/>
          <w:szCs w:val="22"/>
        </w:rPr>
        <w:t xml:space="preserve">1. Bagaimana implementasi teknik POINT dalam meningkatkan membaca intensif pada siswa kelas X Jurusan TKJ SMK Negeri 4 Rejang Lebong Tahun Pelajaran 2019/2020? </w:t>
      </w:r>
    </w:p>
    <w:p w:rsidR="00B55EC3" w:rsidRPr="00EB248A" w:rsidRDefault="008F0C12" w:rsidP="00EB248A">
      <w:pPr>
        <w:spacing w:line="360" w:lineRule="auto"/>
        <w:ind w:left="240" w:hanging="270"/>
        <w:jc w:val="both"/>
        <w:rPr>
          <w:sz w:val="22"/>
          <w:szCs w:val="22"/>
          <w:lang w:val="id-ID"/>
        </w:rPr>
      </w:pPr>
      <w:proofErr w:type="gramStart"/>
      <w:r w:rsidRPr="00A40D04">
        <w:rPr>
          <w:sz w:val="22"/>
          <w:szCs w:val="22"/>
        </w:rPr>
        <w:t>2. Bagaimana teknik POINT dapat meningkatkan kemampuan membaca intensif pada siswa kelas X Jurusan TKJ SMK Negeri 4 Rejang Lebong Tahun Pelajaran 2019/2020?</w:t>
      </w:r>
      <w:proofErr w:type="gramEnd"/>
      <w:r w:rsidRPr="00A40D04">
        <w:rPr>
          <w:sz w:val="22"/>
          <w:szCs w:val="22"/>
        </w:rPr>
        <w:t xml:space="preserve"> </w:t>
      </w:r>
    </w:p>
    <w:p w:rsidR="005D17A6" w:rsidRPr="00A40D04" w:rsidRDefault="005D17A6" w:rsidP="00A40D04">
      <w:pPr>
        <w:spacing w:line="360" w:lineRule="auto"/>
        <w:jc w:val="both"/>
        <w:rPr>
          <w:sz w:val="22"/>
          <w:szCs w:val="22"/>
        </w:rPr>
      </w:pPr>
      <w:r w:rsidRPr="00A40D04">
        <w:rPr>
          <w:sz w:val="22"/>
          <w:szCs w:val="22"/>
        </w:rPr>
        <w:t xml:space="preserve">Pemecahan Masalah </w:t>
      </w:r>
    </w:p>
    <w:p w:rsidR="005D17A6" w:rsidRPr="00A40D04" w:rsidRDefault="005D17A6" w:rsidP="00A40D04">
      <w:pPr>
        <w:spacing w:line="360" w:lineRule="auto"/>
        <w:ind w:left="240" w:hanging="270"/>
        <w:jc w:val="both"/>
        <w:rPr>
          <w:sz w:val="22"/>
          <w:szCs w:val="22"/>
        </w:rPr>
      </w:pPr>
      <w:proofErr w:type="gramStart"/>
      <w:r w:rsidRPr="00A40D04">
        <w:rPr>
          <w:sz w:val="22"/>
          <w:szCs w:val="22"/>
        </w:rPr>
        <w:t>1. Penerapan teknik POINT dalam pembalajaran membaca intensif dapat meningkatkan aktivitas siswa kelas X Jurusan TKJ SMK Negeri 4 Rejang Lebong Tahun Pelajaran 2019/2020.</w:t>
      </w:r>
      <w:proofErr w:type="gramEnd"/>
    </w:p>
    <w:p w:rsidR="005D17A6" w:rsidRPr="00A40D04" w:rsidRDefault="005D17A6" w:rsidP="00A40D04">
      <w:pPr>
        <w:spacing w:line="360" w:lineRule="auto"/>
        <w:ind w:left="240" w:hanging="270"/>
        <w:jc w:val="both"/>
        <w:rPr>
          <w:sz w:val="22"/>
          <w:szCs w:val="22"/>
          <w:lang w:val="id-ID"/>
        </w:rPr>
      </w:pPr>
      <w:proofErr w:type="gramStart"/>
      <w:r w:rsidRPr="00A40D04">
        <w:rPr>
          <w:sz w:val="22"/>
          <w:szCs w:val="22"/>
        </w:rPr>
        <w:t>2. Penerapan teknik POINT dapat meningkatkan kemampuan membaca intensif siswa kelas X Jurusan TKJ SMK Negeri 4 Rejang Lebong Tahun Pelajaran 2019/2020.</w:t>
      </w:r>
      <w:proofErr w:type="gramEnd"/>
      <w:r w:rsidRPr="00A40D04">
        <w:rPr>
          <w:sz w:val="22"/>
          <w:szCs w:val="22"/>
        </w:rPr>
        <w:t xml:space="preserve"> </w:t>
      </w:r>
    </w:p>
    <w:p w:rsidR="005D17A6" w:rsidRPr="00A40D04" w:rsidRDefault="005D17A6" w:rsidP="00A40D04">
      <w:pPr>
        <w:spacing w:line="360" w:lineRule="auto"/>
        <w:ind w:left="240" w:hanging="270"/>
        <w:jc w:val="both"/>
        <w:rPr>
          <w:sz w:val="22"/>
          <w:szCs w:val="22"/>
          <w:lang w:val="id-ID"/>
        </w:rPr>
      </w:pPr>
    </w:p>
    <w:p w:rsidR="005D17A6" w:rsidRPr="00A40D04" w:rsidRDefault="005D17A6" w:rsidP="00A40D04">
      <w:pPr>
        <w:spacing w:line="360" w:lineRule="auto"/>
        <w:rPr>
          <w:b/>
          <w:sz w:val="22"/>
          <w:szCs w:val="22"/>
        </w:rPr>
      </w:pPr>
      <w:r w:rsidRPr="00A40D04">
        <w:rPr>
          <w:b/>
          <w:sz w:val="22"/>
          <w:szCs w:val="22"/>
        </w:rPr>
        <w:t>Tujuan Penelitian Tujuan Secara khusus adalah:</w:t>
      </w:r>
    </w:p>
    <w:p w:rsidR="005D17A6" w:rsidRPr="00A40D04" w:rsidRDefault="005D17A6" w:rsidP="00A40D04">
      <w:pPr>
        <w:spacing w:line="360" w:lineRule="auto"/>
        <w:ind w:left="1080" w:hanging="1080"/>
        <w:rPr>
          <w:sz w:val="22"/>
          <w:szCs w:val="22"/>
        </w:rPr>
      </w:pPr>
      <w:r w:rsidRPr="00A40D04">
        <w:rPr>
          <w:sz w:val="22"/>
          <w:szCs w:val="22"/>
        </w:rPr>
        <w:t>1. Mendeskripsikan penerapan teknik POINT dalam</w:t>
      </w:r>
      <w:r w:rsidR="00EB248A">
        <w:rPr>
          <w:sz w:val="22"/>
          <w:szCs w:val="22"/>
        </w:rPr>
        <w:t xml:space="preserve"> meningkatkan kemampuan membaca</w:t>
      </w:r>
      <w:r w:rsidRPr="00A40D04">
        <w:rPr>
          <w:sz w:val="22"/>
          <w:szCs w:val="22"/>
        </w:rPr>
        <w:t xml:space="preserve">intensif. </w:t>
      </w:r>
    </w:p>
    <w:p w:rsidR="00D31115" w:rsidRPr="00D31115" w:rsidRDefault="005D17A6" w:rsidP="00EB248A">
      <w:pPr>
        <w:tabs>
          <w:tab w:val="left" w:pos="720"/>
        </w:tabs>
        <w:spacing w:line="360" w:lineRule="auto"/>
        <w:ind w:left="240" w:hanging="270"/>
        <w:rPr>
          <w:sz w:val="22"/>
          <w:szCs w:val="22"/>
          <w:lang w:val="id-ID"/>
        </w:rPr>
      </w:pPr>
      <w:r w:rsidRPr="00A40D04">
        <w:rPr>
          <w:sz w:val="22"/>
          <w:szCs w:val="22"/>
        </w:rPr>
        <w:t xml:space="preserve">2. Meningkatkan kemampuan membaca intensif siswa melalui teknik POINT. </w:t>
      </w:r>
      <w:proofErr w:type="gramStart"/>
      <w:r w:rsidRPr="00A40D04">
        <w:rPr>
          <w:sz w:val="22"/>
          <w:szCs w:val="22"/>
        </w:rPr>
        <w:t>Pada siswa kelas X Jurusan TKJ SMK Negeri 4 Rejang Lebong.</w:t>
      </w:r>
      <w:proofErr w:type="gramEnd"/>
      <w:r w:rsidRPr="00A40D04">
        <w:rPr>
          <w:sz w:val="22"/>
          <w:szCs w:val="22"/>
        </w:rPr>
        <w:t xml:space="preserve"> </w:t>
      </w:r>
    </w:p>
    <w:p w:rsidR="001A1B2F" w:rsidRPr="00A40D04" w:rsidRDefault="001A1B2F" w:rsidP="00A40D04">
      <w:pPr>
        <w:tabs>
          <w:tab w:val="left" w:pos="720"/>
        </w:tabs>
        <w:spacing w:line="360" w:lineRule="auto"/>
        <w:ind w:left="240" w:hanging="270"/>
        <w:rPr>
          <w:sz w:val="22"/>
          <w:szCs w:val="22"/>
          <w:lang w:val="id-ID"/>
        </w:rPr>
      </w:pPr>
    </w:p>
    <w:p w:rsidR="00DD00E4" w:rsidRPr="00A40D04" w:rsidRDefault="00DD00E4" w:rsidP="00A40D04">
      <w:pPr>
        <w:spacing w:line="360" w:lineRule="auto"/>
        <w:rPr>
          <w:b/>
          <w:sz w:val="22"/>
          <w:szCs w:val="22"/>
        </w:rPr>
      </w:pPr>
      <w:r w:rsidRPr="00A40D04">
        <w:rPr>
          <w:b/>
          <w:sz w:val="22"/>
          <w:szCs w:val="22"/>
        </w:rPr>
        <w:t>KAJIAN PUSTAKA</w:t>
      </w:r>
    </w:p>
    <w:p w:rsidR="00DD00E4" w:rsidRPr="00A40D04" w:rsidRDefault="00DD00E4" w:rsidP="00A40D04">
      <w:pPr>
        <w:spacing w:line="360" w:lineRule="auto"/>
        <w:rPr>
          <w:b/>
          <w:sz w:val="22"/>
          <w:szCs w:val="22"/>
        </w:rPr>
      </w:pPr>
      <w:r w:rsidRPr="00A40D04">
        <w:rPr>
          <w:b/>
          <w:sz w:val="22"/>
          <w:szCs w:val="22"/>
        </w:rPr>
        <w:t xml:space="preserve">Kajian Teori  </w:t>
      </w:r>
    </w:p>
    <w:p w:rsidR="00DD00E4" w:rsidRPr="00A40D04" w:rsidRDefault="00DD00E4" w:rsidP="00A40D04">
      <w:pPr>
        <w:spacing w:line="360" w:lineRule="auto"/>
        <w:rPr>
          <w:b/>
          <w:sz w:val="22"/>
          <w:szCs w:val="22"/>
        </w:rPr>
      </w:pPr>
      <w:r w:rsidRPr="00A40D04">
        <w:rPr>
          <w:sz w:val="22"/>
          <w:szCs w:val="22"/>
        </w:rPr>
        <w:t xml:space="preserve">1. </w:t>
      </w:r>
      <w:r w:rsidRPr="00A40D04">
        <w:rPr>
          <w:b/>
          <w:sz w:val="22"/>
          <w:szCs w:val="22"/>
        </w:rPr>
        <w:t>Membaca Intensif</w:t>
      </w:r>
      <w:r w:rsidRPr="00A40D04">
        <w:rPr>
          <w:sz w:val="22"/>
          <w:szCs w:val="22"/>
        </w:rPr>
        <w:t xml:space="preserve"> </w:t>
      </w:r>
    </w:p>
    <w:p w:rsidR="004E1EAC" w:rsidRPr="004E1EAC" w:rsidRDefault="00DD00E4" w:rsidP="00724D65">
      <w:pPr>
        <w:tabs>
          <w:tab w:val="left" w:pos="720"/>
        </w:tabs>
        <w:spacing w:line="360" w:lineRule="auto"/>
        <w:rPr>
          <w:sz w:val="22"/>
          <w:szCs w:val="22"/>
          <w:lang w:val="id-ID"/>
        </w:rPr>
      </w:pPr>
      <w:r w:rsidRPr="00A40D04">
        <w:rPr>
          <w:sz w:val="22"/>
          <w:szCs w:val="22"/>
        </w:rPr>
        <w:tab/>
      </w:r>
      <w:proofErr w:type="gramStart"/>
      <w:r w:rsidRPr="00A40D04">
        <w:rPr>
          <w:sz w:val="22"/>
          <w:szCs w:val="22"/>
        </w:rPr>
        <w:t>Membaca intensif pada hakikatnya adalah kegiatan membaca yang dimaksudkan untuk memahami makna yang terkandung dalam suatu teks.</w:t>
      </w:r>
      <w:proofErr w:type="gramEnd"/>
      <w:r w:rsidRPr="00A40D04">
        <w:rPr>
          <w:sz w:val="22"/>
          <w:szCs w:val="22"/>
        </w:rPr>
        <w:t xml:space="preserve"> </w:t>
      </w:r>
      <w:proofErr w:type="gramStart"/>
      <w:r w:rsidRPr="00A40D04">
        <w:rPr>
          <w:sz w:val="22"/>
          <w:szCs w:val="22"/>
        </w:rPr>
        <w:t>Pemahaman terhadap suatu teks sangat bergantung pada berbagai hal.</w:t>
      </w:r>
      <w:proofErr w:type="gramEnd"/>
      <w:r w:rsidRPr="00A40D04">
        <w:rPr>
          <w:sz w:val="22"/>
          <w:szCs w:val="22"/>
        </w:rPr>
        <w:t xml:space="preserve"> </w:t>
      </w:r>
      <w:proofErr w:type="gramStart"/>
      <w:r w:rsidRPr="00A40D04">
        <w:rPr>
          <w:sz w:val="22"/>
          <w:szCs w:val="22"/>
        </w:rPr>
        <w:t xml:space="preserve">Salah satu hal yang perlu mendapat perhatian dalam membaca </w:t>
      </w:r>
      <w:r w:rsidRPr="00A40D04">
        <w:rPr>
          <w:sz w:val="22"/>
          <w:szCs w:val="22"/>
        </w:rPr>
        <w:lastRenderedPageBreak/>
        <w:t>adalah ketrampilan yang dimiliki oleh seorang pembaca dalam memahami teks yang dibaca.</w:t>
      </w:r>
      <w:proofErr w:type="gramEnd"/>
      <w:r w:rsidRPr="00A40D04">
        <w:rPr>
          <w:sz w:val="22"/>
          <w:szCs w:val="22"/>
        </w:rPr>
        <w:t xml:space="preserve"> Tinggi rendahnya ketrampilan yang dimilik pembaca </w:t>
      </w:r>
      <w:proofErr w:type="gramStart"/>
      <w:r w:rsidRPr="00A40D04">
        <w:rPr>
          <w:sz w:val="22"/>
          <w:szCs w:val="22"/>
        </w:rPr>
        <w:t>akan</w:t>
      </w:r>
      <w:proofErr w:type="gramEnd"/>
      <w:r w:rsidRPr="00A40D04">
        <w:rPr>
          <w:sz w:val="22"/>
          <w:szCs w:val="22"/>
        </w:rPr>
        <w:t xml:space="preserve"> sangat berpengaruh pada tingkat pemahaman pada teks yang dibaca (depdiknas, 2005: 2</w:t>
      </w:r>
    </w:p>
    <w:p w:rsidR="008044F9" w:rsidRPr="00A40D04" w:rsidRDefault="008044F9" w:rsidP="00A40D04">
      <w:pPr>
        <w:spacing w:line="360" w:lineRule="auto"/>
        <w:ind w:left="540" w:hanging="570"/>
        <w:rPr>
          <w:sz w:val="22"/>
          <w:szCs w:val="22"/>
        </w:rPr>
      </w:pPr>
      <w:r w:rsidRPr="00A40D04">
        <w:rPr>
          <w:b/>
          <w:sz w:val="22"/>
          <w:szCs w:val="22"/>
        </w:rPr>
        <w:t>Membaca dengan teknik POINT</w:t>
      </w:r>
      <w:r w:rsidRPr="00A40D04">
        <w:rPr>
          <w:sz w:val="22"/>
          <w:szCs w:val="22"/>
        </w:rPr>
        <w:t xml:space="preserve"> </w:t>
      </w:r>
    </w:p>
    <w:p w:rsidR="00BE6B9C" w:rsidRPr="00A40D04" w:rsidRDefault="008044F9" w:rsidP="00A40D04">
      <w:pPr>
        <w:spacing w:line="360" w:lineRule="auto"/>
        <w:ind w:left="-30" w:hanging="270"/>
        <w:jc w:val="both"/>
        <w:rPr>
          <w:sz w:val="22"/>
          <w:szCs w:val="22"/>
        </w:rPr>
      </w:pPr>
      <w:r w:rsidRPr="00A40D04">
        <w:rPr>
          <w:sz w:val="22"/>
          <w:szCs w:val="22"/>
        </w:rPr>
        <w:tab/>
      </w:r>
      <w:r w:rsidRPr="00A40D04">
        <w:rPr>
          <w:sz w:val="22"/>
          <w:szCs w:val="22"/>
        </w:rPr>
        <w:tab/>
      </w:r>
      <w:r w:rsidRPr="00A40D04">
        <w:rPr>
          <w:sz w:val="22"/>
          <w:szCs w:val="22"/>
        </w:rPr>
        <w:tab/>
      </w:r>
      <w:proofErr w:type="gramStart"/>
      <w:r w:rsidRPr="00A40D04">
        <w:rPr>
          <w:sz w:val="22"/>
          <w:szCs w:val="22"/>
        </w:rPr>
        <w:t>POINT merupakan singkatan dari Purpose, Overview, Interprestasi, Note, Tes.</w:t>
      </w:r>
      <w:proofErr w:type="gramEnd"/>
      <w:r w:rsidRPr="00A40D04">
        <w:rPr>
          <w:sz w:val="22"/>
          <w:szCs w:val="22"/>
        </w:rPr>
        <w:t xml:space="preserve"> Membaca dengan teknik POINT ini sangat efektif untuk memahami buku atau artikel atau penggalan bacaan dalam suatu</w:t>
      </w:r>
      <w:r w:rsidRPr="00A40D04">
        <w:rPr>
          <w:sz w:val="22"/>
          <w:szCs w:val="22"/>
          <w:lang w:val="id-ID"/>
        </w:rPr>
        <w:t xml:space="preserve"> </w:t>
      </w:r>
      <w:r w:rsidR="00BE6B9C" w:rsidRPr="00A40D04">
        <w:rPr>
          <w:sz w:val="22"/>
          <w:szCs w:val="22"/>
        </w:rPr>
        <w:t xml:space="preserve">artikel dengan teknik POINT adalah sebagai </w:t>
      </w:r>
      <w:proofErr w:type="gramStart"/>
      <w:r w:rsidR="00BE6B9C" w:rsidRPr="00A40D04">
        <w:rPr>
          <w:sz w:val="22"/>
          <w:szCs w:val="22"/>
        </w:rPr>
        <w:t>berikut :</w:t>
      </w:r>
      <w:proofErr w:type="gramEnd"/>
      <w:r w:rsidR="00BE6B9C" w:rsidRPr="00A40D04">
        <w:rPr>
          <w:sz w:val="22"/>
          <w:szCs w:val="22"/>
        </w:rPr>
        <w:t xml:space="preserve"> P. (Purpose atau Tujuan) pada langkah awal, pembaca harus menentukan tujuan membaca. Pembaca sejak awal harus mengetahui tujuan mengapa membaca buku itu, informasi </w:t>
      </w:r>
      <w:proofErr w:type="gramStart"/>
      <w:r w:rsidR="00BE6B9C" w:rsidRPr="00A40D04">
        <w:rPr>
          <w:sz w:val="22"/>
          <w:szCs w:val="22"/>
        </w:rPr>
        <w:t>apa</w:t>
      </w:r>
      <w:proofErr w:type="gramEnd"/>
      <w:r w:rsidR="00BE6B9C" w:rsidRPr="00A40D04">
        <w:rPr>
          <w:sz w:val="22"/>
          <w:szCs w:val="22"/>
        </w:rPr>
        <w:t xml:space="preserve"> yang diinginkan, perlu membaca seluruhnya atau tidak. </w:t>
      </w:r>
      <w:proofErr w:type="gramStart"/>
      <w:r w:rsidR="00BE6B9C" w:rsidRPr="00A40D04">
        <w:rPr>
          <w:sz w:val="22"/>
          <w:szCs w:val="22"/>
        </w:rPr>
        <w:t>Berdasarkan tujuan itu, pembaca dapat menentukan pada bagian mana yangperlu diberikan penekanan pada saat membaca.</w:t>
      </w:r>
      <w:proofErr w:type="gramEnd"/>
      <w:r w:rsidR="00BE6B9C" w:rsidRPr="00A40D04">
        <w:rPr>
          <w:sz w:val="22"/>
          <w:szCs w:val="22"/>
        </w:rPr>
        <w:t xml:space="preserve"> </w:t>
      </w:r>
      <w:proofErr w:type="gramStart"/>
      <w:r w:rsidR="00BE6B9C" w:rsidRPr="00A40D04">
        <w:rPr>
          <w:sz w:val="22"/>
          <w:szCs w:val="22"/>
        </w:rPr>
        <w:t>O. (Overview atau membaca sekilas) Melakukan peninjauan awal secara sekilas keseluruhan buku atau artikelatau penggalan bacaan, untuk menentukan garis besar isinya dan memutuskan apakah perlu dibaca lebih lanjut atau tidak.</w:t>
      </w:r>
      <w:proofErr w:type="gramEnd"/>
      <w:r w:rsidR="00BE6B9C" w:rsidRPr="00A40D04">
        <w:rPr>
          <w:sz w:val="22"/>
          <w:szCs w:val="22"/>
        </w:rPr>
        <w:t xml:space="preserve"> I. (Interpret atau menafsirkan) Setelah melakukan tinjauan sekilas, dan memutuskanuntuk membaca, kemudian membaca buku atau artikel secara teliti dan menginterprestasikan isi dan maknanya. N. (Note atau mencatat) Setelah membaca secara teliti dan memahami isinya</w:t>
      </w:r>
      <w:proofErr w:type="gramStart"/>
      <w:r w:rsidR="00BE6B9C" w:rsidRPr="00A40D04">
        <w:rPr>
          <w:sz w:val="22"/>
          <w:szCs w:val="22"/>
        </w:rPr>
        <w:t>,perlu</w:t>
      </w:r>
      <w:proofErr w:type="gramEnd"/>
      <w:r w:rsidR="00BE6B9C" w:rsidRPr="00A40D04">
        <w:rPr>
          <w:sz w:val="22"/>
          <w:szCs w:val="22"/>
        </w:rPr>
        <w:t xml:space="preserve"> di buat catatan-catatan penting untuk diingat. </w:t>
      </w:r>
      <w:proofErr w:type="gramStart"/>
      <w:r w:rsidR="00BE6B9C" w:rsidRPr="00A40D04">
        <w:rPr>
          <w:sz w:val="22"/>
          <w:szCs w:val="22"/>
        </w:rPr>
        <w:t>Catatan-catatan dapat juga dilakukan dengan member tanda pada bagian yang penting dari isi.</w:t>
      </w:r>
      <w:proofErr w:type="gramEnd"/>
      <w:r w:rsidR="00BE6B9C" w:rsidRPr="00A40D04">
        <w:rPr>
          <w:sz w:val="22"/>
          <w:szCs w:val="22"/>
        </w:rPr>
        <w:t xml:space="preserve"> T. (Test atau menguji) Pada tahap akhir kegiatan membaca perlu dilakukan uji diri sendiri mengenai </w:t>
      </w:r>
      <w:proofErr w:type="gramStart"/>
      <w:r w:rsidR="00BE6B9C" w:rsidRPr="00A40D04">
        <w:rPr>
          <w:sz w:val="22"/>
          <w:szCs w:val="22"/>
        </w:rPr>
        <w:t>apa</w:t>
      </w:r>
      <w:proofErr w:type="gramEnd"/>
      <w:r w:rsidR="00BE6B9C" w:rsidRPr="00A40D04">
        <w:rPr>
          <w:sz w:val="22"/>
          <w:szCs w:val="22"/>
        </w:rPr>
        <w:t xml:space="preserve"> yang sudah dibaca. </w:t>
      </w:r>
      <w:proofErr w:type="gramStart"/>
      <w:r w:rsidR="00BE6B9C" w:rsidRPr="00A40D04">
        <w:rPr>
          <w:sz w:val="22"/>
          <w:szCs w:val="22"/>
        </w:rPr>
        <w:t>Uji diri ini pemting untuk mengukur tingkat pemahaman tentang isi bacaan.</w:t>
      </w:r>
      <w:proofErr w:type="gramEnd"/>
      <w:r w:rsidR="00BE6B9C" w:rsidRPr="00A40D04">
        <w:rPr>
          <w:sz w:val="22"/>
          <w:szCs w:val="22"/>
        </w:rPr>
        <w:t xml:space="preserve"> (Depdiknas, 2005: 75).  </w:t>
      </w:r>
    </w:p>
    <w:p w:rsidR="00691F40" w:rsidRPr="00664FDF" w:rsidRDefault="00691F40" w:rsidP="00664FDF">
      <w:pPr>
        <w:spacing w:before="6" w:line="240" w:lineRule="exact"/>
        <w:rPr>
          <w:sz w:val="24"/>
          <w:szCs w:val="24"/>
          <w:lang w:val="id-ID"/>
        </w:rPr>
      </w:pPr>
    </w:p>
    <w:p w:rsidR="00691F40" w:rsidRDefault="00E86CA3" w:rsidP="00DE2020">
      <w:pPr>
        <w:ind w:right="4826"/>
        <w:jc w:val="both"/>
        <w:rPr>
          <w:sz w:val="24"/>
          <w:szCs w:val="24"/>
        </w:rPr>
      </w:pPr>
      <w:r>
        <w:rPr>
          <w:b/>
          <w:spacing w:val="-1"/>
          <w:sz w:val="24"/>
          <w:szCs w:val="24"/>
        </w:rPr>
        <w:t>II</w:t>
      </w:r>
      <w:r>
        <w:rPr>
          <w:b/>
          <w:sz w:val="24"/>
          <w:szCs w:val="24"/>
        </w:rPr>
        <w:t xml:space="preserve">.      </w:t>
      </w:r>
      <w:r>
        <w:rPr>
          <w:b/>
          <w:spacing w:val="57"/>
          <w:sz w:val="24"/>
          <w:szCs w:val="24"/>
        </w:rPr>
        <w:t xml:space="preserve"> </w:t>
      </w:r>
      <w:r>
        <w:rPr>
          <w:b/>
          <w:spacing w:val="1"/>
          <w:sz w:val="24"/>
          <w:szCs w:val="24"/>
        </w:rPr>
        <w:t>M</w:t>
      </w:r>
      <w:r>
        <w:rPr>
          <w:b/>
          <w:sz w:val="24"/>
          <w:szCs w:val="24"/>
        </w:rPr>
        <w:t>ET</w:t>
      </w:r>
      <w:r>
        <w:rPr>
          <w:b/>
          <w:spacing w:val="1"/>
          <w:sz w:val="24"/>
          <w:szCs w:val="24"/>
        </w:rPr>
        <w:t>O</w:t>
      </w:r>
      <w:r>
        <w:rPr>
          <w:b/>
          <w:spacing w:val="-1"/>
          <w:sz w:val="24"/>
          <w:szCs w:val="24"/>
        </w:rPr>
        <w:t>D</w:t>
      </w:r>
      <w:r>
        <w:rPr>
          <w:b/>
          <w:sz w:val="24"/>
          <w:szCs w:val="24"/>
        </w:rPr>
        <w:t xml:space="preserve">E </w:t>
      </w:r>
      <w:r>
        <w:rPr>
          <w:b/>
          <w:spacing w:val="1"/>
          <w:sz w:val="24"/>
          <w:szCs w:val="24"/>
        </w:rPr>
        <w:t>P</w:t>
      </w:r>
      <w:r>
        <w:rPr>
          <w:b/>
          <w:sz w:val="24"/>
          <w:szCs w:val="24"/>
        </w:rPr>
        <w:t>E</w:t>
      </w:r>
      <w:r>
        <w:rPr>
          <w:b/>
          <w:spacing w:val="-1"/>
          <w:sz w:val="24"/>
          <w:szCs w:val="24"/>
        </w:rPr>
        <w:t>N</w:t>
      </w:r>
      <w:r>
        <w:rPr>
          <w:b/>
          <w:sz w:val="24"/>
          <w:szCs w:val="24"/>
        </w:rPr>
        <w:t>EL</w:t>
      </w:r>
      <w:r>
        <w:rPr>
          <w:b/>
          <w:spacing w:val="-1"/>
          <w:sz w:val="24"/>
          <w:szCs w:val="24"/>
        </w:rPr>
        <w:t>I</w:t>
      </w:r>
      <w:r>
        <w:rPr>
          <w:b/>
          <w:sz w:val="24"/>
          <w:szCs w:val="24"/>
        </w:rPr>
        <w:t>T</w:t>
      </w:r>
      <w:r>
        <w:rPr>
          <w:b/>
          <w:spacing w:val="-1"/>
          <w:sz w:val="24"/>
          <w:szCs w:val="24"/>
        </w:rPr>
        <w:t>IA</w:t>
      </w:r>
      <w:r>
        <w:rPr>
          <w:b/>
          <w:sz w:val="24"/>
          <w:szCs w:val="24"/>
        </w:rPr>
        <w:t>N</w:t>
      </w:r>
    </w:p>
    <w:p w:rsidR="006B5FDC" w:rsidRDefault="006B5FDC" w:rsidP="002079D0">
      <w:pPr>
        <w:rPr>
          <w:sz w:val="24"/>
          <w:szCs w:val="24"/>
          <w:lang w:val="id-ID"/>
        </w:rPr>
      </w:pPr>
    </w:p>
    <w:p w:rsidR="002079D0" w:rsidRPr="00155CE0" w:rsidRDefault="002079D0" w:rsidP="00155CE0">
      <w:pPr>
        <w:spacing w:line="360" w:lineRule="auto"/>
        <w:rPr>
          <w:sz w:val="22"/>
          <w:szCs w:val="22"/>
        </w:rPr>
      </w:pPr>
      <w:r w:rsidRPr="00155CE0">
        <w:rPr>
          <w:sz w:val="22"/>
          <w:szCs w:val="22"/>
        </w:rPr>
        <w:t>PELAKSANAAN PENELITIAN</w:t>
      </w:r>
    </w:p>
    <w:p w:rsidR="002079D0" w:rsidRPr="00155CE0" w:rsidRDefault="002079D0" w:rsidP="00155CE0">
      <w:pPr>
        <w:spacing w:line="360" w:lineRule="auto"/>
        <w:jc w:val="both"/>
        <w:rPr>
          <w:sz w:val="22"/>
          <w:szCs w:val="22"/>
        </w:rPr>
      </w:pPr>
      <w:r w:rsidRPr="00155CE0">
        <w:rPr>
          <w:sz w:val="22"/>
          <w:szCs w:val="22"/>
        </w:rPr>
        <w:t xml:space="preserve">Lokasi dan Waktu Penelitian </w:t>
      </w:r>
    </w:p>
    <w:p w:rsidR="002079D0" w:rsidRPr="00155CE0" w:rsidRDefault="002079D0" w:rsidP="00155CE0">
      <w:pPr>
        <w:pStyle w:val="ListParagraph"/>
        <w:numPr>
          <w:ilvl w:val="0"/>
          <w:numId w:val="5"/>
        </w:numPr>
        <w:spacing w:line="360" w:lineRule="auto"/>
        <w:ind w:left="255" w:hanging="270"/>
        <w:jc w:val="both"/>
        <w:rPr>
          <w:rFonts w:ascii="Times New Roman" w:hAnsi="Times New Roman" w:cs="Times New Roman"/>
        </w:rPr>
      </w:pPr>
      <w:r w:rsidRPr="00155CE0">
        <w:rPr>
          <w:rFonts w:ascii="Times New Roman" w:hAnsi="Times New Roman" w:cs="Times New Roman"/>
        </w:rPr>
        <w:t xml:space="preserve">Tempat penelitian  </w:t>
      </w:r>
    </w:p>
    <w:p w:rsidR="00802225" w:rsidRPr="00802225" w:rsidRDefault="002079D0" w:rsidP="00155CE0">
      <w:pPr>
        <w:pStyle w:val="ListParagraph"/>
        <w:spacing w:line="360" w:lineRule="auto"/>
        <w:ind w:hanging="735"/>
        <w:jc w:val="both"/>
        <w:rPr>
          <w:rFonts w:ascii="Times New Roman" w:hAnsi="Times New Roman" w:cs="Times New Roman"/>
          <w:lang w:val="id-ID"/>
        </w:rPr>
      </w:pPr>
      <w:r w:rsidRPr="00155CE0">
        <w:rPr>
          <w:rFonts w:ascii="Times New Roman" w:hAnsi="Times New Roman" w:cs="Times New Roman"/>
        </w:rPr>
        <w:t xml:space="preserve">     </w:t>
      </w:r>
      <w:proofErr w:type="gramStart"/>
      <w:r w:rsidRPr="00155CE0">
        <w:rPr>
          <w:rFonts w:ascii="Times New Roman" w:hAnsi="Times New Roman" w:cs="Times New Roman"/>
        </w:rPr>
        <w:t>Di SMK Negeri 4 Rejang Lebong Tahun 20019/2020 kelas X Jurusan TKJ ada sebanyak 27 siswa.</w:t>
      </w:r>
      <w:proofErr w:type="gramEnd"/>
      <w:r w:rsidRPr="00155CE0">
        <w:rPr>
          <w:rFonts w:ascii="Times New Roman" w:hAnsi="Times New Roman" w:cs="Times New Roman"/>
        </w:rPr>
        <w:t xml:space="preserve"> </w:t>
      </w:r>
    </w:p>
    <w:p w:rsidR="00BE3147" w:rsidRPr="00155CE0" w:rsidRDefault="002079D0" w:rsidP="00155CE0">
      <w:pPr>
        <w:pStyle w:val="ListParagraph"/>
        <w:numPr>
          <w:ilvl w:val="0"/>
          <w:numId w:val="5"/>
        </w:numPr>
        <w:spacing w:line="360" w:lineRule="auto"/>
        <w:ind w:left="255" w:hanging="270"/>
        <w:jc w:val="both"/>
        <w:rPr>
          <w:rFonts w:ascii="Times New Roman" w:hAnsi="Times New Roman" w:cs="Times New Roman"/>
        </w:rPr>
      </w:pPr>
      <w:r w:rsidRPr="00155CE0">
        <w:rPr>
          <w:rFonts w:ascii="Times New Roman" w:hAnsi="Times New Roman" w:cs="Times New Roman"/>
        </w:rPr>
        <w:t xml:space="preserve">Waktu penelitian </w:t>
      </w:r>
      <w:r w:rsidRPr="00155CE0">
        <w:rPr>
          <w:rFonts w:ascii="Times New Roman" w:hAnsi="Times New Roman" w:cs="Times New Roman"/>
          <w:lang w:val="id-ID"/>
        </w:rPr>
        <w:t xml:space="preserve"> </w:t>
      </w:r>
    </w:p>
    <w:tbl>
      <w:tblPr>
        <w:tblStyle w:val="TableGrid"/>
        <w:tblW w:w="9000" w:type="dxa"/>
        <w:tblInd w:w="160" w:type="dxa"/>
        <w:tblLook w:val="04A0" w:firstRow="1" w:lastRow="0" w:firstColumn="1" w:lastColumn="0" w:noHBand="0" w:noVBand="1"/>
      </w:tblPr>
      <w:tblGrid>
        <w:gridCol w:w="485"/>
        <w:gridCol w:w="1354"/>
        <w:gridCol w:w="386"/>
        <w:gridCol w:w="386"/>
        <w:gridCol w:w="386"/>
        <w:gridCol w:w="326"/>
        <w:gridCol w:w="326"/>
        <w:gridCol w:w="326"/>
        <w:gridCol w:w="326"/>
        <w:gridCol w:w="326"/>
        <w:gridCol w:w="375"/>
        <w:gridCol w:w="375"/>
        <w:gridCol w:w="326"/>
        <w:gridCol w:w="326"/>
        <w:gridCol w:w="326"/>
        <w:gridCol w:w="326"/>
        <w:gridCol w:w="326"/>
        <w:gridCol w:w="202"/>
        <w:gridCol w:w="124"/>
        <w:gridCol w:w="326"/>
        <w:gridCol w:w="326"/>
        <w:gridCol w:w="326"/>
        <w:gridCol w:w="205"/>
        <w:gridCol w:w="121"/>
        <w:gridCol w:w="326"/>
        <w:gridCol w:w="326"/>
        <w:gridCol w:w="326"/>
      </w:tblGrid>
      <w:tr w:rsidR="008D7F51" w:rsidRPr="00D04C4C" w:rsidTr="00BE1C99">
        <w:trPr>
          <w:trHeight w:val="20"/>
        </w:trPr>
        <w:tc>
          <w:tcPr>
            <w:tcW w:w="454"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38376F" w:rsidRPr="00D04C4C" w:rsidRDefault="0038376F" w:rsidP="00D04C4C">
            <w:pPr>
              <w:pStyle w:val="ListParagraph"/>
              <w:spacing w:after="0" w:line="240" w:lineRule="auto"/>
              <w:ind w:left="0"/>
              <w:jc w:val="center"/>
              <w:rPr>
                <w:rFonts w:ascii="Times New Roman" w:hAnsi="Times New Roman" w:cs="Times New Roman"/>
              </w:rPr>
            </w:pPr>
            <w:r w:rsidRPr="00D04C4C">
              <w:rPr>
                <w:rFonts w:ascii="Times New Roman" w:hAnsi="Times New Roman" w:cs="Times New Roman"/>
              </w:rPr>
              <w:t>No</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38376F" w:rsidRPr="00D04C4C" w:rsidRDefault="0038376F" w:rsidP="00D04C4C">
            <w:pPr>
              <w:pStyle w:val="ListParagraph"/>
              <w:spacing w:after="0" w:line="240" w:lineRule="auto"/>
              <w:ind w:left="1"/>
              <w:jc w:val="center"/>
              <w:rPr>
                <w:rFonts w:ascii="Times New Roman" w:hAnsi="Times New Roman" w:cs="Times New Roman"/>
              </w:rPr>
            </w:pPr>
            <w:r w:rsidRPr="00D04C4C">
              <w:rPr>
                <w:rFonts w:ascii="Times New Roman" w:hAnsi="Times New Roman" w:cs="Times New Roman"/>
              </w:rPr>
              <w:t>JENIS KEGIATAN</w:t>
            </w:r>
          </w:p>
        </w:tc>
        <w:tc>
          <w:tcPr>
            <w:tcW w:w="7278"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38376F" w:rsidRPr="00D04C4C" w:rsidRDefault="0038376F" w:rsidP="00D04C4C">
            <w:pPr>
              <w:pStyle w:val="ListParagraph"/>
              <w:spacing w:after="0" w:line="240" w:lineRule="auto"/>
              <w:ind w:left="0"/>
              <w:jc w:val="center"/>
              <w:rPr>
                <w:rFonts w:ascii="Times New Roman" w:hAnsi="Times New Roman" w:cs="Times New Roman"/>
              </w:rPr>
            </w:pPr>
            <w:r w:rsidRPr="00D04C4C">
              <w:rPr>
                <w:rFonts w:ascii="Times New Roman" w:hAnsi="Times New Roman" w:cs="Times New Roman"/>
              </w:rPr>
              <w:t>BULAN</w:t>
            </w:r>
          </w:p>
        </w:tc>
      </w:tr>
      <w:tr w:rsidR="008D7F51" w:rsidRPr="00D04C4C" w:rsidTr="00BE1C99">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8376F" w:rsidRPr="00D04C4C" w:rsidRDefault="0038376F" w:rsidP="00D04C4C">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376F" w:rsidRPr="00D04C4C" w:rsidRDefault="0038376F" w:rsidP="00D04C4C">
            <w:pPr>
              <w:rPr>
                <w:sz w:val="22"/>
                <w:szCs w:val="22"/>
              </w:rPr>
            </w:pPr>
          </w:p>
        </w:tc>
        <w:tc>
          <w:tcPr>
            <w:tcW w:w="108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38376F" w:rsidRPr="00D04C4C" w:rsidRDefault="0038376F" w:rsidP="00D04C4C">
            <w:pPr>
              <w:pStyle w:val="ListParagraph"/>
              <w:spacing w:after="0" w:line="240" w:lineRule="auto"/>
              <w:ind w:left="0"/>
              <w:jc w:val="center"/>
              <w:rPr>
                <w:rFonts w:ascii="Times New Roman" w:hAnsi="Times New Roman" w:cs="Times New Roman"/>
              </w:rPr>
            </w:pPr>
            <w:r w:rsidRPr="00D04C4C">
              <w:rPr>
                <w:rFonts w:ascii="Times New Roman" w:hAnsi="Times New Roman" w:cs="Times New Roman"/>
              </w:rPr>
              <w:t>JANUARI</w:t>
            </w:r>
          </w:p>
        </w:tc>
        <w:tc>
          <w:tcPr>
            <w:tcW w:w="122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38376F" w:rsidRPr="00D04C4C" w:rsidRDefault="0038376F" w:rsidP="00D04C4C">
            <w:pPr>
              <w:pStyle w:val="ListParagraph"/>
              <w:spacing w:after="0" w:line="240" w:lineRule="auto"/>
              <w:ind w:left="0"/>
              <w:jc w:val="center"/>
              <w:rPr>
                <w:rFonts w:ascii="Times New Roman" w:hAnsi="Times New Roman" w:cs="Times New Roman"/>
              </w:rPr>
            </w:pPr>
            <w:r w:rsidRPr="00D04C4C">
              <w:rPr>
                <w:rFonts w:ascii="Times New Roman" w:hAnsi="Times New Roman" w:cs="Times New Roman"/>
              </w:rPr>
              <w:t>FEBRUARI</w:t>
            </w:r>
          </w:p>
        </w:tc>
        <w:tc>
          <w:tcPr>
            <w:tcW w:w="13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38376F" w:rsidRPr="00D04C4C" w:rsidRDefault="0038376F" w:rsidP="00D04C4C">
            <w:pPr>
              <w:pStyle w:val="ListParagraph"/>
              <w:spacing w:after="0" w:line="240" w:lineRule="auto"/>
              <w:ind w:left="0"/>
              <w:jc w:val="center"/>
              <w:rPr>
                <w:rFonts w:ascii="Times New Roman" w:hAnsi="Times New Roman" w:cs="Times New Roman"/>
              </w:rPr>
            </w:pPr>
            <w:r w:rsidRPr="00D04C4C">
              <w:rPr>
                <w:rFonts w:ascii="Times New Roman" w:hAnsi="Times New Roman" w:cs="Times New Roman"/>
              </w:rPr>
              <w:t>MARET</w:t>
            </w:r>
          </w:p>
        </w:tc>
        <w:tc>
          <w:tcPr>
            <w:tcW w:w="1410"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38376F" w:rsidRPr="00D04C4C" w:rsidRDefault="0038376F" w:rsidP="00D04C4C">
            <w:pPr>
              <w:pStyle w:val="ListParagraph"/>
              <w:spacing w:after="0" w:line="240" w:lineRule="auto"/>
              <w:ind w:left="0"/>
              <w:jc w:val="center"/>
              <w:rPr>
                <w:rFonts w:ascii="Times New Roman" w:hAnsi="Times New Roman" w:cs="Times New Roman"/>
              </w:rPr>
            </w:pPr>
            <w:r w:rsidRPr="00D04C4C">
              <w:rPr>
                <w:rFonts w:ascii="Times New Roman" w:hAnsi="Times New Roman" w:cs="Times New Roman"/>
              </w:rPr>
              <w:t>APRIL</w:t>
            </w:r>
          </w:p>
        </w:tc>
        <w:tc>
          <w:tcPr>
            <w:tcW w:w="1223"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38376F" w:rsidRPr="00D04C4C" w:rsidRDefault="0038376F" w:rsidP="00D04C4C">
            <w:pPr>
              <w:pStyle w:val="ListParagraph"/>
              <w:spacing w:after="0" w:line="240" w:lineRule="auto"/>
              <w:ind w:left="0"/>
              <w:jc w:val="center"/>
              <w:rPr>
                <w:rFonts w:ascii="Times New Roman" w:hAnsi="Times New Roman" w:cs="Times New Roman"/>
              </w:rPr>
            </w:pPr>
            <w:r w:rsidRPr="00D04C4C">
              <w:rPr>
                <w:rFonts w:ascii="Times New Roman" w:hAnsi="Times New Roman" w:cs="Times New Roman"/>
              </w:rPr>
              <w:t>MEI</w:t>
            </w:r>
          </w:p>
        </w:tc>
        <w:tc>
          <w:tcPr>
            <w:tcW w:w="103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38376F" w:rsidRPr="00D04C4C" w:rsidRDefault="0038376F" w:rsidP="00D04C4C">
            <w:pPr>
              <w:pStyle w:val="ListParagraph"/>
              <w:spacing w:after="0" w:line="240" w:lineRule="auto"/>
              <w:ind w:left="0"/>
              <w:jc w:val="center"/>
              <w:rPr>
                <w:rFonts w:ascii="Times New Roman" w:hAnsi="Times New Roman" w:cs="Times New Roman"/>
              </w:rPr>
            </w:pPr>
            <w:r w:rsidRPr="00D04C4C">
              <w:rPr>
                <w:rFonts w:ascii="Times New Roman" w:hAnsi="Times New Roman" w:cs="Times New Roman"/>
              </w:rPr>
              <w:t>JULI</w:t>
            </w:r>
          </w:p>
        </w:tc>
      </w:tr>
      <w:tr w:rsidR="006D7B2D" w:rsidRPr="00D04C4C" w:rsidTr="00BE1C99">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8376F" w:rsidRPr="00D04C4C" w:rsidRDefault="0038376F" w:rsidP="00D04C4C">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376F" w:rsidRPr="00D04C4C" w:rsidRDefault="0038376F" w:rsidP="00D04C4C">
            <w:pPr>
              <w:rPr>
                <w:sz w:val="22"/>
                <w:szCs w:val="22"/>
              </w:rPr>
            </w:pPr>
          </w:p>
        </w:tc>
        <w:tc>
          <w:tcPr>
            <w:tcW w:w="36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38376F" w:rsidRPr="00D04C4C" w:rsidRDefault="0038376F" w:rsidP="00D04C4C">
            <w:pPr>
              <w:pStyle w:val="ListParagraph"/>
              <w:spacing w:after="0" w:line="240" w:lineRule="auto"/>
              <w:ind w:left="0"/>
              <w:jc w:val="center"/>
              <w:rPr>
                <w:rFonts w:ascii="Times New Roman" w:hAnsi="Times New Roman" w:cs="Times New Roman"/>
              </w:rPr>
            </w:pPr>
            <w:r w:rsidRPr="00D04C4C">
              <w:rPr>
                <w:rFonts w:ascii="Times New Roman" w:hAnsi="Times New Roman" w:cs="Times New Roman"/>
              </w:rPr>
              <w:t>1</w:t>
            </w:r>
          </w:p>
        </w:tc>
        <w:tc>
          <w:tcPr>
            <w:tcW w:w="36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38376F" w:rsidRPr="00D04C4C" w:rsidRDefault="0038376F" w:rsidP="00D04C4C">
            <w:pPr>
              <w:pStyle w:val="ListParagraph"/>
              <w:spacing w:after="0" w:line="240" w:lineRule="auto"/>
              <w:ind w:left="0"/>
              <w:jc w:val="center"/>
              <w:rPr>
                <w:rFonts w:ascii="Times New Roman" w:hAnsi="Times New Roman" w:cs="Times New Roman"/>
              </w:rPr>
            </w:pPr>
            <w:r w:rsidRPr="00D04C4C">
              <w:rPr>
                <w:rFonts w:ascii="Times New Roman" w:hAnsi="Times New Roman" w:cs="Times New Roman"/>
              </w:rPr>
              <w:t>2</w:t>
            </w:r>
          </w:p>
        </w:tc>
        <w:tc>
          <w:tcPr>
            <w:tcW w:w="36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38376F" w:rsidRPr="00D04C4C" w:rsidRDefault="0038376F" w:rsidP="00D04C4C">
            <w:pPr>
              <w:pStyle w:val="ListParagraph"/>
              <w:spacing w:after="0" w:line="240" w:lineRule="auto"/>
              <w:ind w:left="0"/>
              <w:jc w:val="center"/>
              <w:rPr>
                <w:rFonts w:ascii="Times New Roman" w:hAnsi="Times New Roman" w:cs="Times New Roman"/>
              </w:rPr>
            </w:pPr>
            <w:r w:rsidRPr="00D04C4C">
              <w:rPr>
                <w:rFonts w:ascii="Times New Roman" w:hAnsi="Times New Roman" w:cs="Times New Roman"/>
              </w:rPr>
              <w:t>3</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38376F" w:rsidRPr="00D04C4C" w:rsidRDefault="0038376F" w:rsidP="00D04C4C">
            <w:pPr>
              <w:pStyle w:val="ListParagraph"/>
              <w:spacing w:after="0" w:line="240" w:lineRule="auto"/>
              <w:ind w:left="0"/>
              <w:jc w:val="center"/>
              <w:rPr>
                <w:rFonts w:ascii="Times New Roman" w:hAnsi="Times New Roman" w:cs="Times New Roman"/>
              </w:rPr>
            </w:pPr>
            <w:r w:rsidRPr="00D04C4C">
              <w:rPr>
                <w:rFonts w:ascii="Times New Roman" w:hAnsi="Times New Roman" w:cs="Times New Roman"/>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38376F" w:rsidRPr="00D04C4C" w:rsidRDefault="0038376F" w:rsidP="00D04C4C">
            <w:pPr>
              <w:pStyle w:val="ListParagraph"/>
              <w:spacing w:after="0" w:line="240" w:lineRule="auto"/>
              <w:ind w:left="0"/>
              <w:jc w:val="center"/>
              <w:rPr>
                <w:rFonts w:ascii="Times New Roman" w:hAnsi="Times New Roman" w:cs="Times New Roman"/>
              </w:rPr>
            </w:pPr>
            <w:r w:rsidRPr="00D04C4C">
              <w:rPr>
                <w:rFonts w:ascii="Times New Roman" w:hAnsi="Times New Roman" w:cs="Times New Roman"/>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38376F" w:rsidRPr="00D04C4C" w:rsidRDefault="0038376F" w:rsidP="00D04C4C">
            <w:pPr>
              <w:pStyle w:val="ListParagraph"/>
              <w:spacing w:after="0" w:line="240" w:lineRule="auto"/>
              <w:ind w:left="0"/>
              <w:jc w:val="center"/>
              <w:rPr>
                <w:rFonts w:ascii="Times New Roman" w:hAnsi="Times New Roman" w:cs="Times New Roman"/>
              </w:rPr>
            </w:pPr>
            <w:r w:rsidRPr="00D04C4C">
              <w:rPr>
                <w:rFonts w:ascii="Times New Roman" w:hAnsi="Times New Roman" w:cs="Times New Roman"/>
              </w:rPr>
              <w:t>3</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38376F" w:rsidRPr="00D04C4C" w:rsidRDefault="0038376F" w:rsidP="00D04C4C">
            <w:pPr>
              <w:pStyle w:val="ListParagraph"/>
              <w:spacing w:after="0" w:line="240" w:lineRule="auto"/>
              <w:ind w:left="0"/>
              <w:jc w:val="center"/>
              <w:rPr>
                <w:rFonts w:ascii="Times New Roman" w:hAnsi="Times New Roman" w:cs="Times New Roman"/>
              </w:rPr>
            </w:pPr>
            <w:r w:rsidRPr="00D04C4C">
              <w:rPr>
                <w:rFonts w:ascii="Times New Roman" w:hAnsi="Times New Roman" w:cs="Times New Roman"/>
              </w:rPr>
              <w:t>4</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38376F" w:rsidRPr="00D04C4C" w:rsidRDefault="0038376F" w:rsidP="00D04C4C">
            <w:pPr>
              <w:pStyle w:val="ListParagraph"/>
              <w:spacing w:after="0" w:line="240" w:lineRule="auto"/>
              <w:ind w:left="0"/>
              <w:jc w:val="center"/>
              <w:rPr>
                <w:rFonts w:ascii="Times New Roman" w:hAnsi="Times New Roman" w:cs="Times New Roman"/>
              </w:rPr>
            </w:pPr>
            <w:r w:rsidRPr="00D04C4C">
              <w:rPr>
                <w:rFonts w:ascii="Times New Roman" w:hAnsi="Times New Roman" w:cs="Times New Roman"/>
              </w:rPr>
              <w:t>1</w:t>
            </w:r>
          </w:p>
        </w:tc>
        <w:tc>
          <w:tcPr>
            <w:tcW w:w="35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38376F" w:rsidRPr="00D04C4C" w:rsidRDefault="0038376F" w:rsidP="00D04C4C">
            <w:pPr>
              <w:pStyle w:val="ListParagraph"/>
              <w:spacing w:after="0" w:line="240" w:lineRule="auto"/>
              <w:ind w:left="0"/>
              <w:jc w:val="center"/>
              <w:rPr>
                <w:rFonts w:ascii="Times New Roman" w:hAnsi="Times New Roman" w:cs="Times New Roman"/>
              </w:rPr>
            </w:pPr>
            <w:r w:rsidRPr="00D04C4C">
              <w:rPr>
                <w:rFonts w:ascii="Times New Roman" w:hAnsi="Times New Roman" w:cs="Times New Roman"/>
              </w:rPr>
              <w:t>2</w:t>
            </w:r>
          </w:p>
        </w:tc>
        <w:tc>
          <w:tcPr>
            <w:tcW w:w="35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38376F" w:rsidRPr="00D04C4C" w:rsidRDefault="0038376F" w:rsidP="00D04C4C">
            <w:pPr>
              <w:pStyle w:val="ListParagraph"/>
              <w:spacing w:after="0" w:line="240" w:lineRule="auto"/>
              <w:ind w:left="0"/>
              <w:jc w:val="center"/>
              <w:rPr>
                <w:rFonts w:ascii="Times New Roman" w:hAnsi="Times New Roman" w:cs="Times New Roman"/>
              </w:rPr>
            </w:pPr>
            <w:r w:rsidRPr="00D04C4C">
              <w:rPr>
                <w:rFonts w:ascii="Times New Roman" w:hAnsi="Times New Roman" w:cs="Times New Roman"/>
              </w:rPr>
              <w:t>3</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38376F" w:rsidRPr="00D04C4C" w:rsidRDefault="0038376F" w:rsidP="00D04C4C">
            <w:pPr>
              <w:pStyle w:val="ListParagraph"/>
              <w:spacing w:after="0" w:line="240" w:lineRule="auto"/>
              <w:ind w:left="0"/>
              <w:jc w:val="center"/>
              <w:rPr>
                <w:rFonts w:ascii="Times New Roman" w:hAnsi="Times New Roman" w:cs="Times New Roman"/>
              </w:rPr>
            </w:pPr>
            <w:r w:rsidRPr="00D04C4C">
              <w:rPr>
                <w:rFonts w:ascii="Times New Roman" w:hAnsi="Times New Roman" w:cs="Times New Roman"/>
              </w:rPr>
              <w:t>4</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38376F" w:rsidRPr="00D04C4C" w:rsidRDefault="0038376F" w:rsidP="00D04C4C">
            <w:pPr>
              <w:pStyle w:val="ListParagraph"/>
              <w:spacing w:after="0" w:line="240" w:lineRule="auto"/>
              <w:ind w:left="0"/>
              <w:jc w:val="center"/>
              <w:rPr>
                <w:rFonts w:ascii="Times New Roman" w:hAnsi="Times New Roman" w:cs="Times New Roman"/>
              </w:rPr>
            </w:pPr>
            <w:r w:rsidRPr="00D04C4C">
              <w:rPr>
                <w:rFonts w:ascii="Times New Roman" w:hAnsi="Times New Roman" w:cs="Times New Roman"/>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38376F" w:rsidRPr="00D04C4C" w:rsidRDefault="0038376F" w:rsidP="00D04C4C">
            <w:pPr>
              <w:pStyle w:val="ListParagraph"/>
              <w:spacing w:after="0" w:line="240" w:lineRule="auto"/>
              <w:ind w:left="0"/>
              <w:jc w:val="center"/>
              <w:rPr>
                <w:rFonts w:ascii="Times New Roman" w:hAnsi="Times New Roman" w:cs="Times New Roman"/>
              </w:rPr>
            </w:pPr>
            <w:r w:rsidRPr="00D04C4C">
              <w:rPr>
                <w:rFonts w:ascii="Times New Roman" w:hAnsi="Times New Roman" w:cs="Times New Roman"/>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38376F" w:rsidRPr="00D04C4C" w:rsidRDefault="0038376F" w:rsidP="00D04C4C">
            <w:pPr>
              <w:pStyle w:val="ListParagraph"/>
              <w:spacing w:after="0" w:line="240" w:lineRule="auto"/>
              <w:ind w:left="0"/>
              <w:jc w:val="center"/>
              <w:rPr>
                <w:rFonts w:ascii="Times New Roman" w:hAnsi="Times New Roman" w:cs="Times New Roman"/>
              </w:rPr>
            </w:pPr>
            <w:r w:rsidRPr="00D04C4C">
              <w:rPr>
                <w:rFonts w:ascii="Times New Roman" w:hAnsi="Times New Roman" w:cs="Times New Roman"/>
              </w:rPr>
              <w:t>3</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38376F" w:rsidRPr="00D04C4C" w:rsidRDefault="0038376F" w:rsidP="00D04C4C">
            <w:pPr>
              <w:pStyle w:val="ListParagraph"/>
              <w:spacing w:after="0" w:line="240" w:lineRule="auto"/>
              <w:ind w:left="0"/>
              <w:jc w:val="center"/>
              <w:rPr>
                <w:rFonts w:ascii="Times New Roman" w:hAnsi="Times New Roman" w:cs="Times New Roman"/>
              </w:rPr>
            </w:pPr>
            <w:r w:rsidRPr="00D04C4C">
              <w:rPr>
                <w:rFonts w:ascii="Times New Roman" w:hAnsi="Times New Roman" w:cs="Times New Roman"/>
              </w:rPr>
              <w:t>4</w:t>
            </w:r>
          </w:p>
        </w:tc>
        <w:tc>
          <w:tcPr>
            <w:tcW w:w="30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38376F" w:rsidRPr="00D04C4C" w:rsidRDefault="0038376F" w:rsidP="00D04C4C">
            <w:pPr>
              <w:pStyle w:val="ListParagraph"/>
              <w:spacing w:after="0" w:line="240" w:lineRule="auto"/>
              <w:ind w:left="0"/>
              <w:jc w:val="center"/>
              <w:rPr>
                <w:rFonts w:ascii="Times New Roman" w:hAnsi="Times New Roman" w:cs="Times New Roman"/>
              </w:rPr>
            </w:pPr>
            <w:r w:rsidRPr="00D04C4C">
              <w:rPr>
                <w:rFonts w:ascii="Times New Roman" w:hAnsi="Times New Roman" w:cs="Times New Roman"/>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38376F" w:rsidRPr="00D04C4C" w:rsidRDefault="0038376F" w:rsidP="00D04C4C">
            <w:pPr>
              <w:pStyle w:val="ListParagraph"/>
              <w:spacing w:after="0" w:line="240" w:lineRule="auto"/>
              <w:ind w:left="0"/>
              <w:jc w:val="center"/>
              <w:rPr>
                <w:rFonts w:ascii="Times New Roman" w:hAnsi="Times New Roman" w:cs="Times New Roman"/>
              </w:rPr>
            </w:pPr>
            <w:r w:rsidRPr="00D04C4C">
              <w:rPr>
                <w:rFonts w:ascii="Times New Roman" w:hAnsi="Times New Roman" w:cs="Times New Roman"/>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38376F" w:rsidRPr="00D04C4C" w:rsidRDefault="0038376F" w:rsidP="00D04C4C">
            <w:pPr>
              <w:pStyle w:val="ListParagraph"/>
              <w:spacing w:after="0" w:line="240" w:lineRule="auto"/>
              <w:ind w:left="0"/>
              <w:jc w:val="center"/>
              <w:rPr>
                <w:rFonts w:ascii="Times New Roman" w:hAnsi="Times New Roman" w:cs="Times New Roman"/>
              </w:rPr>
            </w:pPr>
            <w:r w:rsidRPr="00D04C4C">
              <w:rPr>
                <w:rFonts w:ascii="Times New Roman" w:hAnsi="Times New Roman" w:cs="Times New Roman"/>
              </w:rPr>
              <w:t>3</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38376F" w:rsidRPr="00D04C4C" w:rsidRDefault="0038376F" w:rsidP="00D04C4C">
            <w:pPr>
              <w:pStyle w:val="ListParagraph"/>
              <w:spacing w:after="0" w:line="240" w:lineRule="auto"/>
              <w:ind w:left="0"/>
              <w:jc w:val="center"/>
              <w:rPr>
                <w:rFonts w:ascii="Times New Roman" w:hAnsi="Times New Roman" w:cs="Times New Roman"/>
              </w:rPr>
            </w:pPr>
            <w:r w:rsidRPr="00D04C4C">
              <w:rPr>
                <w:rFonts w:ascii="Times New Roman" w:hAnsi="Times New Roman" w:cs="Times New Roman"/>
              </w:rPr>
              <w:t>4</w:t>
            </w:r>
          </w:p>
        </w:tc>
        <w:tc>
          <w:tcPr>
            <w:tcW w:w="30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38376F" w:rsidRPr="00D04C4C" w:rsidRDefault="0038376F" w:rsidP="00D04C4C">
            <w:pPr>
              <w:pStyle w:val="ListParagraph"/>
              <w:spacing w:after="0" w:line="240" w:lineRule="auto"/>
              <w:ind w:left="0"/>
              <w:jc w:val="center"/>
              <w:rPr>
                <w:rFonts w:ascii="Times New Roman" w:hAnsi="Times New Roman" w:cs="Times New Roman"/>
              </w:rPr>
            </w:pPr>
            <w:r w:rsidRPr="00D04C4C">
              <w:rPr>
                <w:rFonts w:ascii="Times New Roman" w:hAnsi="Times New Roman" w:cs="Times New Roman"/>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38376F" w:rsidRPr="00D04C4C" w:rsidRDefault="0038376F" w:rsidP="00D04C4C">
            <w:pPr>
              <w:pStyle w:val="ListParagraph"/>
              <w:spacing w:after="0" w:line="240" w:lineRule="auto"/>
              <w:ind w:left="0"/>
              <w:jc w:val="center"/>
              <w:rPr>
                <w:rFonts w:ascii="Times New Roman" w:hAnsi="Times New Roman" w:cs="Times New Roman"/>
              </w:rPr>
            </w:pPr>
            <w:r w:rsidRPr="00D04C4C">
              <w:rPr>
                <w:rFonts w:ascii="Times New Roman" w:hAnsi="Times New Roman" w:cs="Times New Roman"/>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38376F" w:rsidRPr="00D04C4C" w:rsidRDefault="0038376F" w:rsidP="00D04C4C">
            <w:pPr>
              <w:pStyle w:val="ListParagraph"/>
              <w:spacing w:after="0" w:line="240" w:lineRule="auto"/>
              <w:ind w:left="0"/>
              <w:jc w:val="center"/>
              <w:rPr>
                <w:rFonts w:ascii="Times New Roman" w:hAnsi="Times New Roman" w:cs="Times New Roman"/>
              </w:rPr>
            </w:pPr>
            <w:r w:rsidRPr="00D04C4C">
              <w:rPr>
                <w:rFonts w:ascii="Times New Roman" w:hAnsi="Times New Roman" w:cs="Times New Roman"/>
              </w:rPr>
              <w:t>3</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38376F" w:rsidRPr="00D04C4C" w:rsidRDefault="0038376F" w:rsidP="00D04C4C">
            <w:pPr>
              <w:pStyle w:val="ListParagraph"/>
              <w:spacing w:after="0" w:line="240" w:lineRule="auto"/>
              <w:ind w:left="0"/>
              <w:jc w:val="center"/>
              <w:rPr>
                <w:rFonts w:ascii="Times New Roman" w:hAnsi="Times New Roman" w:cs="Times New Roman"/>
              </w:rPr>
            </w:pPr>
            <w:r w:rsidRPr="00D04C4C">
              <w:rPr>
                <w:rFonts w:ascii="Times New Roman" w:hAnsi="Times New Roman" w:cs="Times New Roman"/>
              </w:rPr>
              <w:t>4</w:t>
            </w:r>
          </w:p>
        </w:tc>
      </w:tr>
      <w:tr w:rsidR="006D7B2D" w:rsidRPr="00D04C4C" w:rsidTr="00BE1C99">
        <w:trPr>
          <w:trHeight w:val="13"/>
        </w:trPr>
        <w:tc>
          <w:tcPr>
            <w:tcW w:w="454" w:type="dxa"/>
            <w:tcBorders>
              <w:top w:val="single" w:sz="4" w:space="0" w:color="auto"/>
              <w:left w:val="single" w:sz="4" w:space="0" w:color="auto"/>
              <w:bottom w:val="single" w:sz="4" w:space="0" w:color="auto"/>
              <w:right w:val="single" w:sz="4" w:space="0" w:color="auto"/>
            </w:tcBorders>
            <w:hideMark/>
          </w:tcPr>
          <w:p w:rsidR="0038376F" w:rsidRPr="00D04C4C" w:rsidRDefault="0038376F" w:rsidP="00D04C4C">
            <w:pPr>
              <w:ind w:left="360" w:hanging="375"/>
              <w:rPr>
                <w:sz w:val="22"/>
                <w:szCs w:val="22"/>
              </w:rPr>
            </w:pPr>
            <w:r w:rsidRPr="00D04C4C">
              <w:rPr>
                <w:sz w:val="22"/>
                <w:szCs w:val="22"/>
              </w:rPr>
              <w:t>1.</w:t>
            </w:r>
          </w:p>
        </w:tc>
        <w:tc>
          <w:tcPr>
            <w:tcW w:w="1267" w:type="dxa"/>
            <w:tcBorders>
              <w:top w:val="single" w:sz="4" w:space="0" w:color="auto"/>
              <w:left w:val="single" w:sz="4" w:space="0" w:color="auto"/>
              <w:bottom w:val="single" w:sz="4" w:space="0" w:color="auto"/>
              <w:right w:val="single" w:sz="4" w:space="0" w:color="auto"/>
            </w:tcBorders>
            <w:hideMark/>
          </w:tcPr>
          <w:p w:rsidR="0038376F" w:rsidRPr="00D04C4C" w:rsidRDefault="0038376F" w:rsidP="00D04C4C">
            <w:pPr>
              <w:pStyle w:val="ListParagraph"/>
              <w:spacing w:after="0" w:line="240" w:lineRule="auto"/>
              <w:ind w:left="0"/>
              <w:jc w:val="both"/>
              <w:rPr>
                <w:rFonts w:ascii="Times New Roman" w:hAnsi="Times New Roman" w:cs="Times New Roman"/>
              </w:rPr>
            </w:pPr>
            <w:r w:rsidRPr="00D04C4C">
              <w:rPr>
                <w:rFonts w:ascii="Times New Roman" w:hAnsi="Times New Roman" w:cs="Times New Roman"/>
              </w:rPr>
              <w:t>Persiapan</w:t>
            </w:r>
          </w:p>
        </w:tc>
        <w:tc>
          <w:tcPr>
            <w:tcW w:w="361"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38376F" w:rsidRPr="00D04C4C" w:rsidRDefault="0038376F" w:rsidP="00D04C4C">
            <w:pPr>
              <w:pStyle w:val="ListParagraph"/>
              <w:spacing w:after="0" w:line="240" w:lineRule="auto"/>
              <w:ind w:left="0"/>
              <w:jc w:val="both"/>
              <w:rPr>
                <w:rFonts w:ascii="Times New Roman" w:hAnsi="Times New Roman" w:cs="Times New Roman"/>
              </w:rPr>
            </w:pPr>
            <w:r w:rsidRPr="00D04C4C">
              <w:rPr>
                <w:rFonts w:ascii="Times New Roman" w:hAnsi="Times New Roman" w:cs="Times New Roman"/>
              </w:rPr>
              <w:t>x</w:t>
            </w:r>
          </w:p>
        </w:tc>
        <w:tc>
          <w:tcPr>
            <w:tcW w:w="361"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38376F" w:rsidRPr="00D04C4C" w:rsidRDefault="0038376F" w:rsidP="00D04C4C">
            <w:pPr>
              <w:pStyle w:val="ListParagraph"/>
              <w:spacing w:after="0" w:line="240" w:lineRule="auto"/>
              <w:ind w:left="0"/>
              <w:jc w:val="both"/>
              <w:rPr>
                <w:rFonts w:ascii="Times New Roman" w:hAnsi="Times New Roman" w:cs="Times New Roman"/>
              </w:rPr>
            </w:pPr>
            <w:r w:rsidRPr="00D04C4C">
              <w:rPr>
                <w:rFonts w:ascii="Times New Roman" w:hAnsi="Times New Roman" w:cs="Times New Roman"/>
              </w:rPr>
              <w:t>x</w:t>
            </w:r>
          </w:p>
        </w:tc>
        <w:tc>
          <w:tcPr>
            <w:tcW w:w="361"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51"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51"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gridSpan w:val="2"/>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gridSpan w:val="2"/>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r>
      <w:tr w:rsidR="006D7B2D" w:rsidRPr="00D04C4C" w:rsidTr="00BE1C99">
        <w:trPr>
          <w:trHeight w:val="26"/>
        </w:trPr>
        <w:tc>
          <w:tcPr>
            <w:tcW w:w="454" w:type="dxa"/>
            <w:tcBorders>
              <w:top w:val="single" w:sz="4" w:space="0" w:color="auto"/>
              <w:left w:val="single" w:sz="4" w:space="0" w:color="auto"/>
              <w:bottom w:val="single" w:sz="4" w:space="0" w:color="auto"/>
              <w:right w:val="single" w:sz="4" w:space="0" w:color="auto"/>
            </w:tcBorders>
            <w:hideMark/>
          </w:tcPr>
          <w:p w:rsidR="0038376F" w:rsidRPr="00D04C4C" w:rsidRDefault="0038376F" w:rsidP="00D04C4C">
            <w:pPr>
              <w:ind w:left="360" w:hanging="360"/>
              <w:rPr>
                <w:sz w:val="22"/>
                <w:szCs w:val="22"/>
              </w:rPr>
            </w:pPr>
            <w:r w:rsidRPr="00D04C4C">
              <w:rPr>
                <w:sz w:val="22"/>
                <w:szCs w:val="22"/>
              </w:rPr>
              <w:t>2.</w:t>
            </w:r>
          </w:p>
        </w:tc>
        <w:tc>
          <w:tcPr>
            <w:tcW w:w="1267" w:type="dxa"/>
            <w:tcBorders>
              <w:top w:val="single" w:sz="4" w:space="0" w:color="auto"/>
              <w:left w:val="single" w:sz="4" w:space="0" w:color="auto"/>
              <w:bottom w:val="single" w:sz="4" w:space="0" w:color="auto"/>
              <w:right w:val="single" w:sz="4" w:space="0" w:color="auto"/>
            </w:tcBorders>
            <w:hideMark/>
          </w:tcPr>
          <w:p w:rsidR="0038376F" w:rsidRPr="00D04C4C" w:rsidRDefault="0038376F" w:rsidP="00D04C4C">
            <w:pPr>
              <w:pStyle w:val="ListParagraph"/>
              <w:spacing w:after="0" w:line="240" w:lineRule="auto"/>
              <w:ind w:left="0"/>
              <w:jc w:val="both"/>
              <w:rPr>
                <w:rFonts w:ascii="Times New Roman" w:hAnsi="Times New Roman" w:cs="Times New Roman"/>
              </w:rPr>
            </w:pPr>
            <w:r w:rsidRPr="00D04C4C">
              <w:rPr>
                <w:rFonts w:ascii="Times New Roman" w:hAnsi="Times New Roman" w:cs="Times New Roman"/>
              </w:rPr>
              <w:t>Penilaian siklus</w:t>
            </w:r>
          </w:p>
        </w:tc>
        <w:tc>
          <w:tcPr>
            <w:tcW w:w="361"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61"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6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38376F" w:rsidRPr="00D04C4C" w:rsidRDefault="0038376F" w:rsidP="00D04C4C">
            <w:pPr>
              <w:pStyle w:val="ListParagraph"/>
              <w:spacing w:after="0" w:line="240" w:lineRule="auto"/>
              <w:ind w:left="0"/>
              <w:jc w:val="both"/>
              <w:rPr>
                <w:rFonts w:ascii="Times New Roman" w:hAnsi="Times New Roman" w:cs="Times New Roman"/>
              </w:rPr>
            </w:pPr>
            <w:r w:rsidRPr="00D04C4C">
              <w:rPr>
                <w:rFonts w:ascii="Times New Roman" w:hAnsi="Times New Roman" w:cs="Times New Roman"/>
              </w:rPr>
              <w:t>x</w:t>
            </w: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51"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51"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gridSpan w:val="2"/>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gridSpan w:val="2"/>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r>
      <w:tr w:rsidR="006D7B2D" w:rsidRPr="00D04C4C" w:rsidTr="00BE1C99">
        <w:trPr>
          <w:trHeight w:val="27"/>
        </w:trPr>
        <w:tc>
          <w:tcPr>
            <w:tcW w:w="454" w:type="dxa"/>
            <w:tcBorders>
              <w:top w:val="single" w:sz="4" w:space="0" w:color="auto"/>
              <w:left w:val="single" w:sz="4" w:space="0" w:color="auto"/>
              <w:bottom w:val="single" w:sz="4" w:space="0" w:color="auto"/>
              <w:right w:val="single" w:sz="4" w:space="0" w:color="auto"/>
            </w:tcBorders>
            <w:hideMark/>
          </w:tcPr>
          <w:p w:rsidR="0038376F" w:rsidRPr="00D04C4C" w:rsidRDefault="0038376F" w:rsidP="00D04C4C">
            <w:pPr>
              <w:ind w:left="360" w:hanging="360"/>
              <w:rPr>
                <w:sz w:val="22"/>
                <w:szCs w:val="22"/>
              </w:rPr>
            </w:pPr>
            <w:r w:rsidRPr="00D04C4C">
              <w:rPr>
                <w:sz w:val="22"/>
                <w:szCs w:val="22"/>
              </w:rPr>
              <w:t>3.</w:t>
            </w:r>
          </w:p>
        </w:tc>
        <w:tc>
          <w:tcPr>
            <w:tcW w:w="1267" w:type="dxa"/>
            <w:tcBorders>
              <w:top w:val="single" w:sz="4" w:space="0" w:color="auto"/>
              <w:left w:val="single" w:sz="4" w:space="0" w:color="auto"/>
              <w:bottom w:val="single" w:sz="4" w:space="0" w:color="auto"/>
              <w:right w:val="single" w:sz="4" w:space="0" w:color="auto"/>
            </w:tcBorders>
            <w:hideMark/>
          </w:tcPr>
          <w:p w:rsidR="0038376F" w:rsidRPr="00D04C4C" w:rsidRDefault="0038376F" w:rsidP="00D04C4C">
            <w:pPr>
              <w:pStyle w:val="ListParagraph"/>
              <w:spacing w:after="0" w:line="240" w:lineRule="auto"/>
              <w:ind w:left="0"/>
              <w:jc w:val="both"/>
              <w:rPr>
                <w:rFonts w:ascii="Times New Roman" w:hAnsi="Times New Roman" w:cs="Times New Roman"/>
              </w:rPr>
            </w:pPr>
            <w:r w:rsidRPr="00D04C4C">
              <w:rPr>
                <w:rFonts w:ascii="Times New Roman" w:hAnsi="Times New Roman" w:cs="Times New Roman"/>
              </w:rPr>
              <w:t>Pembahasan antar siklus</w:t>
            </w:r>
          </w:p>
        </w:tc>
        <w:tc>
          <w:tcPr>
            <w:tcW w:w="361"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61"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6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38376F" w:rsidRPr="00D04C4C" w:rsidRDefault="0038376F" w:rsidP="00D04C4C">
            <w:pPr>
              <w:pStyle w:val="ListParagraph"/>
              <w:spacing w:after="0" w:line="240" w:lineRule="auto"/>
              <w:ind w:left="0"/>
              <w:jc w:val="both"/>
              <w:rPr>
                <w:rFonts w:ascii="Times New Roman" w:hAnsi="Times New Roman" w:cs="Times New Roman"/>
              </w:rPr>
            </w:pPr>
            <w:r w:rsidRPr="00D04C4C">
              <w:rPr>
                <w:rFonts w:ascii="Times New Roman" w:hAnsi="Times New Roman" w:cs="Times New Roman"/>
              </w:rPr>
              <w:t>x</w:t>
            </w: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51"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51"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gridSpan w:val="2"/>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gridSpan w:val="2"/>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r>
      <w:tr w:rsidR="006D7B2D" w:rsidRPr="00D04C4C" w:rsidTr="00BE1C99">
        <w:trPr>
          <w:trHeight w:val="54"/>
        </w:trPr>
        <w:tc>
          <w:tcPr>
            <w:tcW w:w="454" w:type="dxa"/>
            <w:tcBorders>
              <w:top w:val="single" w:sz="4" w:space="0" w:color="auto"/>
              <w:left w:val="single" w:sz="4" w:space="0" w:color="auto"/>
              <w:bottom w:val="single" w:sz="4" w:space="0" w:color="auto"/>
              <w:right w:val="single" w:sz="4" w:space="0" w:color="auto"/>
            </w:tcBorders>
            <w:hideMark/>
          </w:tcPr>
          <w:p w:rsidR="0038376F" w:rsidRPr="00D04C4C" w:rsidRDefault="0038376F" w:rsidP="00D04C4C">
            <w:pPr>
              <w:ind w:left="360" w:hanging="360"/>
              <w:rPr>
                <w:sz w:val="22"/>
                <w:szCs w:val="22"/>
              </w:rPr>
            </w:pPr>
            <w:r w:rsidRPr="00D04C4C">
              <w:rPr>
                <w:sz w:val="22"/>
                <w:szCs w:val="22"/>
              </w:rPr>
              <w:t>4.</w:t>
            </w:r>
          </w:p>
        </w:tc>
        <w:tc>
          <w:tcPr>
            <w:tcW w:w="1267" w:type="dxa"/>
            <w:tcBorders>
              <w:top w:val="single" w:sz="4" w:space="0" w:color="auto"/>
              <w:left w:val="single" w:sz="4" w:space="0" w:color="auto"/>
              <w:bottom w:val="single" w:sz="4" w:space="0" w:color="auto"/>
              <w:right w:val="single" w:sz="4" w:space="0" w:color="auto"/>
            </w:tcBorders>
            <w:hideMark/>
          </w:tcPr>
          <w:p w:rsidR="0038376F" w:rsidRPr="00D04C4C" w:rsidRDefault="0038376F" w:rsidP="00D04C4C">
            <w:pPr>
              <w:pStyle w:val="ListParagraph"/>
              <w:spacing w:after="0" w:line="240" w:lineRule="auto"/>
              <w:ind w:left="0"/>
              <w:jc w:val="both"/>
              <w:rPr>
                <w:rFonts w:ascii="Times New Roman" w:hAnsi="Times New Roman" w:cs="Times New Roman"/>
              </w:rPr>
            </w:pPr>
            <w:r w:rsidRPr="00D04C4C">
              <w:rPr>
                <w:rFonts w:ascii="Times New Roman" w:hAnsi="Times New Roman" w:cs="Times New Roman"/>
              </w:rPr>
              <w:t xml:space="preserve">Analisis data dan pembuatan </w:t>
            </w:r>
            <w:r w:rsidRPr="00D04C4C">
              <w:rPr>
                <w:rFonts w:ascii="Times New Roman" w:hAnsi="Times New Roman" w:cs="Times New Roman"/>
              </w:rPr>
              <w:lastRenderedPageBreak/>
              <w:t>laporan</w:t>
            </w:r>
          </w:p>
        </w:tc>
        <w:tc>
          <w:tcPr>
            <w:tcW w:w="361"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61"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61"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38376F" w:rsidRPr="00D04C4C" w:rsidRDefault="0038376F" w:rsidP="00D04C4C">
            <w:pPr>
              <w:pStyle w:val="ListParagraph"/>
              <w:spacing w:after="0" w:line="240" w:lineRule="auto"/>
              <w:ind w:left="0"/>
              <w:jc w:val="both"/>
              <w:rPr>
                <w:rFonts w:ascii="Times New Roman" w:hAnsi="Times New Roman" w:cs="Times New Roman"/>
              </w:rPr>
            </w:pPr>
            <w:r w:rsidRPr="00D04C4C">
              <w:rPr>
                <w:rFonts w:ascii="Times New Roman" w:hAnsi="Times New Roman" w:cs="Times New Roman"/>
              </w:rPr>
              <w:t>x</w:t>
            </w: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51"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51"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gridSpan w:val="2"/>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gridSpan w:val="2"/>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r>
      <w:tr w:rsidR="006D7B2D" w:rsidRPr="00D04C4C" w:rsidTr="00BE1C99">
        <w:trPr>
          <w:trHeight w:val="14"/>
        </w:trPr>
        <w:tc>
          <w:tcPr>
            <w:tcW w:w="454" w:type="dxa"/>
            <w:tcBorders>
              <w:top w:val="single" w:sz="4" w:space="0" w:color="auto"/>
              <w:left w:val="single" w:sz="4" w:space="0" w:color="auto"/>
              <w:bottom w:val="single" w:sz="4" w:space="0" w:color="auto"/>
              <w:right w:val="single" w:sz="4" w:space="0" w:color="auto"/>
            </w:tcBorders>
            <w:hideMark/>
          </w:tcPr>
          <w:p w:rsidR="0038376F" w:rsidRPr="00D04C4C" w:rsidRDefault="0038376F" w:rsidP="00D04C4C">
            <w:pPr>
              <w:ind w:left="360" w:hanging="375"/>
              <w:rPr>
                <w:sz w:val="22"/>
                <w:szCs w:val="22"/>
              </w:rPr>
            </w:pPr>
            <w:r w:rsidRPr="00D04C4C">
              <w:rPr>
                <w:sz w:val="22"/>
                <w:szCs w:val="22"/>
              </w:rPr>
              <w:lastRenderedPageBreak/>
              <w:t>5.</w:t>
            </w:r>
          </w:p>
        </w:tc>
        <w:tc>
          <w:tcPr>
            <w:tcW w:w="1267" w:type="dxa"/>
            <w:tcBorders>
              <w:top w:val="single" w:sz="4" w:space="0" w:color="auto"/>
              <w:left w:val="single" w:sz="4" w:space="0" w:color="auto"/>
              <w:bottom w:val="single" w:sz="4" w:space="0" w:color="auto"/>
              <w:right w:val="single" w:sz="4" w:space="0" w:color="auto"/>
            </w:tcBorders>
            <w:hideMark/>
          </w:tcPr>
          <w:p w:rsidR="0038376F" w:rsidRPr="00D04C4C" w:rsidRDefault="0038376F" w:rsidP="00D04C4C">
            <w:pPr>
              <w:pStyle w:val="ListParagraph"/>
              <w:spacing w:after="0" w:line="240" w:lineRule="auto"/>
              <w:ind w:left="0"/>
              <w:rPr>
                <w:rFonts w:ascii="Times New Roman" w:hAnsi="Times New Roman" w:cs="Times New Roman"/>
              </w:rPr>
            </w:pPr>
            <w:r w:rsidRPr="00D04C4C">
              <w:rPr>
                <w:rFonts w:ascii="Times New Roman" w:hAnsi="Times New Roman" w:cs="Times New Roman"/>
              </w:rPr>
              <w:t>Seminar dan pengadaan laporan</w:t>
            </w:r>
          </w:p>
        </w:tc>
        <w:tc>
          <w:tcPr>
            <w:tcW w:w="361"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61"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61" w:type="dxa"/>
            <w:tcBorders>
              <w:top w:val="single" w:sz="4" w:space="0" w:color="auto"/>
              <w:left w:val="single" w:sz="4" w:space="0" w:color="auto"/>
              <w:bottom w:val="single" w:sz="4" w:space="0" w:color="auto"/>
              <w:right w:val="single" w:sz="4" w:space="0" w:color="auto"/>
            </w:tcBorders>
          </w:tcPr>
          <w:p w:rsidR="0038376F" w:rsidRPr="00D04C4C" w:rsidRDefault="0038376F" w:rsidP="00D04C4C">
            <w:pPr>
              <w:pStyle w:val="ListParagraph"/>
              <w:spacing w:after="0" w:line="240" w:lineRule="auto"/>
              <w:ind w:left="0"/>
              <w:jc w:val="both"/>
              <w:rPr>
                <w:rFonts w:ascii="Times New Roman" w:hAnsi="Times New Roman" w:cs="Times New Roman"/>
              </w:rPr>
            </w:pPr>
          </w:p>
        </w:tc>
        <w:tc>
          <w:tcPr>
            <w:tcW w:w="305"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38376F" w:rsidRPr="00D04C4C" w:rsidRDefault="0038376F" w:rsidP="00D04C4C">
            <w:pPr>
              <w:pStyle w:val="ListParagraph"/>
              <w:spacing w:after="0" w:line="240" w:lineRule="auto"/>
              <w:ind w:left="0"/>
              <w:jc w:val="both"/>
              <w:rPr>
                <w:rFonts w:ascii="Times New Roman" w:hAnsi="Times New Roman" w:cs="Times New Roman"/>
              </w:rPr>
            </w:pPr>
            <w:r w:rsidRPr="00D04C4C">
              <w:rPr>
                <w:rFonts w:ascii="Times New Roman" w:hAnsi="Times New Roman" w:cs="Times New Roman"/>
              </w:rPr>
              <w:t>x</w:t>
            </w:r>
          </w:p>
        </w:tc>
        <w:tc>
          <w:tcPr>
            <w:tcW w:w="305"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38376F" w:rsidRPr="00D04C4C" w:rsidRDefault="0038376F" w:rsidP="00D04C4C">
            <w:pPr>
              <w:pStyle w:val="ListParagraph"/>
              <w:spacing w:after="0" w:line="240" w:lineRule="auto"/>
              <w:ind w:left="0"/>
              <w:jc w:val="both"/>
              <w:rPr>
                <w:rFonts w:ascii="Times New Roman" w:hAnsi="Times New Roman" w:cs="Times New Roman"/>
              </w:rPr>
            </w:pPr>
            <w:r w:rsidRPr="00D04C4C">
              <w:rPr>
                <w:rFonts w:ascii="Times New Roman" w:hAnsi="Times New Roman" w:cs="Times New Roman"/>
              </w:rPr>
              <w:t>x</w:t>
            </w:r>
          </w:p>
        </w:tc>
        <w:tc>
          <w:tcPr>
            <w:tcW w:w="305"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38376F" w:rsidRPr="00D04C4C" w:rsidRDefault="0038376F" w:rsidP="00D04C4C">
            <w:pPr>
              <w:pStyle w:val="ListParagraph"/>
              <w:spacing w:after="0" w:line="240" w:lineRule="auto"/>
              <w:ind w:left="0"/>
              <w:jc w:val="both"/>
              <w:rPr>
                <w:rFonts w:ascii="Times New Roman" w:hAnsi="Times New Roman" w:cs="Times New Roman"/>
              </w:rPr>
            </w:pPr>
            <w:r w:rsidRPr="00D04C4C">
              <w:rPr>
                <w:rFonts w:ascii="Times New Roman" w:hAnsi="Times New Roman" w:cs="Times New Roman"/>
              </w:rPr>
              <w:t>x</w:t>
            </w:r>
          </w:p>
        </w:tc>
        <w:tc>
          <w:tcPr>
            <w:tcW w:w="305"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38376F" w:rsidRPr="00D04C4C" w:rsidRDefault="0038376F" w:rsidP="00D04C4C">
            <w:pPr>
              <w:pStyle w:val="ListParagraph"/>
              <w:spacing w:after="0" w:line="240" w:lineRule="auto"/>
              <w:ind w:left="0"/>
              <w:jc w:val="both"/>
              <w:rPr>
                <w:rFonts w:ascii="Times New Roman" w:hAnsi="Times New Roman" w:cs="Times New Roman"/>
              </w:rPr>
            </w:pPr>
            <w:r w:rsidRPr="00D04C4C">
              <w:rPr>
                <w:rFonts w:ascii="Times New Roman" w:hAnsi="Times New Roman" w:cs="Times New Roman"/>
              </w:rPr>
              <w:t>x</w:t>
            </w:r>
          </w:p>
        </w:tc>
        <w:tc>
          <w:tcPr>
            <w:tcW w:w="305"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38376F" w:rsidRPr="00D04C4C" w:rsidRDefault="0038376F" w:rsidP="00D04C4C">
            <w:pPr>
              <w:pStyle w:val="ListParagraph"/>
              <w:spacing w:after="0" w:line="240" w:lineRule="auto"/>
              <w:ind w:left="0"/>
              <w:jc w:val="both"/>
              <w:rPr>
                <w:rFonts w:ascii="Times New Roman" w:hAnsi="Times New Roman" w:cs="Times New Roman"/>
              </w:rPr>
            </w:pPr>
            <w:r w:rsidRPr="00D04C4C">
              <w:rPr>
                <w:rFonts w:ascii="Times New Roman" w:hAnsi="Times New Roman" w:cs="Times New Roman"/>
              </w:rPr>
              <w:t>x</w:t>
            </w:r>
          </w:p>
        </w:tc>
        <w:tc>
          <w:tcPr>
            <w:tcW w:w="351"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38376F" w:rsidRPr="00D04C4C" w:rsidRDefault="00D31115" w:rsidP="00D04C4C">
            <w:pPr>
              <w:pStyle w:val="ListParagraph"/>
              <w:spacing w:after="0" w:line="240" w:lineRule="auto"/>
              <w:ind w:left="0"/>
              <w:jc w:val="both"/>
              <w:rPr>
                <w:rFonts w:ascii="Times New Roman" w:hAnsi="Times New Roman" w:cs="Times New Roman"/>
              </w:rPr>
            </w:pPr>
            <w:r w:rsidRPr="00D04C4C">
              <w:rPr>
                <w:rFonts w:ascii="Times New Roman" w:hAnsi="Times New Roman" w:cs="Times New Roman"/>
              </w:rPr>
              <w:t>X</w:t>
            </w:r>
          </w:p>
        </w:tc>
        <w:tc>
          <w:tcPr>
            <w:tcW w:w="351"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38376F" w:rsidRPr="00D04C4C" w:rsidRDefault="006D7B2D" w:rsidP="00D04C4C">
            <w:pPr>
              <w:pStyle w:val="ListParagraph"/>
              <w:spacing w:after="0" w:line="240" w:lineRule="auto"/>
              <w:ind w:left="0"/>
              <w:jc w:val="both"/>
              <w:rPr>
                <w:rFonts w:ascii="Times New Roman" w:hAnsi="Times New Roman" w:cs="Times New Roman"/>
              </w:rPr>
            </w:pPr>
            <w:r w:rsidRPr="00D04C4C">
              <w:rPr>
                <w:rFonts w:ascii="Times New Roman" w:hAnsi="Times New Roman" w:cs="Times New Roman"/>
              </w:rPr>
              <w:t>X</w:t>
            </w:r>
          </w:p>
        </w:tc>
        <w:tc>
          <w:tcPr>
            <w:tcW w:w="305"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38376F" w:rsidRPr="00D04C4C" w:rsidRDefault="0038376F" w:rsidP="00D04C4C">
            <w:pPr>
              <w:pStyle w:val="ListParagraph"/>
              <w:spacing w:after="0" w:line="240" w:lineRule="auto"/>
              <w:ind w:left="0"/>
              <w:jc w:val="both"/>
              <w:rPr>
                <w:rFonts w:ascii="Times New Roman" w:hAnsi="Times New Roman" w:cs="Times New Roman"/>
              </w:rPr>
            </w:pPr>
            <w:r w:rsidRPr="00D04C4C">
              <w:rPr>
                <w:rFonts w:ascii="Times New Roman" w:hAnsi="Times New Roman" w:cs="Times New Roman"/>
              </w:rPr>
              <w:t>x</w:t>
            </w:r>
          </w:p>
        </w:tc>
        <w:tc>
          <w:tcPr>
            <w:tcW w:w="305"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38376F" w:rsidRPr="00D04C4C" w:rsidRDefault="0038376F" w:rsidP="00D04C4C">
            <w:pPr>
              <w:pStyle w:val="ListParagraph"/>
              <w:spacing w:after="0" w:line="240" w:lineRule="auto"/>
              <w:ind w:left="0"/>
              <w:jc w:val="both"/>
              <w:rPr>
                <w:rFonts w:ascii="Times New Roman" w:hAnsi="Times New Roman" w:cs="Times New Roman"/>
              </w:rPr>
            </w:pPr>
            <w:r w:rsidRPr="00D04C4C">
              <w:rPr>
                <w:rFonts w:ascii="Times New Roman" w:hAnsi="Times New Roman" w:cs="Times New Roman"/>
              </w:rPr>
              <w:t>x</w:t>
            </w:r>
          </w:p>
        </w:tc>
        <w:tc>
          <w:tcPr>
            <w:tcW w:w="305"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38376F" w:rsidRPr="00D04C4C" w:rsidRDefault="0038376F" w:rsidP="00D04C4C">
            <w:pPr>
              <w:pStyle w:val="ListParagraph"/>
              <w:spacing w:after="0" w:line="240" w:lineRule="auto"/>
              <w:ind w:left="0"/>
              <w:jc w:val="both"/>
              <w:rPr>
                <w:rFonts w:ascii="Times New Roman" w:hAnsi="Times New Roman" w:cs="Times New Roman"/>
              </w:rPr>
            </w:pPr>
            <w:r w:rsidRPr="00D04C4C">
              <w:rPr>
                <w:rFonts w:ascii="Times New Roman" w:hAnsi="Times New Roman" w:cs="Times New Roman"/>
              </w:rPr>
              <w:t>x</w:t>
            </w:r>
          </w:p>
        </w:tc>
        <w:tc>
          <w:tcPr>
            <w:tcW w:w="305"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38376F" w:rsidRPr="00D04C4C" w:rsidRDefault="0038376F" w:rsidP="00D04C4C">
            <w:pPr>
              <w:pStyle w:val="ListParagraph"/>
              <w:spacing w:after="0" w:line="240" w:lineRule="auto"/>
              <w:ind w:left="0"/>
              <w:jc w:val="both"/>
              <w:rPr>
                <w:rFonts w:ascii="Times New Roman" w:hAnsi="Times New Roman" w:cs="Times New Roman"/>
              </w:rPr>
            </w:pPr>
            <w:r w:rsidRPr="00D04C4C">
              <w:rPr>
                <w:rFonts w:ascii="Times New Roman" w:hAnsi="Times New Roman" w:cs="Times New Roman"/>
              </w:rPr>
              <w:t>x</w:t>
            </w:r>
          </w:p>
        </w:tc>
        <w:tc>
          <w:tcPr>
            <w:tcW w:w="305"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38376F" w:rsidRPr="00D04C4C" w:rsidRDefault="0038376F" w:rsidP="00D04C4C">
            <w:pPr>
              <w:pStyle w:val="ListParagraph"/>
              <w:spacing w:after="0" w:line="240" w:lineRule="auto"/>
              <w:ind w:left="0"/>
              <w:jc w:val="both"/>
              <w:rPr>
                <w:rFonts w:ascii="Times New Roman" w:hAnsi="Times New Roman" w:cs="Times New Roman"/>
              </w:rPr>
            </w:pPr>
            <w:r w:rsidRPr="00D04C4C">
              <w:rPr>
                <w:rFonts w:ascii="Times New Roman" w:hAnsi="Times New Roman" w:cs="Times New Roman"/>
              </w:rPr>
              <w:t>x</w:t>
            </w:r>
          </w:p>
        </w:tc>
        <w:tc>
          <w:tcPr>
            <w:tcW w:w="305"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38376F" w:rsidRPr="00D04C4C" w:rsidRDefault="0038376F" w:rsidP="00D04C4C">
            <w:pPr>
              <w:pStyle w:val="ListParagraph"/>
              <w:spacing w:after="0" w:line="240" w:lineRule="auto"/>
              <w:ind w:left="0"/>
              <w:jc w:val="both"/>
              <w:rPr>
                <w:rFonts w:ascii="Times New Roman" w:hAnsi="Times New Roman" w:cs="Times New Roman"/>
              </w:rPr>
            </w:pPr>
            <w:r w:rsidRPr="00D04C4C">
              <w:rPr>
                <w:rFonts w:ascii="Times New Roman" w:hAnsi="Times New Roman" w:cs="Times New Roman"/>
              </w:rPr>
              <w:t>x</w:t>
            </w:r>
          </w:p>
        </w:tc>
        <w:tc>
          <w:tcPr>
            <w:tcW w:w="305"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38376F" w:rsidRPr="00D04C4C" w:rsidRDefault="0038376F" w:rsidP="00D04C4C">
            <w:pPr>
              <w:pStyle w:val="ListParagraph"/>
              <w:spacing w:after="0" w:line="240" w:lineRule="auto"/>
              <w:ind w:left="0"/>
              <w:jc w:val="both"/>
              <w:rPr>
                <w:rFonts w:ascii="Times New Roman" w:hAnsi="Times New Roman" w:cs="Times New Roman"/>
              </w:rPr>
            </w:pPr>
            <w:r w:rsidRPr="00D04C4C">
              <w:rPr>
                <w:rFonts w:ascii="Times New Roman" w:hAnsi="Times New Roman" w:cs="Times New Roman"/>
              </w:rPr>
              <w:t>x</w:t>
            </w:r>
          </w:p>
        </w:tc>
        <w:tc>
          <w:tcPr>
            <w:tcW w:w="305"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38376F" w:rsidRPr="00D04C4C" w:rsidRDefault="0038376F" w:rsidP="00D04C4C">
            <w:pPr>
              <w:pStyle w:val="ListParagraph"/>
              <w:spacing w:after="0" w:line="240" w:lineRule="auto"/>
              <w:ind w:left="0"/>
              <w:jc w:val="both"/>
              <w:rPr>
                <w:rFonts w:ascii="Times New Roman" w:hAnsi="Times New Roman" w:cs="Times New Roman"/>
              </w:rPr>
            </w:pPr>
            <w:r w:rsidRPr="00D04C4C">
              <w:rPr>
                <w:rFonts w:ascii="Times New Roman" w:hAnsi="Times New Roman" w:cs="Times New Roman"/>
              </w:rPr>
              <w:t>x</w:t>
            </w:r>
          </w:p>
        </w:tc>
        <w:tc>
          <w:tcPr>
            <w:tcW w:w="305"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38376F" w:rsidRPr="00D04C4C" w:rsidRDefault="0038376F" w:rsidP="00D04C4C">
            <w:pPr>
              <w:pStyle w:val="ListParagraph"/>
              <w:spacing w:after="0" w:line="240" w:lineRule="auto"/>
              <w:ind w:left="0"/>
              <w:jc w:val="both"/>
              <w:rPr>
                <w:rFonts w:ascii="Times New Roman" w:hAnsi="Times New Roman" w:cs="Times New Roman"/>
              </w:rPr>
            </w:pPr>
            <w:r w:rsidRPr="00D04C4C">
              <w:rPr>
                <w:rFonts w:ascii="Times New Roman" w:hAnsi="Times New Roman" w:cs="Times New Roman"/>
              </w:rPr>
              <w:t>x</w:t>
            </w:r>
          </w:p>
        </w:tc>
        <w:tc>
          <w:tcPr>
            <w:tcW w:w="305"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38376F" w:rsidRPr="00D04C4C" w:rsidRDefault="0038376F" w:rsidP="00D04C4C">
            <w:pPr>
              <w:pStyle w:val="ListParagraph"/>
              <w:spacing w:after="0" w:line="240" w:lineRule="auto"/>
              <w:ind w:left="0"/>
              <w:jc w:val="both"/>
              <w:rPr>
                <w:rFonts w:ascii="Times New Roman" w:hAnsi="Times New Roman" w:cs="Times New Roman"/>
              </w:rPr>
            </w:pPr>
            <w:r w:rsidRPr="00D04C4C">
              <w:rPr>
                <w:rFonts w:ascii="Times New Roman" w:hAnsi="Times New Roman" w:cs="Times New Roman"/>
              </w:rPr>
              <w:t>x</w:t>
            </w:r>
          </w:p>
        </w:tc>
        <w:tc>
          <w:tcPr>
            <w:tcW w:w="305"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38376F" w:rsidRPr="00D04C4C" w:rsidRDefault="0038376F" w:rsidP="00D04C4C">
            <w:pPr>
              <w:pStyle w:val="ListParagraph"/>
              <w:spacing w:after="0" w:line="240" w:lineRule="auto"/>
              <w:ind w:left="0"/>
              <w:jc w:val="both"/>
              <w:rPr>
                <w:rFonts w:ascii="Times New Roman" w:hAnsi="Times New Roman" w:cs="Times New Roman"/>
              </w:rPr>
            </w:pPr>
            <w:r w:rsidRPr="00D04C4C">
              <w:rPr>
                <w:rFonts w:ascii="Times New Roman" w:hAnsi="Times New Roman" w:cs="Times New Roman"/>
              </w:rPr>
              <w:t>x</w:t>
            </w:r>
          </w:p>
        </w:tc>
        <w:tc>
          <w:tcPr>
            <w:tcW w:w="305"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38376F" w:rsidRPr="00D04C4C" w:rsidRDefault="0038376F" w:rsidP="00D04C4C">
            <w:pPr>
              <w:pStyle w:val="ListParagraph"/>
              <w:spacing w:after="0" w:line="240" w:lineRule="auto"/>
              <w:ind w:left="0"/>
              <w:jc w:val="both"/>
              <w:rPr>
                <w:rFonts w:ascii="Times New Roman" w:hAnsi="Times New Roman" w:cs="Times New Roman"/>
              </w:rPr>
            </w:pPr>
            <w:r w:rsidRPr="00D04C4C">
              <w:rPr>
                <w:rFonts w:ascii="Times New Roman" w:hAnsi="Times New Roman" w:cs="Times New Roman"/>
              </w:rPr>
              <w:t>x</w:t>
            </w:r>
          </w:p>
        </w:tc>
        <w:tc>
          <w:tcPr>
            <w:tcW w:w="305"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38376F" w:rsidRPr="00D04C4C" w:rsidRDefault="0038376F" w:rsidP="00D04C4C">
            <w:pPr>
              <w:pStyle w:val="ListParagraph"/>
              <w:spacing w:after="0" w:line="240" w:lineRule="auto"/>
              <w:ind w:left="0"/>
              <w:jc w:val="both"/>
              <w:rPr>
                <w:rFonts w:ascii="Times New Roman" w:hAnsi="Times New Roman" w:cs="Times New Roman"/>
              </w:rPr>
            </w:pPr>
            <w:r w:rsidRPr="00D04C4C">
              <w:rPr>
                <w:rFonts w:ascii="Times New Roman" w:hAnsi="Times New Roman" w:cs="Times New Roman"/>
              </w:rPr>
              <w:t>x</w:t>
            </w:r>
          </w:p>
        </w:tc>
      </w:tr>
    </w:tbl>
    <w:p w:rsidR="00CB483F" w:rsidRPr="00155CE0" w:rsidRDefault="00CB483F" w:rsidP="00155CE0">
      <w:pPr>
        <w:pStyle w:val="ListParagraph"/>
        <w:spacing w:line="360" w:lineRule="auto"/>
        <w:ind w:left="0" w:hanging="15"/>
        <w:jc w:val="both"/>
        <w:rPr>
          <w:rFonts w:ascii="Times New Roman" w:hAnsi="Times New Roman" w:cs="Times New Roman"/>
        </w:rPr>
      </w:pPr>
      <w:r w:rsidRPr="00155CE0">
        <w:rPr>
          <w:rFonts w:ascii="Times New Roman" w:hAnsi="Times New Roman" w:cs="Times New Roman"/>
        </w:rPr>
        <w:t>Waktu penelitian dilaksanakan pada semester ganjil tahun 2019/2020 bulan Januari sampai Juli 2020 yaitu:</w:t>
      </w:r>
    </w:p>
    <w:p w:rsidR="00CB483F" w:rsidRPr="00155CE0" w:rsidRDefault="00CB483F" w:rsidP="00155CE0">
      <w:pPr>
        <w:pStyle w:val="ListParagraph"/>
        <w:numPr>
          <w:ilvl w:val="0"/>
          <w:numId w:val="6"/>
        </w:numPr>
        <w:tabs>
          <w:tab w:val="left" w:pos="255"/>
        </w:tabs>
        <w:spacing w:line="360" w:lineRule="auto"/>
        <w:ind w:left="0" w:hanging="15"/>
        <w:jc w:val="both"/>
        <w:rPr>
          <w:rFonts w:ascii="Times New Roman" w:hAnsi="Times New Roman" w:cs="Times New Roman"/>
        </w:rPr>
      </w:pPr>
      <w:r w:rsidRPr="00155CE0">
        <w:rPr>
          <w:rFonts w:ascii="Times New Roman" w:hAnsi="Times New Roman" w:cs="Times New Roman"/>
        </w:rPr>
        <w:t>Siklus I: Selasa, 04 Februari 2020</w:t>
      </w:r>
    </w:p>
    <w:p w:rsidR="00155CE0" w:rsidRPr="00155CE0" w:rsidRDefault="00CB483F" w:rsidP="00155CE0">
      <w:pPr>
        <w:pStyle w:val="ListParagraph"/>
        <w:numPr>
          <w:ilvl w:val="0"/>
          <w:numId w:val="6"/>
        </w:numPr>
        <w:tabs>
          <w:tab w:val="left" w:pos="255"/>
        </w:tabs>
        <w:spacing w:line="360" w:lineRule="auto"/>
        <w:ind w:left="0" w:hanging="15"/>
        <w:jc w:val="both"/>
        <w:rPr>
          <w:rFonts w:ascii="Times New Roman" w:hAnsi="Times New Roman" w:cs="Times New Roman"/>
        </w:rPr>
      </w:pPr>
      <w:r w:rsidRPr="00155CE0">
        <w:rPr>
          <w:rFonts w:ascii="Times New Roman" w:hAnsi="Times New Roman" w:cs="Times New Roman"/>
        </w:rPr>
        <w:t xml:space="preserve">Lama penelitian  </w:t>
      </w:r>
    </w:p>
    <w:p w:rsidR="00BE3147" w:rsidRPr="00155CE0" w:rsidRDefault="00155CE0" w:rsidP="00155CE0">
      <w:pPr>
        <w:pStyle w:val="ListParagraph"/>
        <w:tabs>
          <w:tab w:val="left" w:pos="255"/>
        </w:tabs>
        <w:spacing w:line="360" w:lineRule="auto"/>
        <w:ind w:left="0"/>
        <w:jc w:val="both"/>
        <w:rPr>
          <w:rFonts w:ascii="Times New Roman" w:hAnsi="Times New Roman" w:cs="Times New Roman"/>
        </w:rPr>
      </w:pPr>
      <w:r w:rsidRPr="00155CE0">
        <w:rPr>
          <w:rFonts w:ascii="Times New Roman" w:hAnsi="Times New Roman" w:cs="Times New Roman"/>
          <w:lang w:val="id-ID"/>
        </w:rPr>
        <w:tab/>
      </w:r>
      <w:r w:rsidR="00CB483F" w:rsidRPr="00155CE0">
        <w:rPr>
          <w:rFonts w:ascii="Times New Roman" w:hAnsi="Times New Roman" w:cs="Times New Roman"/>
        </w:rPr>
        <w:t xml:space="preserve">Lama </w:t>
      </w:r>
      <w:proofErr w:type="gramStart"/>
      <w:r w:rsidR="00CB483F" w:rsidRPr="00155CE0">
        <w:rPr>
          <w:rFonts w:ascii="Times New Roman" w:hAnsi="Times New Roman" w:cs="Times New Roman"/>
        </w:rPr>
        <w:t>penelitian</w:t>
      </w:r>
      <w:proofErr w:type="gramEnd"/>
      <w:r w:rsidR="00CB483F" w:rsidRPr="00155CE0">
        <w:rPr>
          <w:rFonts w:ascii="Times New Roman" w:hAnsi="Times New Roman" w:cs="Times New Roman"/>
        </w:rPr>
        <w:t xml:space="preserve"> 6 bulan pada semester Genap tahun 2019/2020 Penelitian ini dilaksanakan di SMK Negeri 4 Rejang Lebong, Kabupaten Rejang Lebong Propinsi Bengkulu. </w:t>
      </w:r>
      <w:proofErr w:type="gramStart"/>
      <w:r w:rsidR="00CB483F" w:rsidRPr="00155CE0">
        <w:rPr>
          <w:rFonts w:ascii="Times New Roman" w:hAnsi="Times New Roman" w:cs="Times New Roman"/>
        </w:rPr>
        <w:t>Kelas yang digunakan untuk melaksanakan penelitian adalah kelas X Jurusan TKJ SMK Negeri 4 Rejang Lebong.</w:t>
      </w:r>
      <w:proofErr w:type="gramEnd"/>
      <w:r w:rsidR="00CB483F" w:rsidRPr="00155CE0">
        <w:rPr>
          <w:rFonts w:ascii="Times New Roman" w:hAnsi="Times New Roman" w:cs="Times New Roman"/>
        </w:rPr>
        <w:t xml:space="preserve"> </w:t>
      </w:r>
      <w:proofErr w:type="gramStart"/>
      <w:r w:rsidR="00CB483F" w:rsidRPr="00155CE0">
        <w:rPr>
          <w:rFonts w:ascii="Times New Roman" w:hAnsi="Times New Roman" w:cs="Times New Roman"/>
        </w:rPr>
        <w:t>Waktu penelitian dilaksanakan pada semester ganjil atau satu tahun pelajaran 2019/2020.</w:t>
      </w:r>
      <w:proofErr w:type="gramEnd"/>
      <w:r w:rsidR="00CB483F" w:rsidRPr="00155CE0">
        <w:rPr>
          <w:rFonts w:ascii="Times New Roman" w:hAnsi="Times New Roman" w:cs="Times New Roman"/>
        </w:rPr>
        <w:t xml:space="preserve"> </w:t>
      </w:r>
    </w:p>
    <w:p w:rsidR="006439FA" w:rsidRPr="00155CE0" w:rsidRDefault="006439FA" w:rsidP="00155CE0">
      <w:pPr>
        <w:pStyle w:val="ListParagraph"/>
        <w:spacing w:line="360" w:lineRule="auto"/>
        <w:ind w:left="-30"/>
        <w:jc w:val="both"/>
        <w:rPr>
          <w:rFonts w:ascii="Times New Roman" w:hAnsi="Times New Roman" w:cs="Times New Roman"/>
          <w:b/>
        </w:rPr>
      </w:pPr>
      <w:r w:rsidRPr="00155CE0">
        <w:rPr>
          <w:rFonts w:ascii="Times New Roman" w:hAnsi="Times New Roman" w:cs="Times New Roman"/>
          <w:b/>
        </w:rPr>
        <w:t xml:space="preserve">Subjek Penelitian  </w:t>
      </w:r>
    </w:p>
    <w:p w:rsidR="00802225" w:rsidRPr="00802225" w:rsidRDefault="006439FA" w:rsidP="00155CE0">
      <w:pPr>
        <w:pStyle w:val="ListParagraph"/>
        <w:spacing w:line="360" w:lineRule="auto"/>
        <w:ind w:left="-30"/>
        <w:jc w:val="both"/>
        <w:rPr>
          <w:rFonts w:ascii="Times New Roman" w:hAnsi="Times New Roman" w:cs="Times New Roman"/>
          <w:lang w:val="id-ID"/>
        </w:rPr>
      </w:pPr>
      <w:r w:rsidRPr="00155CE0">
        <w:rPr>
          <w:rFonts w:ascii="Times New Roman" w:hAnsi="Times New Roman" w:cs="Times New Roman"/>
        </w:rPr>
        <w:tab/>
      </w:r>
      <w:r w:rsidRPr="00155CE0">
        <w:rPr>
          <w:rFonts w:ascii="Times New Roman" w:hAnsi="Times New Roman" w:cs="Times New Roman"/>
        </w:rPr>
        <w:tab/>
      </w:r>
      <w:proofErr w:type="gramStart"/>
      <w:r w:rsidRPr="00155CE0">
        <w:rPr>
          <w:rFonts w:ascii="Times New Roman" w:hAnsi="Times New Roman" w:cs="Times New Roman"/>
        </w:rPr>
        <w:t>Subjek dalam penelitian ini adalah siswa Kelas X Jurisan TKJ SMK Negeri 4 Rejang Lebong.</w:t>
      </w:r>
      <w:proofErr w:type="gramEnd"/>
      <w:r w:rsidRPr="00155CE0">
        <w:rPr>
          <w:rFonts w:ascii="Times New Roman" w:hAnsi="Times New Roman" w:cs="Times New Roman"/>
        </w:rPr>
        <w:t xml:space="preserve"> </w:t>
      </w:r>
      <w:proofErr w:type="gramStart"/>
      <w:r w:rsidRPr="00155CE0">
        <w:rPr>
          <w:rFonts w:ascii="Times New Roman" w:hAnsi="Times New Roman" w:cs="Times New Roman"/>
        </w:rPr>
        <w:t>Siswa di kelas ini memiliki kemampuan membaca “sedang”, artinya tidak ada siswa yang memiliki kemampuan menonjol.</w:t>
      </w:r>
      <w:proofErr w:type="gramEnd"/>
      <w:r w:rsidRPr="00155CE0">
        <w:rPr>
          <w:rFonts w:ascii="Times New Roman" w:hAnsi="Times New Roman" w:cs="Times New Roman"/>
        </w:rPr>
        <w:t xml:space="preserve"> Dipilihnya kelas X Jurusan TKJ (Teknik Jaringan Komputer) </w:t>
      </w:r>
    </w:p>
    <w:p w:rsidR="00DA0FD1" w:rsidRPr="00EB248A" w:rsidRDefault="006439FA" w:rsidP="00DA0FD1">
      <w:pPr>
        <w:pStyle w:val="ListParagraph"/>
        <w:spacing w:line="240" w:lineRule="auto"/>
        <w:ind w:left="-30"/>
        <w:jc w:val="both"/>
        <w:rPr>
          <w:rFonts w:ascii="Times New Roman" w:hAnsi="Times New Roman" w:cs="Times New Roman"/>
          <w:sz w:val="24"/>
          <w:szCs w:val="24"/>
          <w:lang w:val="id-ID"/>
        </w:rPr>
      </w:pPr>
      <w:r>
        <w:rPr>
          <w:rFonts w:ascii="Times New Roman" w:hAnsi="Times New Roman" w:cs="Times New Roman"/>
          <w:sz w:val="24"/>
          <w:szCs w:val="24"/>
        </w:rPr>
        <w:tab/>
      </w:r>
      <w:r>
        <w:rPr>
          <w:rFonts w:ascii="Times New Roman" w:hAnsi="Times New Roman" w:cs="Times New Roman"/>
          <w:sz w:val="24"/>
          <w:szCs w:val="24"/>
        </w:rPr>
        <w:tab/>
      </w:r>
      <w:r w:rsidR="00DA0FD1">
        <w:rPr>
          <w:rFonts w:ascii="Times New Roman" w:hAnsi="Times New Roman" w:cs="Times New Roman"/>
          <w:sz w:val="24"/>
          <w:szCs w:val="24"/>
        </w:rPr>
        <w:t xml:space="preserve"> </w:t>
      </w:r>
    </w:p>
    <w:p w:rsidR="00691F40" w:rsidRPr="00EB248A" w:rsidRDefault="00E86CA3" w:rsidP="00DA0FD1">
      <w:pPr>
        <w:pStyle w:val="ListParagraph"/>
        <w:spacing w:line="240" w:lineRule="auto"/>
        <w:ind w:left="-30"/>
        <w:jc w:val="both"/>
        <w:rPr>
          <w:rFonts w:ascii="Times New Roman" w:hAnsi="Times New Roman" w:cs="Times New Roman"/>
          <w:sz w:val="24"/>
          <w:szCs w:val="24"/>
          <w:lang w:val="id-ID"/>
        </w:rPr>
      </w:pPr>
      <w:r w:rsidRPr="00EB248A">
        <w:rPr>
          <w:rFonts w:ascii="Times New Roman" w:hAnsi="Times New Roman" w:cs="Times New Roman"/>
          <w:b/>
          <w:spacing w:val="-1"/>
          <w:sz w:val="24"/>
          <w:szCs w:val="24"/>
        </w:rPr>
        <w:t>III</w:t>
      </w:r>
      <w:r w:rsidRPr="00EB248A">
        <w:rPr>
          <w:rFonts w:ascii="Times New Roman" w:hAnsi="Times New Roman" w:cs="Times New Roman"/>
          <w:b/>
          <w:sz w:val="24"/>
          <w:szCs w:val="24"/>
        </w:rPr>
        <w:t>.</w:t>
      </w:r>
      <w:r w:rsidRPr="00EB248A">
        <w:rPr>
          <w:rFonts w:ascii="Times New Roman" w:hAnsi="Times New Roman" w:cs="Times New Roman"/>
          <w:b/>
          <w:spacing w:val="5"/>
          <w:sz w:val="24"/>
          <w:szCs w:val="24"/>
        </w:rPr>
        <w:t xml:space="preserve"> </w:t>
      </w:r>
      <w:r w:rsidRPr="00EB248A">
        <w:rPr>
          <w:rFonts w:ascii="Times New Roman" w:hAnsi="Times New Roman" w:cs="Times New Roman"/>
          <w:b/>
          <w:spacing w:val="1"/>
          <w:sz w:val="24"/>
          <w:szCs w:val="24"/>
        </w:rPr>
        <w:t>H</w:t>
      </w:r>
      <w:r w:rsidRPr="00EB248A">
        <w:rPr>
          <w:rFonts w:ascii="Times New Roman" w:hAnsi="Times New Roman" w:cs="Times New Roman"/>
          <w:b/>
          <w:spacing w:val="-1"/>
          <w:sz w:val="24"/>
          <w:szCs w:val="24"/>
        </w:rPr>
        <w:t>ASI</w:t>
      </w:r>
      <w:r w:rsidRPr="00EB248A">
        <w:rPr>
          <w:rFonts w:ascii="Times New Roman" w:hAnsi="Times New Roman" w:cs="Times New Roman"/>
          <w:b/>
          <w:sz w:val="24"/>
          <w:szCs w:val="24"/>
        </w:rPr>
        <w:t xml:space="preserve">L </w:t>
      </w:r>
      <w:r w:rsidRPr="00EB248A">
        <w:rPr>
          <w:rFonts w:ascii="Times New Roman" w:hAnsi="Times New Roman" w:cs="Times New Roman"/>
          <w:b/>
          <w:spacing w:val="-1"/>
          <w:sz w:val="24"/>
          <w:szCs w:val="24"/>
        </w:rPr>
        <w:t>D</w:t>
      </w:r>
      <w:r w:rsidRPr="00EB248A">
        <w:rPr>
          <w:rFonts w:ascii="Times New Roman" w:hAnsi="Times New Roman" w:cs="Times New Roman"/>
          <w:b/>
          <w:spacing w:val="2"/>
          <w:sz w:val="24"/>
          <w:szCs w:val="24"/>
        </w:rPr>
        <w:t>A</w:t>
      </w:r>
      <w:r w:rsidRPr="00EB248A">
        <w:rPr>
          <w:rFonts w:ascii="Times New Roman" w:hAnsi="Times New Roman" w:cs="Times New Roman"/>
          <w:b/>
          <w:sz w:val="24"/>
          <w:szCs w:val="24"/>
        </w:rPr>
        <w:t>N</w:t>
      </w:r>
      <w:r w:rsidRPr="00EB248A">
        <w:rPr>
          <w:rFonts w:ascii="Times New Roman" w:hAnsi="Times New Roman" w:cs="Times New Roman"/>
          <w:b/>
          <w:spacing w:val="-1"/>
          <w:sz w:val="24"/>
          <w:szCs w:val="24"/>
        </w:rPr>
        <w:t xml:space="preserve"> </w:t>
      </w:r>
      <w:r w:rsidRPr="00EB248A">
        <w:rPr>
          <w:rFonts w:ascii="Times New Roman" w:hAnsi="Times New Roman" w:cs="Times New Roman"/>
          <w:b/>
          <w:spacing w:val="1"/>
          <w:sz w:val="24"/>
          <w:szCs w:val="24"/>
        </w:rPr>
        <w:t>P</w:t>
      </w:r>
      <w:r w:rsidRPr="00EB248A">
        <w:rPr>
          <w:rFonts w:ascii="Times New Roman" w:hAnsi="Times New Roman" w:cs="Times New Roman"/>
          <w:b/>
          <w:sz w:val="24"/>
          <w:szCs w:val="24"/>
        </w:rPr>
        <w:t>E</w:t>
      </w:r>
      <w:r w:rsidRPr="00EB248A">
        <w:rPr>
          <w:rFonts w:ascii="Times New Roman" w:hAnsi="Times New Roman" w:cs="Times New Roman"/>
          <w:b/>
          <w:spacing w:val="1"/>
          <w:sz w:val="24"/>
          <w:szCs w:val="24"/>
        </w:rPr>
        <w:t>M</w:t>
      </w:r>
      <w:r w:rsidRPr="00EB248A">
        <w:rPr>
          <w:rFonts w:ascii="Times New Roman" w:hAnsi="Times New Roman" w:cs="Times New Roman"/>
          <w:b/>
          <w:sz w:val="24"/>
          <w:szCs w:val="24"/>
        </w:rPr>
        <w:t>B</w:t>
      </w:r>
      <w:r w:rsidRPr="00EB248A">
        <w:rPr>
          <w:rFonts w:ascii="Times New Roman" w:hAnsi="Times New Roman" w:cs="Times New Roman"/>
          <w:b/>
          <w:spacing w:val="-1"/>
          <w:sz w:val="24"/>
          <w:szCs w:val="24"/>
        </w:rPr>
        <w:t>A</w:t>
      </w:r>
      <w:r w:rsidRPr="00EB248A">
        <w:rPr>
          <w:rFonts w:ascii="Times New Roman" w:hAnsi="Times New Roman" w:cs="Times New Roman"/>
          <w:b/>
          <w:spacing w:val="1"/>
          <w:sz w:val="24"/>
          <w:szCs w:val="24"/>
        </w:rPr>
        <w:t>H</w:t>
      </w:r>
      <w:r w:rsidRPr="00EB248A">
        <w:rPr>
          <w:rFonts w:ascii="Times New Roman" w:hAnsi="Times New Roman" w:cs="Times New Roman"/>
          <w:b/>
          <w:spacing w:val="-1"/>
          <w:sz w:val="24"/>
          <w:szCs w:val="24"/>
        </w:rPr>
        <w:t>ASA</w:t>
      </w:r>
      <w:r w:rsidRPr="00EB248A">
        <w:rPr>
          <w:rFonts w:ascii="Times New Roman" w:hAnsi="Times New Roman" w:cs="Times New Roman"/>
          <w:b/>
          <w:sz w:val="24"/>
          <w:szCs w:val="24"/>
        </w:rPr>
        <w:t>N</w:t>
      </w:r>
    </w:p>
    <w:p w:rsidR="00691F40" w:rsidRDefault="00691F40">
      <w:pPr>
        <w:spacing w:before="7" w:line="120" w:lineRule="exact"/>
        <w:rPr>
          <w:sz w:val="12"/>
          <w:szCs w:val="12"/>
        </w:rPr>
      </w:pPr>
    </w:p>
    <w:p w:rsidR="000F3341" w:rsidRPr="001A4BB7" w:rsidRDefault="009711C1" w:rsidP="001A4BB7">
      <w:pPr>
        <w:pStyle w:val="ListParagraph"/>
        <w:spacing w:line="360" w:lineRule="auto"/>
        <w:ind w:left="0" w:firstLine="720"/>
        <w:jc w:val="both"/>
        <w:rPr>
          <w:rFonts w:ascii="Times New Roman" w:hAnsi="Times New Roman" w:cs="Times New Roman"/>
          <w:lang w:val="id-ID"/>
        </w:rPr>
      </w:pPr>
      <w:r w:rsidRPr="00DA0FD1">
        <w:rPr>
          <w:rFonts w:ascii="Times New Roman" w:hAnsi="Times New Roman" w:cs="Times New Roman"/>
          <w:lang w:val="id-ID"/>
        </w:rPr>
        <w:t>A</w:t>
      </w:r>
      <w:r w:rsidR="000F3341" w:rsidRPr="00DA0FD1">
        <w:rPr>
          <w:rFonts w:ascii="Times New Roman" w:hAnsi="Times New Roman" w:cs="Times New Roman"/>
        </w:rPr>
        <w:t>ktivitas siswa selama mengikuti pembelajaran membaca intensif dapat</w:t>
      </w:r>
      <w:r w:rsidR="001A4BB7">
        <w:rPr>
          <w:rFonts w:ascii="Times New Roman" w:hAnsi="Times New Roman" w:cs="Times New Roman"/>
        </w:rPr>
        <w:t xml:space="preserve"> disajikan pada tabel berikut: </w:t>
      </w:r>
    </w:p>
    <w:p w:rsidR="000F3341" w:rsidRPr="00DA0FD1" w:rsidRDefault="000F3341" w:rsidP="00DA0FD1">
      <w:pPr>
        <w:pStyle w:val="ListParagraph"/>
        <w:spacing w:line="360" w:lineRule="auto"/>
        <w:ind w:left="0"/>
        <w:jc w:val="center"/>
        <w:rPr>
          <w:rFonts w:ascii="Times New Roman" w:hAnsi="Times New Roman" w:cs="Times New Roman"/>
        </w:rPr>
      </w:pPr>
      <w:proofErr w:type="gramStart"/>
      <w:r w:rsidRPr="00DA0FD1">
        <w:rPr>
          <w:rFonts w:ascii="Times New Roman" w:hAnsi="Times New Roman" w:cs="Times New Roman"/>
          <w:b/>
        </w:rPr>
        <w:t>Hasil Tes pemahaman Isi Bacaan pada Kondisi Awal</w:t>
      </w:r>
      <w:r w:rsidRPr="00DA0FD1">
        <w:rPr>
          <w:rFonts w:ascii="Times New Roman" w:hAnsi="Times New Roman" w:cs="Times New Roman"/>
        </w:rPr>
        <w:t>.</w:t>
      </w:r>
      <w:proofErr w:type="gramEnd"/>
    </w:p>
    <w:tbl>
      <w:tblPr>
        <w:tblStyle w:val="TableGrid"/>
        <w:tblW w:w="0" w:type="auto"/>
        <w:tblInd w:w="742" w:type="dxa"/>
        <w:tblLayout w:type="fixed"/>
        <w:tblLook w:val="04A0" w:firstRow="1" w:lastRow="0" w:firstColumn="1" w:lastColumn="0" w:noHBand="0" w:noVBand="1"/>
      </w:tblPr>
      <w:tblGrid>
        <w:gridCol w:w="723"/>
        <w:gridCol w:w="5572"/>
        <w:gridCol w:w="1659"/>
      </w:tblGrid>
      <w:tr w:rsidR="000F3341" w:rsidRPr="00DA0FD1" w:rsidTr="009F1D00">
        <w:trPr>
          <w:trHeight w:val="268"/>
        </w:trPr>
        <w:tc>
          <w:tcPr>
            <w:tcW w:w="7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F3341" w:rsidRPr="00DA0FD1" w:rsidRDefault="000F3341" w:rsidP="008D36E0">
            <w:pPr>
              <w:pStyle w:val="ListParagraph"/>
              <w:spacing w:after="0" w:line="240" w:lineRule="auto"/>
              <w:ind w:left="0"/>
              <w:jc w:val="center"/>
              <w:rPr>
                <w:rFonts w:ascii="Times New Roman" w:hAnsi="Times New Roman" w:cs="Times New Roman"/>
              </w:rPr>
            </w:pPr>
            <w:r w:rsidRPr="00DA0FD1">
              <w:rPr>
                <w:rFonts w:ascii="Times New Roman" w:hAnsi="Times New Roman" w:cs="Times New Roman"/>
              </w:rPr>
              <w:t>No</w:t>
            </w:r>
          </w:p>
        </w:tc>
        <w:tc>
          <w:tcPr>
            <w:tcW w:w="5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F3341" w:rsidRPr="00DA0FD1" w:rsidRDefault="000F3341" w:rsidP="008D36E0">
            <w:pPr>
              <w:pStyle w:val="ListParagraph"/>
              <w:spacing w:after="0" w:line="240" w:lineRule="auto"/>
              <w:ind w:left="0"/>
              <w:jc w:val="center"/>
              <w:rPr>
                <w:rFonts w:ascii="Times New Roman" w:hAnsi="Times New Roman" w:cs="Times New Roman"/>
              </w:rPr>
            </w:pPr>
            <w:r w:rsidRPr="00DA0FD1">
              <w:rPr>
                <w:rFonts w:ascii="Times New Roman" w:hAnsi="Times New Roman" w:cs="Times New Roman"/>
              </w:rPr>
              <w:t>Uraian Pencapaian Hasil</w:t>
            </w:r>
          </w:p>
        </w:tc>
        <w:tc>
          <w:tcPr>
            <w:tcW w:w="16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F3341" w:rsidRPr="00DA0FD1" w:rsidRDefault="000F3341" w:rsidP="008D36E0">
            <w:pPr>
              <w:pStyle w:val="ListParagraph"/>
              <w:spacing w:after="0" w:line="240" w:lineRule="auto"/>
              <w:ind w:left="0"/>
              <w:jc w:val="center"/>
              <w:rPr>
                <w:rFonts w:ascii="Times New Roman" w:hAnsi="Times New Roman" w:cs="Times New Roman"/>
              </w:rPr>
            </w:pPr>
            <w:r w:rsidRPr="00DA0FD1">
              <w:rPr>
                <w:rFonts w:ascii="Times New Roman" w:hAnsi="Times New Roman" w:cs="Times New Roman"/>
              </w:rPr>
              <w:t>Hasil</w:t>
            </w:r>
          </w:p>
        </w:tc>
      </w:tr>
      <w:tr w:rsidR="000F3341" w:rsidRPr="00DA0FD1" w:rsidTr="009F1D00">
        <w:trPr>
          <w:trHeight w:val="268"/>
        </w:trPr>
        <w:tc>
          <w:tcPr>
            <w:tcW w:w="723" w:type="dxa"/>
            <w:tcBorders>
              <w:top w:val="single" w:sz="4" w:space="0" w:color="auto"/>
              <w:left w:val="single" w:sz="4" w:space="0" w:color="auto"/>
              <w:bottom w:val="single" w:sz="4" w:space="0" w:color="auto"/>
              <w:right w:val="single" w:sz="4" w:space="0" w:color="auto"/>
            </w:tcBorders>
            <w:hideMark/>
          </w:tcPr>
          <w:p w:rsidR="000F3341" w:rsidRPr="00DA0FD1" w:rsidRDefault="000F3341" w:rsidP="008D36E0">
            <w:pPr>
              <w:pStyle w:val="ListParagraph"/>
              <w:spacing w:after="0" w:line="240" w:lineRule="auto"/>
              <w:ind w:left="0"/>
              <w:jc w:val="center"/>
              <w:rPr>
                <w:rFonts w:ascii="Times New Roman" w:hAnsi="Times New Roman" w:cs="Times New Roman"/>
              </w:rPr>
            </w:pPr>
            <w:r w:rsidRPr="00DA0FD1">
              <w:rPr>
                <w:rFonts w:ascii="Times New Roman" w:hAnsi="Times New Roman" w:cs="Times New Roman"/>
              </w:rPr>
              <w:t>1.</w:t>
            </w:r>
          </w:p>
        </w:tc>
        <w:tc>
          <w:tcPr>
            <w:tcW w:w="5572" w:type="dxa"/>
            <w:tcBorders>
              <w:top w:val="single" w:sz="4" w:space="0" w:color="auto"/>
              <w:left w:val="single" w:sz="4" w:space="0" w:color="auto"/>
              <w:bottom w:val="single" w:sz="4" w:space="0" w:color="auto"/>
              <w:right w:val="single" w:sz="4" w:space="0" w:color="auto"/>
            </w:tcBorders>
            <w:hideMark/>
          </w:tcPr>
          <w:p w:rsidR="000F3341" w:rsidRPr="00DA0FD1" w:rsidRDefault="000F3341" w:rsidP="008D36E0">
            <w:pPr>
              <w:pStyle w:val="ListParagraph"/>
              <w:spacing w:after="0" w:line="240" w:lineRule="auto"/>
              <w:ind w:left="0"/>
              <w:rPr>
                <w:rFonts w:ascii="Times New Roman" w:hAnsi="Times New Roman" w:cs="Times New Roman"/>
              </w:rPr>
            </w:pPr>
            <w:r w:rsidRPr="00DA0FD1">
              <w:rPr>
                <w:rFonts w:ascii="Times New Roman" w:hAnsi="Times New Roman" w:cs="Times New Roman"/>
              </w:rPr>
              <w:t>Jumlah siswa mendapatkan nilai &lt; 70</w:t>
            </w:r>
          </w:p>
        </w:tc>
        <w:tc>
          <w:tcPr>
            <w:tcW w:w="1659" w:type="dxa"/>
            <w:tcBorders>
              <w:top w:val="single" w:sz="4" w:space="0" w:color="auto"/>
              <w:left w:val="single" w:sz="4" w:space="0" w:color="auto"/>
              <w:bottom w:val="single" w:sz="4" w:space="0" w:color="auto"/>
              <w:right w:val="single" w:sz="4" w:space="0" w:color="auto"/>
            </w:tcBorders>
            <w:hideMark/>
          </w:tcPr>
          <w:p w:rsidR="000F3341" w:rsidRPr="00DA0FD1" w:rsidRDefault="000F3341" w:rsidP="008D36E0">
            <w:pPr>
              <w:pStyle w:val="ListParagraph"/>
              <w:spacing w:after="0" w:line="240" w:lineRule="auto"/>
              <w:ind w:left="0"/>
              <w:jc w:val="center"/>
              <w:rPr>
                <w:rFonts w:ascii="Times New Roman" w:hAnsi="Times New Roman" w:cs="Times New Roman"/>
              </w:rPr>
            </w:pPr>
            <w:r w:rsidRPr="00DA0FD1">
              <w:rPr>
                <w:rFonts w:ascii="Times New Roman" w:hAnsi="Times New Roman" w:cs="Times New Roman"/>
              </w:rPr>
              <w:t>7</w:t>
            </w:r>
          </w:p>
        </w:tc>
      </w:tr>
      <w:tr w:rsidR="000F3341" w:rsidRPr="00DA0FD1" w:rsidTr="009F1D00">
        <w:trPr>
          <w:trHeight w:val="268"/>
        </w:trPr>
        <w:tc>
          <w:tcPr>
            <w:tcW w:w="723" w:type="dxa"/>
            <w:tcBorders>
              <w:top w:val="single" w:sz="4" w:space="0" w:color="auto"/>
              <w:left w:val="single" w:sz="4" w:space="0" w:color="auto"/>
              <w:bottom w:val="single" w:sz="4" w:space="0" w:color="auto"/>
              <w:right w:val="single" w:sz="4" w:space="0" w:color="auto"/>
            </w:tcBorders>
            <w:hideMark/>
          </w:tcPr>
          <w:p w:rsidR="000F3341" w:rsidRPr="00DA0FD1" w:rsidRDefault="000F3341" w:rsidP="008D36E0">
            <w:pPr>
              <w:pStyle w:val="ListParagraph"/>
              <w:spacing w:after="0" w:line="240" w:lineRule="auto"/>
              <w:ind w:left="0"/>
              <w:jc w:val="center"/>
              <w:rPr>
                <w:rFonts w:ascii="Times New Roman" w:hAnsi="Times New Roman" w:cs="Times New Roman"/>
              </w:rPr>
            </w:pPr>
            <w:r w:rsidRPr="00DA0FD1">
              <w:rPr>
                <w:rFonts w:ascii="Times New Roman" w:hAnsi="Times New Roman" w:cs="Times New Roman"/>
              </w:rPr>
              <w:t>2.</w:t>
            </w:r>
          </w:p>
        </w:tc>
        <w:tc>
          <w:tcPr>
            <w:tcW w:w="5572" w:type="dxa"/>
            <w:tcBorders>
              <w:top w:val="single" w:sz="4" w:space="0" w:color="auto"/>
              <w:left w:val="single" w:sz="4" w:space="0" w:color="auto"/>
              <w:bottom w:val="single" w:sz="4" w:space="0" w:color="auto"/>
              <w:right w:val="single" w:sz="4" w:space="0" w:color="auto"/>
            </w:tcBorders>
            <w:hideMark/>
          </w:tcPr>
          <w:p w:rsidR="000F3341" w:rsidRPr="00DA0FD1" w:rsidRDefault="000F3341" w:rsidP="008D36E0">
            <w:pPr>
              <w:pStyle w:val="ListParagraph"/>
              <w:spacing w:after="0" w:line="240" w:lineRule="auto"/>
              <w:ind w:left="0"/>
              <w:rPr>
                <w:rFonts w:ascii="Times New Roman" w:hAnsi="Times New Roman" w:cs="Times New Roman"/>
              </w:rPr>
            </w:pPr>
            <w:r w:rsidRPr="00DA0FD1">
              <w:rPr>
                <w:rFonts w:ascii="Times New Roman" w:hAnsi="Times New Roman" w:cs="Times New Roman"/>
              </w:rPr>
              <w:t>Jumlah siswa mendapatkan niiai &gt; 70</w:t>
            </w:r>
          </w:p>
        </w:tc>
        <w:tc>
          <w:tcPr>
            <w:tcW w:w="1659" w:type="dxa"/>
            <w:tcBorders>
              <w:top w:val="single" w:sz="4" w:space="0" w:color="auto"/>
              <w:left w:val="single" w:sz="4" w:space="0" w:color="auto"/>
              <w:bottom w:val="single" w:sz="4" w:space="0" w:color="auto"/>
              <w:right w:val="single" w:sz="4" w:space="0" w:color="auto"/>
            </w:tcBorders>
            <w:hideMark/>
          </w:tcPr>
          <w:p w:rsidR="000F3341" w:rsidRPr="00DA0FD1" w:rsidRDefault="000F3341" w:rsidP="008D36E0">
            <w:pPr>
              <w:pStyle w:val="ListParagraph"/>
              <w:spacing w:after="0" w:line="240" w:lineRule="auto"/>
              <w:ind w:left="0"/>
              <w:jc w:val="center"/>
              <w:rPr>
                <w:rFonts w:ascii="Times New Roman" w:hAnsi="Times New Roman" w:cs="Times New Roman"/>
              </w:rPr>
            </w:pPr>
            <w:r w:rsidRPr="00DA0FD1">
              <w:rPr>
                <w:rFonts w:ascii="Times New Roman" w:hAnsi="Times New Roman" w:cs="Times New Roman"/>
              </w:rPr>
              <w:t>20</w:t>
            </w:r>
          </w:p>
        </w:tc>
      </w:tr>
      <w:tr w:rsidR="000F3341" w:rsidRPr="00DA0FD1" w:rsidTr="009F1D00">
        <w:trPr>
          <w:trHeight w:val="285"/>
        </w:trPr>
        <w:tc>
          <w:tcPr>
            <w:tcW w:w="723" w:type="dxa"/>
            <w:tcBorders>
              <w:top w:val="single" w:sz="4" w:space="0" w:color="auto"/>
              <w:left w:val="single" w:sz="4" w:space="0" w:color="auto"/>
              <w:bottom w:val="single" w:sz="4" w:space="0" w:color="auto"/>
              <w:right w:val="single" w:sz="4" w:space="0" w:color="auto"/>
            </w:tcBorders>
            <w:hideMark/>
          </w:tcPr>
          <w:p w:rsidR="000F3341" w:rsidRPr="00DA0FD1" w:rsidRDefault="000F3341" w:rsidP="008D36E0">
            <w:pPr>
              <w:pStyle w:val="ListParagraph"/>
              <w:spacing w:after="0" w:line="240" w:lineRule="auto"/>
              <w:ind w:left="0"/>
              <w:jc w:val="center"/>
              <w:rPr>
                <w:rFonts w:ascii="Times New Roman" w:hAnsi="Times New Roman" w:cs="Times New Roman"/>
              </w:rPr>
            </w:pPr>
            <w:r w:rsidRPr="00DA0FD1">
              <w:rPr>
                <w:rFonts w:ascii="Times New Roman" w:hAnsi="Times New Roman" w:cs="Times New Roman"/>
              </w:rPr>
              <w:t>3.</w:t>
            </w:r>
          </w:p>
        </w:tc>
        <w:tc>
          <w:tcPr>
            <w:tcW w:w="5572" w:type="dxa"/>
            <w:tcBorders>
              <w:top w:val="single" w:sz="4" w:space="0" w:color="auto"/>
              <w:left w:val="single" w:sz="4" w:space="0" w:color="auto"/>
              <w:bottom w:val="single" w:sz="4" w:space="0" w:color="auto"/>
              <w:right w:val="single" w:sz="4" w:space="0" w:color="auto"/>
            </w:tcBorders>
            <w:hideMark/>
          </w:tcPr>
          <w:p w:rsidR="000F3341" w:rsidRPr="00DA0FD1" w:rsidRDefault="000F3341" w:rsidP="008D36E0">
            <w:pPr>
              <w:pStyle w:val="ListParagraph"/>
              <w:spacing w:after="0" w:line="240" w:lineRule="auto"/>
              <w:ind w:left="0"/>
              <w:rPr>
                <w:rFonts w:ascii="Times New Roman" w:hAnsi="Times New Roman" w:cs="Times New Roman"/>
              </w:rPr>
            </w:pPr>
            <w:r w:rsidRPr="00DA0FD1">
              <w:rPr>
                <w:rFonts w:ascii="Times New Roman" w:hAnsi="Times New Roman" w:cs="Times New Roman"/>
              </w:rPr>
              <w:t>Rerata kemampuan pemahaman terhadap isi bacaan</w:t>
            </w:r>
          </w:p>
        </w:tc>
        <w:tc>
          <w:tcPr>
            <w:tcW w:w="1659" w:type="dxa"/>
            <w:tcBorders>
              <w:top w:val="single" w:sz="4" w:space="0" w:color="auto"/>
              <w:left w:val="single" w:sz="4" w:space="0" w:color="auto"/>
              <w:bottom w:val="single" w:sz="4" w:space="0" w:color="auto"/>
              <w:right w:val="single" w:sz="4" w:space="0" w:color="auto"/>
            </w:tcBorders>
            <w:hideMark/>
          </w:tcPr>
          <w:p w:rsidR="000F3341" w:rsidRPr="00DA0FD1" w:rsidRDefault="000F3341" w:rsidP="008D36E0">
            <w:pPr>
              <w:pStyle w:val="ListParagraph"/>
              <w:spacing w:after="0" w:line="240" w:lineRule="auto"/>
              <w:ind w:left="0"/>
              <w:jc w:val="center"/>
              <w:rPr>
                <w:rFonts w:ascii="Times New Roman" w:hAnsi="Times New Roman" w:cs="Times New Roman"/>
              </w:rPr>
            </w:pPr>
            <w:r w:rsidRPr="00DA0FD1">
              <w:rPr>
                <w:rFonts w:ascii="Times New Roman" w:hAnsi="Times New Roman" w:cs="Times New Roman"/>
              </w:rPr>
              <w:t>25.92</w:t>
            </w:r>
          </w:p>
        </w:tc>
      </w:tr>
    </w:tbl>
    <w:p w:rsidR="000F3341" w:rsidRPr="00DA0FD1" w:rsidRDefault="000F3341" w:rsidP="00DA0FD1">
      <w:pPr>
        <w:pStyle w:val="ListParagraph"/>
        <w:spacing w:line="360" w:lineRule="auto"/>
        <w:ind w:left="0"/>
        <w:jc w:val="center"/>
        <w:rPr>
          <w:rFonts w:ascii="Times New Roman" w:hAnsi="Times New Roman" w:cs="Times New Roman"/>
        </w:rPr>
      </w:pPr>
    </w:p>
    <w:p w:rsidR="000F3341" w:rsidRPr="00DA0FD1" w:rsidRDefault="009F1D00" w:rsidP="00DA0FD1">
      <w:pPr>
        <w:pStyle w:val="ListParagraph"/>
        <w:spacing w:line="360" w:lineRule="auto"/>
        <w:ind w:left="0"/>
        <w:jc w:val="both"/>
        <w:rPr>
          <w:rFonts w:ascii="Times New Roman" w:hAnsi="Times New Roman" w:cs="Times New Roman"/>
        </w:rPr>
      </w:pPr>
      <w:r w:rsidRPr="00DA0FD1">
        <w:rPr>
          <w:rFonts w:ascii="Times New Roman" w:hAnsi="Times New Roman" w:cs="Times New Roman"/>
          <w:lang w:val="id-ID"/>
        </w:rPr>
        <w:t xml:space="preserve">     </w:t>
      </w:r>
      <w:proofErr w:type="gramStart"/>
      <w:r w:rsidR="000F3341" w:rsidRPr="00DA0FD1">
        <w:rPr>
          <w:rFonts w:ascii="Times New Roman" w:hAnsi="Times New Roman" w:cs="Times New Roman"/>
        </w:rPr>
        <w:t xml:space="preserve">Hasil tes kemampuan membaca pada tabel di atas, dapat dideskripsikan bahwa </w:t>
      </w:r>
      <w:r w:rsidR="000F3341" w:rsidRPr="00DA0FD1">
        <w:rPr>
          <w:rFonts w:ascii="Times New Roman" w:hAnsi="Times New Roman" w:cs="Times New Roman"/>
        </w:rPr>
        <w:tab/>
        <w:t>terdapat 14 siswa mendapat nilai kurang dari 70 s</w:t>
      </w:r>
      <w:r w:rsidR="00EB248A">
        <w:rPr>
          <w:rFonts w:ascii="Times New Roman" w:hAnsi="Times New Roman" w:cs="Times New Roman"/>
        </w:rPr>
        <w:t>ebagai batas tuntas pemahaman.</w:t>
      </w:r>
      <w:proofErr w:type="gramEnd"/>
      <w:r w:rsidR="00EB248A">
        <w:rPr>
          <w:rFonts w:ascii="Times New Roman" w:hAnsi="Times New Roman" w:cs="Times New Roman"/>
        </w:rPr>
        <w:t xml:space="preserve"> </w:t>
      </w:r>
      <w:proofErr w:type="gramStart"/>
      <w:r w:rsidR="000F3341" w:rsidRPr="00DA0FD1">
        <w:rPr>
          <w:rFonts w:ascii="Times New Roman" w:hAnsi="Times New Roman" w:cs="Times New Roman"/>
        </w:rPr>
        <w:t>Sedangkan yang telah mencapai nilai lebih dari 70 sejumlah 25 siswa</w:t>
      </w:r>
      <w:r w:rsidR="00EB248A">
        <w:rPr>
          <w:rFonts w:ascii="Times New Roman" w:hAnsi="Times New Roman" w:cs="Times New Roman"/>
        </w:rPr>
        <w:t>.</w:t>
      </w:r>
      <w:proofErr w:type="gramEnd"/>
      <w:r w:rsidR="00EB248A">
        <w:rPr>
          <w:rFonts w:ascii="Times New Roman" w:hAnsi="Times New Roman" w:cs="Times New Roman"/>
        </w:rPr>
        <w:t xml:space="preserve"> Tingkat </w:t>
      </w:r>
      <w:r w:rsidR="00EB248A">
        <w:rPr>
          <w:rFonts w:ascii="Times New Roman" w:hAnsi="Times New Roman" w:cs="Times New Roman"/>
        </w:rPr>
        <w:tab/>
        <w:t>ketuntasan klasikal</w:t>
      </w:r>
      <w:r w:rsidR="00EB248A">
        <w:rPr>
          <w:rFonts w:ascii="Times New Roman" w:hAnsi="Times New Roman" w:cs="Times New Roman"/>
          <w:lang w:val="id-ID"/>
        </w:rPr>
        <w:t xml:space="preserve"> </w:t>
      </w:r>
      <w:r w:rsidR="000F3341" w:rsidRPr="00DA0FD1">
        <w:rPr>
          <w:rFonts w:ascii="Times New Roman" w:hAnsi="Times New Roman" w:cs="Times New Roman"/>
        </w:rPr>
        <w:t>sebesar 64</w:t>
      </w:r>
      <w:proofErr w:type="gramStart"/>
      <w:r w:rsidR="000F3341" w:rsidRPr="00DA0FD1">
        <w:rPr>
          <w:rFonts w:ascii="Times New Roman" w:hAnsi="Times New Roman" w:cs="Times New Roman"/>
        </w:rPr>
        <w:t>,10</w:t>
      </w:r>
      <w:proofErr w:type="gramEnd"/>
      <w:r w:rsidR="000F3341" w:rsidRPr="00DA0FD1">
        <w:rPr>
          <w:rFonts w:ascii="Times New Roman" w:hAnsi="Times New Roman" w:cs="Times New Roman"/>
        </w:rPr>
        <w:t xml:space="preserve">%. </w:t>
      </w:r>
    </w:p>
    <w:p w:rsidR="000F3341" w:rsidRPr="001A4BB7" w:rsidRDefault="000F3341" w:rsidP="00EB248A">
      <w:pPr>
        <w:pStyle w:val="ListParagraph"/>
        <w:spacing w:line="360" w:lineRule="auto"/>
        <w:ind w:left="0" w:firstLine="720"/>
        <w:jc w:val="both"/>
        <w:rPr>
          <w:rFonts w:ascii="Times New Roman" w:hAnsi="Times New Roman" w:cs="Times New Roman"/>
          <w:lang w:val="id-ID"/>
        </w:rPr>
      </w:pPr>
      <w:r w:rsidRPr="00DA0FD1">
        <w:rPr>
          <w:rFonts w:ascii="Times New Roman" w:hAnsi="Times New Roman" w:cs="Times New Roman"/>
        </w:rPr>
        <w:t>Berdasarkan basil di atas menujukkan bahwa basil pembelajaran membaca intensif pada kondisi awal yang, mencapai nilai di atas 70 berjumlah 25 siswa dari 39 siswa secara keseluruhan. Sedangkan rerata nilai kemampuan membaca siswa 66</w:t>
      </w:r>
      <w:proofErr w:type="gramStart"/>
      <w:r w:rsidRPr="00DA0FD1">
        <w:rPr>
          <w:rFonts w:ascii="Times New Roman" w:hAnsi="Times New Roman" w:cs="Times New Roman"/>
        </w:rPr>
        <w:t>,92</w:t>
      </w:r>
      <w:proofErr w:type="gramEnd"/>
      <w:r w:rsidRPr="00DA0FD1">
        <w:rPr>
          <w:rFonts w:ascii="Times New Roman" w:hAnsi="Times New Roman" w:cs="Times New Roman"/>
        </w:rPr>
        <w:t xml:space="preserve"> dengan tingkat ketuntasan klasikal seb</w:t>
      </w:r>
      <w:r w:rsidR="001A4BB7">
        <w:rPr>
          <w:rFonts w:ascii="Times New Roman" w:hAnsi="Times New Roman" w:cs="Times New Roman"/>
        </w:rPr>
        <w:t>esar 64, 10 %.</w:t>
      </w:r>
      <w:r w:rsidR="00EB248A">
        <w:rPr>
          <w:rFonts w:ascii="Times New Roman" w:hAnsi="Times New Roman" w:cs="Times New Roman"/>
          <w:lang w:val="id-ID"/>
        </w:rPr>
        <w:t xml:space="preserve"> </w:t>
      </w:r>
      <w:r w:rsidRPr="00DA0FD1">
        <w:rPr>
          <w:rFonts w:ascii="Times New Roman" w:hAnsi="Times New Roman" w:cs="Times New Roman"/>
        </w:rPr>
        <w:t>Kegiatan penelitian tindakan kelas pada siklus I dapat d</w:t>
      </w:r>
      <w:r w:rsidR="001A4BB7">
        <w:rPr>
          <w:rFonts w:ascii="Times New Roman" w:hAnsi="Times New Roman" w:cs="Times New Roman"/>
        </w:rPr>
        <w:t xml:space="preserve">ideskripsikan sebagai berikut: </w:t>
      </w:r>
    </w:p>
    <w:p w:rsidR="000F3341" w:rsidRPr="00DA0FD1" w:rsidRDefault="000F3341" w:rsidP="008D36E0">
      <w:pPr>
        <w:pStyle w:val="ListParagraph"/>
        <w:spacing w:line="240" w:lineRule="auto"/>
        <w:ind w:left="1800" w:hanging="1080"/>
        <w:jc w:val="center"/>
        <w:rPr>
          <w:rFonts w:ascii="Times New Roman" w:hAnsi="Times New Roman" w:cs="Times New Roman"/>
          <w:b/>
        </w:rPr>
      </w:pPr>
      <w:r w:rsidRPr="00DA0FD1">
        <w:rPr>
          <w:rFonts w:ascii="Times New Roman" w:hAnsi="Times New Roman" w:cs="Times New Roman"/>
          <w:b/>
        </w:rPr>
        <w:t>TABEL I</w:t>
      </w:r>
    </w:p>
    <w:p w:rsidR="000F3341" w:rsidRPr="008D36E0" w:rsidRDefault="000F3341" w:rsidP="008D36E0">
      <w:pPr>
        <w:pStyle w:val="ListParagraph"/>
        <w:spacing w:line="240" w:lineRule="auto"/>
        <w:jc w:val="center"/>
        <w:rPr>
          <w:rFonts w:ascii="Times New Roman" w:hAnsi="Times New Roman" w:cs="Times New Roman"/>
          <w:b/>
          <w:lang w:val="id-ID"/>
        </w:rPr>
      </w:pPr>
      <w:r w:rsidRPr="00DA0FD1">
        <w:rPr>
          <w:rFonts w:ascii="Times New Roman" w:hAnsi="Times New Roman" w:cs="Times New Roman"/>
          <w:b/>
        </w:rPr>
        <w:t>HASIL NILAI KEMAMPUAN MEMBACA INTENSIF PADA KONDISI AWAL KELAS X JURUSAN</w:t>
      </w:r>
      <w:r w:rsidR="008D36E0">
        <w:rPr>
          <w:rFonts w:ascii="Times New Roman" w:hAnsi="Times New Roman" w:cs="Times New Roman"/>
          <w:b/>
        </w:rPr>
        <w:t xml:space="preserve"> TKJ SMK NEGERI 4 REJANG LEBONG</w:t>
      </w:r>
    </w:p>
    <w:tbl>
      <w:tblPr>
        <w:tblStyle w:val="TableGrid"/>
        <w:tblW w:w="8550" w:type="dxa"/>
        <w:jc w:val="center"/>
        <w:tblLayout w:type="fixed"/>
        <w:tblLook w:val="04A0" w:firstRow="1" w:lastRow="0" w:firstColumn="1" w:lastColumn="0" w:noHBand="0" w:noVBand="1"/>
      </w:tblPr>
      <w:tblGrid>
        <w:gridCol w:w="715"/>
        <w:gridCol w:w="1351"/>
        <w:gridCol w:w="4323"/>
        <w:gridCol w:w="630"/>
        <w:gridCol w:w="1531"/>
      </w:tblGrid>
      <w:tr w:rsidR="000F3341" w:rsidRPr="00DA0FD1" w:rsidTr="000F3341">
        <w:trPr>
          <w:jc w:val="center"/>
        </w:trPr>
        <w:tc>
          <w:tcPr>
            <w:tcW w:w="71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0F3341" w:rsidRPr="00DA0FD1" w:rsidRDefault="000F3341" w:rsidP="008D36E0">
            <w:pPr>
              <w:jc w:val="center"/>
              <w:rPr>
                <w:b/>
                <w:sz w:val="22"/>
                <w:szCs w:val="22"/>
              </w:rPr>
            </w:pPr>
            <w:r w:rsidRPr="00DA0FD1">
              <w:rPr>
                <w:b/>
                <w:sz w:val="22"/>
                <w:szCs w:val="22"/>
              </w:rPr>
              <w:t>No</w:t>
            </w:r>
          </w:p>
          <w:p w:rsidR="000F3341" w:rsidRPr="00DA0FD1" w:rsidRDefault="000F3341" w:rsidP="008D36E0">
            <w:pPr>
              <w:jc w:val="center"/>
              <w:rPr>
                <w:b/>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0F3341" w:rsidRPr="00DA0FD1" w:rsidRDefault="000F3341" w:rsidP="008D36E0">
            <w:pPr>
              <w:jc w:val="center"/>
              <w:rPr>
                <w:b/>
                <w:sz w:val="22"/>
                <w:szCs w:val="22"/>
              </w:rPr>
            </w:pPr>
            <w:r w:rsidRPr="00DA0FD1">
              <w:rPr>
                <w:b/>
                <w:sz w:val="22"/>
                <w:szCs w:val="22"/>
              </w:rPr>
              <w:lastRenderedPageBreak/>
              <w:t xml:space="preserve">Nomor </w:t>
            </w:r>
            <w:r w:rsidRPr="00DA0FD1">
              <w:rPr>
                <w:b/>
                <w:sz w:val="22"/>
                <w:szCs w:val="22"/>
              </w:rPr>
              <w:lastRenderedPageBreak/>
              <w:t>Induk</w:t>
            </w:r>
          </w:p>
        </w:tc>
        <w:tc>
          <w:tcPr>
            <w:tcW w:w="432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0F3341" w:rsidRPr="00DA0FD1" w:rsidRDefault="000F3341" w:rsidP="008D36E0">
            <w:pPr>
              <w:jc w:val="center"/>
              <w:rPr>
                <w:b/>
                <w:sz w:val="22"/>
                <w:szCs w:val="22"/>
              </w:rPr>
            </w:pPr>
            <w:r w:rsidRPr="00DA0FD1">
              <w:rPr>
                <w:b/>
                <w:sz w:val="22"/>
                <w:szCs w:val="22"/>
              </w:rPr>
              <w:lastRenderedPageBreak/>
              <w:t>Nama Lengkap</w:t>
            </w:r>
          </w:p>
        </w:tc>
        <w:tc>
          <w:tcPr>
            <w:tcW w:w="63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0F3341" w:rsidRPr="00DA0FD1" w:rsidRDefault="000F3341" w:rsidP="008D36E0">
            <w:pPr>
              <w:jc w:val="center"/>
              <w:rPr>
                <w:b/>
                <w:sz w:val="22"/>
                <w:szCs w:val="22"/>
              </w:rPr>
            </w:pPr>
            <w:r w:rsidRPr="00DA0FD1">
              <w:rPr>
                <w:b/>
                <w:sz w:val="22"/>
                <w:szCs w:val="22"/>
              </w:rPr>
              <w:t>L/P</w:t>
            </w:r>
          </w:p>
        </w:tc>
        <w:tc>
          <w:tcPr>
            <w:tcW w:w="153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0F3341" w:rsidRPr="00DA0FD1" w:rsidRDefault="000F3341" w:rsidP="008D36E0">
            <w:pPr>
              <w:jc w:val="center"/>
              <w:rPr>
                <w:b/>
                <w:sz w:val="22"/>
                <w:szCs w:val="22"/>
              </w:rPr>
            </w:pPr>
            <w:r w:rsidRPr="00DA0FD1">
              <w:rPr>
                <w:b/>
                <w:sz w:val="22"/>
                <w:szCs w:val="22"/>
              </w:rPr>
              <w:t>NILAI</w:t>
            </w:r>
          </w:p>
        </w:tc>
      </w:tr>
      <w:tr w:rsidR="000F3341" w:rsidRPr="00DA0FD1" w:rsidTr="000F3341">
        <w:trPr>
          <w:jc w:val="center"/>
        </w:trPr>
        <w:tc>
          <w:tcPr>
            <w:tcW w:w="715"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F3341" w:rsidRPr="00DA0FD1" w:rsidRDefault="000F3341" w:rsidP="008D36E0">
            <w:pPr>
              <w:jc w:val="center"/>
              <w:rPr>
                <w:sz w:val="22"/>
                <w:szCs w:val="22"/>
              </w:rPr>
            </w:pPr>
            <w:r w:rsidRPr="00DA0FD1">
              <w:rPr>
                <w:sz w:val="22"/>
                <w:szCs w:val="22"/>
              </w:rPr>
              <w:lastRenderedPageBreak/>
              <w:t>1.</w:t>
            </w:r>
          </w:p>
        </w:tc>
        <w:tc>
          <w:tcPr>
            <w:tcW w:w="135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F3341" w:rsidRPr="00DA0FD1" w:rsidRDefault="000F3341" w:rsidP="008D36E0">
            <w:pPr>
              <w:jc w:val="center"/>
              <w:rPr>
                <w:color w:val="000000"/>
                <w:sz w:val="22"/>
                <w:szCs w:val="22"/>
              </w:rPr>
            </w:pPr>
            <w:r w:rsidRPr="00DA0FD1">
              <w:rPr>
                <w:color w:val="000000"/>
                <w:sz w:val="22"/>
                <w:szCs w:val="22"/>
              </w:rPr>
              <w:t>1248</w:t>
            </w:r>
          </w:p>
        </w:tc>
        <w:tc>
          <w:tcPr>
            <w:tcW w:w="432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F3341" w:rsidRPr="00DA0FD1" w:rsidRDefault="000F3341" w:rsidP="008D36E0">
            <w:pPr>
              <w:rPr>
                <w:color w:val="000000"/>
                <w:sz w:val="22"/>
                <w:szCs w:val="22"/>
              </w:rPr>
            </w:pPr>
            <w:r w:rsidRPr="00DA0FD1">
              <w:rPr>
                <w:color w:val="000000"/>
                <w:sz w:val="22"/>
                <w:szCs w:val="22"/>
              </w:rPr>
              <w:t>AIDIL FARHAN AL FIQRI</w:t>
            </w:r>
          </w:p>
        </w:tc>
        <w:tc>
          <w:tcPr>
            <w:tcW w:w="63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F3341" w:rsidRPr="00DA0FD1" w:rsidRDefault="000F3341" w:rsidP="008D36E0">
            <w:pPr>
              <w:jc w:val="center"/>
              <w:rPr>
                <w:b/>
                <w:bCs/>
                <w:color w:val="000000"/>
                <w:sz w:val="22"/>
                <w:szCs w:val="22"/>
              </w:rPr>
            </w:pPr>
            <w:r w:rsidRPr="00DA0FD1">
              <w:rPr>
                <w:b/>
                <w:bCs/>
                <w:color w:val="000000"/>
                <w:sz w:val="22"/>
                <w:szCs w:val="22"/>
              </w:rPr>
              <w:t>L</w:t>
            </w:r>
          </w:p>
        </w:tc>
        <w:tc>
          <w:tcPr>
            <w:tcW w:w="153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F3341" w:rsidRPr="00DA0FD1" w:rsidRDefault="000F3341" w:rsidP="008D36E0">
            <w:pPr>
              <w:jc w:val="center"/>
              <w:rPr>
                <w:sz w:val="22"/>
                <w:szCs w:val="22"/>
              </w:rPr>
            </w:pPr>
            <w:r w:rsidRPr="00DA0FD1">
              <w:rPr>
                <w:sz w:val="22"/>
                <w:szCs w:val="22"/>
              </w:rPr>
              <w:t>80</w:t>
            </w:r>
          </w:p>
        </w:tc>
      </w:tr>
      <w:tr w:rsidR="000F3341" w:rsidRPr="00DA0FD1" w:rsidTr="000F3341">
        <w:trPr>
          <w:jc w:val="center"/>
        </w:trPr>
        <w:tc>
          <w:tcPr>
            <w:tcW w:w="71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0F3341" w:rsidRPr="00DA0FD1" w:rsidRDefault="000F3341" w:rsidP="008D36E0">
            <w:pPr>
              <w:jc w:val="center"/>
              <w:rPr>
                <w:sz w:val="22"/>
                <w:szCs w:val="22"/>
              </w:rPr>
            </w:pPr>
            <w:r w:rsidRPr="00DA0FD1">
              <w:rPr>
                <w:sz w:val="22"/>
                <w:szCs w:val="22"/>
              </w:rPr>
              <w:t>2.</w:t>
            </w:r>
          </w:p>
        </w:tc>
        <w:tc>
          <w:tcPr>
            <w:tcW w:w="135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0F3341" w:rsidRPr="00DA0FD1" w:rsidRDefault="000F3341" w:rsidP="008D36E0">
            <w:pPr>
              <w:jc w:val="center"/>
              <w:rPr>
                <w:color w:val="000000"/>
                <w:sz w:val="22"/>
                <w:szCs w:val="22"/>
              </w:rPr>
            </w:pPr>
            <w:r w:rsidRPr="00DA0FD1">
              <w:rPr>
                <w:color w:val="000000"/>
                <w:sz w:val="22"/>
                <w:szCs w:val="22"/>
              </w:rPr>
              <w:t>1249</w:t>
            </w:r>
          </w:p>
        </w:tc>
        <w:tc>
          <w:tcPr>
            <w:tcW w:w="432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0F3341" w:rsidRPr="00DA0FD1" w:rsidRDefault="000F3341" w:rsidP="008D36E0">
            <w:pPr>
              <w:rPr>
                <w:color w:val="000000"/>
                <w:sz w:val="22"/>
                <w:szCs w:val="22"/>
              </w:rPr>
            </w:pPr>
            <w:r w:rsidRPr="00DA0FD1">
              <w:rPr>
                <w:color w:val="000000"/>
                <w:sz w:val="22"/>
                <w:szCs w:val="22"/>
              </w:rPr>
              <w:t>AKBAR ALDIANSYAH</w:t>
            </w:r>
          </w:p>
        </w:tc>
        <w:tc>
          <w:tcPr>
            <w:tcW w:w="63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0F3341" w:rsidRPr="00DA0FD1" w:rsidRDefault="000F3341" w:rsidP="008D36E0">
            <w:pPr>
              <w:jc w:val="center"/>
              <w:rPr>
                <w:b/>
                <w:bCs/>
                <w:color w:val="000000"/>
                <w:sz w:val="22"/>
                <w:szCs w:val="22"/>
              </w:rPr>
            </w:pPr>
            <w:r w:rsidRPr="00DA0FD1">
              <w:rPr>
                <w:b/>
                <w:bCs/>
                <w:color w:val="000000"/>
                <w:sz w:val="22"/>
                <w:szCs w:val="22"/>
              </w:rPr>
              <w:t>L</w:t>
            </w:r>
          </w:p>
        </w:tc>
        <w:tc>
          <w:tcPr>
            <w:tcW w:w="153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0F3341" w:rsidRPr="00DA0FD1" w:rsidRDefault="000F3341" w:rsidP="008D36E0">
            <w:pPr>
              <w:jc w:val="center"/>
              <w:rPr>
                <w:sz w:val="22"/>
                <w:szCs w:val="22"/>
              </w:rPr>
            </w:pPr>
            <w:r w:rsidRPr="00DA0FD1">
              <w:rPr>
                <w:sz w:val="22"/>
                <w:szCs w:val="22"/>
              </w:rPr>
              <w:t>70</w:t>
            </w:r>
          </w:p>
        </w:tc>
      </w:tr>
      <w:tr w:rsidR="000F3341" w:rsidRPr="00DA0FD1" w:rsidTr="000F3341">
        <w:trPr>
          <w:jc w:val="center"/>
        </w:trPr>
        <w:tc>
          <w:tcPr>
            <w:tcW w:w="71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8D36E0">
            <w:pPr>
              <w:jc w:val="center"/>
              <w:rPr>
                <w:sz w:val="22"/>
                <w:szCs w:val="22"/>
              </w:rPr>
            </w:pPr>
            <w:r w:rsidRPr="00DA0FD1">
              <w:rPr>
                <w:sz w:val="22"/>
                <w:szCs w:val="22"/>
              </w:rPr>
              <w:t>3.</w:t>
            </w:r>
          </w:p>
        </w:tc>
        <w:tc>
          <w:tcPr>
            <w:tcW w:w="135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8D36E0">
            <w:pPr>
              <w:jc w:val="center"/>
              <w:rPr>
                <w:color w:val="000000"/>
                <w:sz w:val="22"/>
                <w:szCs w:val="22"/>
              </w:rPr>
            </w:pPr>
            <w:r w:rsidRPr="00DA0FD1">
              <w:rPr>
                <w:color w:val="000000"/>
                <w:sz w:val="22"/>
                <w:szCs w:val="22"/>
              </w:rPr>
              <w:t>1252</w:t>
            </w:r>
          </w:p>
        </w:tc>
        <w:tc>
          <w:tcPr>
            <w:tcW w:w="432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8D36E0">
            <w:pPr>
              <w:rPr>
                <w:color w:val="000000"/>
                <w:sz w:val="22"/>
                <w:szCs w:val="22"/>
              </w:rPr>
            </w:pPr>
            <w:r w:rsidRPr="00DA0FD1">
              <w:rPr>
                <w:color w:val="000000"/>
                <w:sz w:val="22"/>
                <w:szCs w:val="22"/>
              </w:rPr>
              <w:t>ASMORO ROHIMAH</w:t>
            </w:r>
          </w:p>
        </w:tc>
        <w:tc>
          <w:tcPr>
            <w:tcW w:w="63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8D36E0">
            <w:pPr>
              <w:jc w:val="center"/>
              <w:rPr>
                <w:b/>
                <w:bCs/>
                <w:color w:val="000000"/>
                <w:sz w:val="22"/>
                <w:szCs w:val="22"/>
              </w:rPr>
            </w:pPr>
            <w:r w:rsidRPr="00DA0FD1">
              <w:rPr>
                <w:b/>
                <w:bCs/>
                <w:color w:val="000000"/>
                <w:sz w:val="22"/>
                <w:szCs w:val="22"/>
              </w:rPr>
              <w:t>P</w:t>
            </w:r>
          </w:p>
        </w:tc>
        <w:tc>
          <w:tcPr>
            <w:tcW w:w="153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8D36E0">
            <w:pPr>
              <w:jc w:val="center"/>
              <w:rPr>
                <w:sz w:val="22"/>
                <w:szCs w:val="22"/>
              </w:rPr>
            </w:pPr>
            <w:r w:rsidRPr="00DA0FD1">
              <w:rPr>
                <w:sz w:val="22"/>
                <w:szCs w:val="22"/>
              </w:rPr>
              <w:t>60</w:t>
            </w:r>
          </w:p>
        </w:tc>
      </w:tr>
      <w:tr w:rsidR="000F3341" w:rsidRPr="00DA0FD1" w:rsidTr="000F3341">
        <w:trPr>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F3341" w:rsidRPr="00DA0FD1" w:rsidRDefault="000F3341" w:rsidP="008D36E0">
            <w:pPr>
              <w:jc w:val="center"/>
              <w:rPr>
                <w:sz w:val="22"/>
                <w:szCs w:val="22"/>
              </w:rPr>
            </w:pPr>
            <w:r w:rsidRPr="00DA0FD1">
              <w:rPr>
                <w:sz w:val="22"/>
                <w:szCs w:val="22"/>
              </w:rPr>
              <w:t>4.</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F3341" w:rsidRPr="00DA0FD1" w:rsidRDefault="000F3341" w:rsidP="008D36E0">
            <w:pPr>
              <w:jc w:val="center"/>
              <w:rPr>
                <w:color w:val="000000"/>
                <w:sz w:val="22"/>
                <w:szCs w:val="22"/>
              </w:rPr>
            </w:pPr>
            <w:r w:rsidRPr="00DA0FD1">
              <w:rPr>
                <w:color w:val="000000"/>
                <w:sz w:val="22"/>
                <w:szCs w:val="22"/>
              </w:rPr>
              <w:t>1262</w:t>
            </w:r>
          </w:p>
        </w:tc>
        <w:tc>
          <w:tcPr>
            <w:tcW w:w="43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F3341" w:rsidRPr="00DA0FD1" w:rsidRDefault="000F3341" w:rsidP="008D36E0">
            <w:pPr>
              <w:rPr>
                <w:color w:val="000000"/>
                <w:sz w:val="22"/>
                <w:szCs w:val="22"/>
              </w:rPr>
            </w:pPr>
            <w:r w:rsidRPr="00DA0FD1">
              <w:rPr>
                <w:color w:val="000000"/>
                <w:sz w:val="22"/>
                <w:szCs w:val="22"/>
              </w:rPr>
              <w:t>CITRA PURNAMA</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F3341" w:rsidRPr="00DA0FD1" w:rsidRDefault="000F3341" w:rsidP="008D36E0">
            <w:pPr>
              <w:jc w:val="center"/>
              <w:rPr>
                <w:b/>
                <w:bCs/>
                <w:color w:val="000000"/>
                <w:sz w:val="22"/>
                <w:szCs w:val="22"/>
              </w:rPr>
            </w:pPr>
            <w:r w:rsidRPr="00DA0FD1">
              <w:rPr>
                <w:b/>
                <w:bCs/>
                <w:color w:val="000000"/>
                <w:sz w:val="22"/>
                <w:szCs w:val="22"/>
              </w:rPr>
              <w:t>L</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F3341" w:rsidRPr="00DA0FD1" w:rsidRDefault="000F3341" w:rsidP="008D36E0">
            <w:pPr>
              <w:jc w:val="center"/>
              <w:rPr>
                <w:sz w:val="22"/>
                <w:szCs w:val="22"/>
              </w:rPr>
            </w:pPr>
            <w:r w:rsidRPr="00DA0FD1">
              <w:rPr>
                <w:sz w:val="22"/>
                <w:szCs w:val="22"/>
              </w:rPr>
              <w:t>50</w:t>
            </w:r>
          </w:p>
        </w:tc>
      </w:tr>
      <w:tr w:rsidR="000F3341" w:rsidRPr="00DA0FD1" w:rsidTr="000F3341">
        <w:trPr>
          <w:jc w:val="center"/>
        </w:trPr>
        <w:tc>
          <w:tcPr>
            <w:tcW w:w="715"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0F3341" w:rsidRPr="00DA0FD1" w:rsidRDefault="000F3341" w:rsidP="008D36E0">
            <w:pPr>
              <w:jc w:val="center"/>
              <w:rPr>
                <w:sz w:val="22"/>
                <w:szCs w:val="22"/>
              </w:rPr>
            </w:pPr>
            <w:r w:rsidRPr="00DA0FD1">
              <w:rPr>
                <w:sz w:val="22"/>
                <w:szCs w:val="22"/>
              </w:rPr>
              <w:t xml:space="preserve">5. </w:t>
            </w:r>
          </w:p>
        </w:tc>
        <w:tc>
          <w:tcPr>
            <w:tcW w:w="135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0F3341" w:rsidRPr="00DA0FD1" w:rsidRDefault="000F3341" w:rsidP="008D36E0">
            <w:pPr>
              <w:jc w:val="center"/>
              <w:rPr>
                <w:color w:val="000000"/>
                <w:sz w:val="22"/>
                <w:szCs w:val="22"/>
              </w:rPr>
            </w:pPr>
            <w:r w:rsidRPr="00DA0FD1">
              <w:rPr>
                <w:color w:val="000000"/>
                <w:sz w:val="22"/>
                <w:szCs w:val="22"/>
              </w:rPr>
              <w:t>1253</w:t>
            </w:r>
          </w:p>
        </w:tc>
        <w:tc>
          <w:tcPr>
            <w:tcW w:w="432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0F3341" w:rsidRPr="00DA0FD1" w:rsidRDefault="000F3341" w:rsidP="008D36E0">
            <w:pPr>
              <w:rPr>
                <w:color w:val="000000"/>
                <w:sz w:val="22"/>
                <w:szCs w:val="22"/>
              </w:rPr>
            </w:pPr>
            <w:r w:rsidRPr="00DA0FD1">
              <w:rPr>
                <w:color w:val="000000"/>
                <w:sz w:val="22"/>
                <w:szCs w:val="22"/>
              </w:rPr>
              <w:t>BELLA MAYHESHA RANI</w:t>
            </w:r>
          </w:p>
        </w:tc>
        <w:tc>
          <w:tcPr>
            <w:tcW w:w="63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0F3341" w:rsidRPr="00DA0FD1" w:rsidRDefault="000F3341" w:rsidP="008D36E0">
            <w:pPr>
              <w:jc w:val="center"/>
              <w:rPr>
                <w:b/>
                <w:bCs/>
                <w:color w:val="000000"/>
                <w:sz w:val="22"/>
                <w:szCs w:val="22"/>
              </w:rPr>
            </w:pPr>
            <w:r w:rsidRPr="00DA0FD1">
              <w:rPr>
                <w:b/>
                <w:bCs/>
                <w:color w:val="000000"/>
                <w:sz w:val="22"/>
                <w:szCs w:val="22"/>
              </w:rPr>
              <w:t>P</w:t>
            </w:r>
          </w:p>
        </w:tc>
        <w:tc>
          <w:tcPr>
            <w:tcW w:w="153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0F3341" w:rsidRPr="00DA0FD1" w:rsidRDefault="000F3341" w:rsidP="008D36E0">
            <w:pPr>
              <w:jc w:val="center"/>
              <w:rPr>
                <w:sz w:val="22"/>
                <w:szCs w:val="22"/>
              </w:rPr>
            </w:pPr>
            <w:r w:rsidRPr="00DA0FD1">
              <w:rPr>
                <w:sz w:val="22"/>
                <w:szCs w:val="22"/>
              </w:rPr>
              <w:t>40</w:t>
            </w:r>
          </w:p>
        </w:tc>
      </w:tr>
      <w:tr w:rsidR="000F3341" w:rsidRPr="00DA0FD1" w:rsidTr="000F3341">
        <w:trPr>
          <w:jc w:val="center"/>
        </w:trPr>
        <w:tc>
          <w:tcPr>
            <w:tcW w:w="715"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F3341" w:rsidRPr="00DA0FD1" w:rsidRDefault="000F3341" w:rsidP="008D36E0">
            <w:pPr>
              <w:jc w:val="center"/>
              <w:rPr>
                <w:sz w:val="22"/>
                <w:szCs w:val="22"/>
              </w:rPr>
            </w:pPr>
            <w:r w:rsidRPr="00DA0FD1">
              <w:rPr>
                <w:sz w:val="22"/>
                <w:szCs w:val="22"/>
              </w:rPr>
              <w:t>6.</w:t>
            </w:r>
          </w:p>
        </w:tc>
        <w:tc>
          <w:tcPr>
            <w:tcW w:w="135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F3341" w:rsidRPr="00DA0FD1" w:rsidRDefault="000F3341" w:rsidP="008D36E0">
            <w:pPr>
              <w:jc w:val="center"/>
              <w:rPr>
                <w:color w:val="000000"/>
                <w:sz w:val="22"/>
                <w:szCs w:val="22"/>
              </w:rPr>
            </w:pPr>
            <w:r w:rsidRPr="00DA0FD1">
              <w:rPr>
                <w:color w:val="000000"/>
                <w:sz w:val="22"/>
                <w:szCs w:val="22"/>
              </w:rPr>
              <w:t>1254</w:t>
            </w:r>
          </w:p>
        </w:tc>
        <w:tc>
          <w:tcPr>
            <w:tcW w:w="432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F3341" w:rsidRPr="00DA0FD1" w:rsidRDefault="000F3341" w:rsidP="008D36E0">
            <w:pPr>
              <w:rPr>
                <w:color w:val="000000"/>
                <w:sz w:val="22"/>
                <w:szCs w:val="22"/>
              </w:rPr>
            </w:pPr>
            <w:r w:rsidRPr="00DA0FD1">
              <w:rPr>
                <w:color w:val="000000"/>
                <w:sz w:val="22"/>
                <w:szCs w:val="22"/>
              </w:rPr>
              <w:t>DEA LESTARI</w:t>
            </w:r>
          </w:p>
        </w:tc>
        <w:tc>
          <w:tcPr>
            <w:tcW w:w="63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F3341" w:rsidRPr="00DA0FD1" w:rsidRDefault="000F3341" w:rsidP="008D36E0">
            <w:pPr>
              <w:jc w:val="center"/>
              <w:rPr>
                <w:b/>
                <w:bCs/>
                <w:color w:val="000000"/>
                <w:sz w:val="22"/>
                <w:szCs w:val="22"/>
              </w:rPr>
            </w:pPr>
            <w:r w:rsidRPr="00DA0FD1">
              <w:rPr>
                <w:b/>
                <w:bCs/>
                <w:color w:val="000000"/>
                <w:sz w:val="22"/>
                <w:szCs w:val="22"/>
              </w:rPr>
              <w:t>P</w:t>
            </w:r>
          </w:p>
        </w:tc>
        <w:tc>
          <w:tcPr>
            <w:tcW w:w="153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F3341" w:rsidRPr="00DA0FD1" w:rsidRDefault="000F3341" w:rsidP="008D36E0">
            <w:pPr>
              <w:jc w:val="center"/>
              <w:rPr>
                <w:sz w:val="22"/>
                <w:szCs w:val="22"/>
              </w:rPr>
            </w:pPr>
            <w:r w:rsidRPr="00DA0FD1">
              <w:rPr>
                <w:sz w:val="22"/>
                <w:szCs w:val="22"/>
              </w:rPr>
              <w:t>80</w:t>
            </w:r>
          </w:p>
        </w:tc>
      </w:tr>
      <w:tr w:rsidR="000F3341" w:rsidRPr="00DA0FD1" w:rsidTr="000F3341">
        <w:trPr>
          <w:jc w:val="center"/>
        </w:trPr>
        <w:tc>
          <w:tcPr>
            <w:tcW w:w="71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8D36E0">
            <w:pPr>
              <w:jc w:val="center"/>
              <w:rPr>
                <w:sz w:val="22"/>
                <w:szCs w:val="22"/>
              </w:rPr>
            </w:pPr>
            <w:r w:rsidRPr="00DA0FD1">
              <w:rPr>
                <w:sz w:val="22"/>
                <w:szCs w:val="22"/>
              </w:rPr>
              <w:t>7.</w:t>
            </w:r>
          </w:p>
        </w:tc>
        <w:tc>
          <w:tcPr>
            <w:tcW w:w="135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8D36E0">
            <w:pPr>
              <w:jc w:val="center"/>
              <w:rPr>
                <w:color w:val="000000"/>
                <w:sz w:val="22"/>
                <w:szCs w:val="22"/>
              </w:rPr>
            </w:pPr>
            <w:r w:rsidRPr="00DA0FD1">
              <w:rPr>
                <w:color w:val="000000"/>
                <w:sz w:val="22"/>
                <w:szCs w:val="22"/>
              </w:rPr>
              <w:t>1257</w:t>
            </w:r>
          </w:p>
        </w:tc>
        <w:tc>
          <w:tcPr>
            <w:tcW w:w="432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8D36E0">
            <w:pPr>
              <w:rPr>
                <w:color w:val="000000"/>
                <w:sz w:val="22"/>
                <w:szCs w:val="22"/>
              </w:rPr>
            </w:pPr>
            <w:r w:rsidRPr="00DA0FD1">
              <w:rPr>
                <w:color w:val="000000"/>
                <w:sz w:val="22"/>
                <w:szCs w:val="22"/>
              </w:rPr>
              <w:t>HERU PRASUTIO</w:t>
            </w:r>
          </w:p>
        </w:tc>
        <w:tc>
          <w:tcPr>
            <w:tcW w:w="63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8D36E0">
            <w:pPr>
              <w:jc w:val="center"/>
              <w:rPr>
                <w:b/>
                <w:bCs/>
                <w:color w:val="000000"/>
                <w:sz w:val="22"/>
                <w:szCs w:val="22"/>
              </w:rPr>
            </w:pPr>
            <w:r w:rsidRPr="00DA0FD1">
              <w:rPr>
                <w:b/>
                <w:bCs/>
                <w:color w:val="000000"/>
                <w:sz w:val="22"/>
                <w:szCs w:val="22"/>
              </w:rPr>
              <w:t>L</w:t>
            </w:r>
          </w:p>
        </w:tc>
        <w:tc>
          <w:tcPr>
            <w:tcW w:w="153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8D36E0">
            <w:pPr>
              <w:jc w:val="center"/>
              <w:rPr>
                <w:sz w:val="22"/>
                <w:szCs w:val="22"/>
              </w:rPr>
            </w:pPr>
            <w:r w:rsidRPr="00DA0FD1">
              <w:rPr>
                <w:sz w:val="22"/>
                <w:szCs w:val="22"/>
              </w:rPr>
              <w:t>60</w:t>
            </w:r>
          </w:p>
        </w:tc>
      </w:tr>
      <w:tr w:rsidR="000F3341" w:rsidRPr="00DA0FD1" w:rsidTr="000F3341">
        <w:trPr>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F3341" w:rsidRPr="00DA0FD1" w:rsidRDefault="000F3341" w:rsidP="008D36E0">
            <w:pPr>
              <w:jc w:val="center"/>
              <w:rPr>
                <w:sz w:val="22"/>
                <w:szCs w:val="22"/>
              </w:rPr>
            </w:pPr>
            <w:r w:rsidRPr="00DA0FD1">
              <w:rPr>
                <w:sz w:val="22"/>
                <w:szCs w:val="22"/>
              </w:rPr>
              <w:t>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F3341" w:rsidRPr="00DA0FD1" w:rsidRDefault="000F3341" w:rsidP="008D36E0">
            <w:pPr>
              <w:jc w:val="center"/>
              <w:rPr>
                <w:color w:val="000000"/>
                <w:sz w:val="22"/>
                <w:szCs w:val="22"/>
              </w:rPr>
            </w:pPr>
            <w:r w:rsidRPr="00DA0FD1">
              <w:rPr>
                <w:color w:val="000000"/>
                <w:sz w:val="22"/>
                <w:szCs w:val="22"/>
              </w:rPr>
              <w:t>1258</w:t>
            </w:r>
          </w:p>
        </w:tc>
        <w:tc>
          <w:tcPr>
            <w:tcW w:w="43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F3341" w:rsidRPr="00DA0FD1" w:rsidRDefault="000F3341" w:rsidP="008D36E0">
            <w:pPr>
              <w:rPr>
                <w:color w:val="000000"/>
                <w:sz w:val="22"/>
                <w:szCs w:val="22"/>
              </w:rPr>
            </w:pPr>
            <w:r w:rsidRPr="00DA0FD1">
              <w:rPr>
                <w:color w:val="000000"/>
                <w:sz w:val="22"/>
                <w:szCs w:val="22"/>
              </w:rPr>
              <w:t>IKA KARTIKA</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F3341" w:rsidRPr="00DA0FD1" w:rsidRDefault="000F3341" w:rsidP="008D36E0">
            <w:pPr>
              <w:jc w:val="center"/>
              <w:rPr>
                <w:b/>
                <w:bCs/>
                <w:color w:val="000000"/>
                <w:sz w:val="22"/>
                <w:szCs w:val="22"/>
              </w:rPr>
            </w:pPr>
            <w:r w:rsidRPr="00DA0FD1">
              <w:rPr>
                <w:b/>
                <w:bCs/>
                <w:color w:val="000000"/>
                <w:sz w:val="22"/>
                <w:szCs w:val="22"/>
              </w:rPr>
              <w:t>P</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F3341" w:rsidRPr="00DA0FD1" w:rsidRDefault="000F3341" w:rsidP="008D36E0">
            <w:pPr>
              <w:jc w:val="center"/>
              <w:rPr>
                <w:sz w:val="22"/>
                <w:szCs w:val="22"/>
              </w:rPr>
            </w:pPr>
            <w:r w:rsidRPr="00DA0FD1">
              <w:rPr>
                <w:sz w:val="22"/>
                <w:szCs w:val="22"/>
              </w:rPr>
              <w:t>50</w:t>
            </w:r>
          </w:p>
        </w:tc>
      </w:tr>
      <w:tr w:rsidR="000F3341" w:rsidRPr="00DA0FD1" w:rsidTr="000F3341">
        <w:trPr>
          <w:jc w:val="center"/>
        </w:trPr>
        <w:tc>
          <w:tcPr>
            <w:tcW w:w="71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0F3341" w:rsidRPr="00DA0FD1" w:rsidRDefault="000F3341" w:rsidP="008D36E0">
            <w:pPr>
              <w:jc w:val="center"/>
              <w:rPr>
                <w:sz w:val="22"/>
                <w:szCs w:val="22"/>
              </w:rPr>
            </w:pPr>
            <w:r w:rsidRPr="00DA0FD1">
              <w:rPr>
                <w:sz w:val="22"/>
                <w:szCs w:val="22"/>
              </w:rPr>
              <w:t>9.</w:t>
            </w:r>
          </w:p>
        </w:tc>
        <w:tc>
          <w:tcPr>
            <w:tcW w:w="135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0F3341" w:rsidRPr="00DA0FD1" w:rsidRDefault="000F3341" w:rsidP="008D36E0">
            <w:pPr>
              <w:jc w:val="center"/>
              <w:rPr>
                <w:color w:val="000000"/>
                <w:sz w:val="22"/>
                <w:szCs w:val="22"/>
              </w:rPr>
            </w:pPr>
            <w:r w:rsidRPr="00DA0FD1">
              <w:rPr>
                <w:color w:val="000000"/>
                <w:sz w:val="22"/>
                <w:szCs w:val="22"/>
              </w:rPr>
              <w:t>1260</w:t>
            </w:r>
          </w:p>
        </w:tc>
        <w:tc>
          <w:tcPr>
            <w:tcW w:w="432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0F3341" w:rsidRPr="00DA0FD1" w:rsidRDefault="000F3341" w:rsidP="008D36E0">
            <w:pPr>
              <w:rPr>
                <w:color w:val="000000"/>
                <w:sz w:val="22"/>
                <w:szCs w:val="22"/>
              </w:rPr>
            </w:pPr>
            <w:r w:rsidRPr="00DA0FD1">
              <w:rPr>
                <w:color w:val="000000"/>
                <w:sz w:val="22"/>
                <w:szCs w:val="22"/>
              </w:rPr>
              <w:t>MAYA ANGGRAINI</w:t>
            </w:r>
          </w:p>
        </w:tc>
        <w:tc>
          <w:tcPr>
            <w:tcW w:w="63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0F3341" w:rsidRPr="00DA0FD1" w:rsidRDefault="000F3341" w:rsidP="008D36E0">
            <w:pPr>
              <w:jc w:val="center"/>
              <w:rPr>
                <w:b/>
                <w:bCs/>
                <w:color w:val="000000"/>
                <w:sz w:val="22"/>
                <w:szCs w:val="22"/>
              </w:rPr>
            </w:pPr>
            <w:r w:rsidRPr="00DA0FD1">
              <w:rPr>
                <w:b/>
                <w:bCs/>
                <w:color w:val="000000"/>
                <w:sz w:val="22"/>
                <w:szCs w:val="22"/>
              </w:rPr>
              <w:t>P</w:t>
            </w:r>
          </w:p>
        </w:tc>
        <w:tc>
          <w:tcPr>
            <w:tcW w:w="153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0F3341" w:rsidRPr="00DA0FD1" w:rsidRDefault="000F3341" w:rsidP="008D36E0">
            <w:pPr>
              <w:jc w:val="center"/>
              <w:rPr>
                <w:sz w:val="22"/>
                <w:szCs w:val="22"/>
              </w:rPr>
            </w:pPr>
            <w:r w:rsidRPr="00DA0FD1">
              <w:rPr>
                <w:sz w:val="22"/>
                <w:szCs w:val="22"/>
              </w:rPr>
              <w:t>70</w:t>
            </w:r>
          </w:p>
        </w:tc>
      </w:tr>
      <w:tr w:rsidR="000F3341" w:rsidRPr="00DA0FD1" w:rsidTr="000F3341">
        <w:trPr>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F3341" w:rsidRPr="00DA0FD1" w:rsidRDefault="000F3341" w:rsidP="008D36E0">
            <w:pPr>
              <w:jc w:val="center"/>
              <w:rPr>
                <w:sz w:val="22"/>
                <w:szCs w:val="22"/>
              </w:rPr>
            </w:pPr>
            <w:r w:rsidRPr="00DA0FD1">
              <w:rPr>
                <w:sz w:val="22"/>
                <w:szCs w:val="22"/>
              </w:rPr>
              <w:t>10.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F3341" w:rsidRPr="00DA0FD1" w:rsidRDefault="000F3341" w:rsidP="008D36E0">
            <w:pPr>
              <w:jc w:val="center"/>
              <w:rPr>
                <w:color w:val="000000"/>
                <w:sz w:val="22"/>
                <w:szCs w:val="22"/>
              </w:rPr>
            </w:pPr>
            <w:r w:rsidRPr="00DA0FD1">
              <w:rPr>
                <w:color w:val="000000"/>
                <w:sz w:val="22"/>
                <w:szCs w:val="22"/>
              </w:rPr>
              <w:t>1261</w:t>
            </w:r>
          </w:p>
        </w:tc>
        <w:tc>
          <w:tcPr>
            <w:tcW w:w="43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F3341" w:rsidRPr="00DA0FD1" w:rsidRDefault="000F3341" w:rsidP="008D36E0">
            <w:pPr>
              <w:rPr>
                <w:color w:val="000000"/>
                <w:sz w:val="22"/>
                <w:szCs w:val="22"/>
              </w:rPr>
            </w:pPr>
            <w:r w:rsidRPr="00DA0FD1">
              <w:rPr>
                <w:color w:val="000000"/>
                <w:sz w:val="22"/>
                <w:szCs w:val="22"/>
              </w:rPr>
              <w:t>MAYANG SARI AGUSTINA</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F3341" w:rsidRPr="00DA0FD1" w:rsidRDefault="000F3341" w:rsidP="008D36E0">
            <w:pPr>
              <w:jc w:val="center"/>
              <w:rPr>
                <w:b/>
                <w:bCs/>
                <w:color w:val="000000"/>
                <w:sz w:val="22"/>
                <w:szCs w:val="22"/>
              </w:rPr>
            </w:pPr>
            <w:r w:rsidRPr="00DA0FD1">
              <w:rPr>
                <w:b/>
                <w:bCs/>
                <w:color w:val="000000"/>
                <w:sz w:val="22"/>
                <w:szCs w:val="22"/>
              </w:rPr>
              <w:t>P</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F3341" w:rsidRPr="00DA0FD1" w:rsidRDefault="000F3341" w:rsidP="008D36E0">
            <w:pPr>
              <w:jc w:val="center"/>
              <w:rPr>
                <w:sz w:val="22"/>
                <w:szCs w:val="22"/>
              </w:rPr>
            </w:pPr>
            <w:r w:rsidRPr="00DA0FD1">
              <w:rPr>
                <w:sz w:val="22"/>
                <w:szCs w:val="22"/>
              </w:rPr>
              <w:t>50</w:t>
            </w:r>
          </w:p>
        </w:tc>
      </w:tr>
      <w:tr w:rsidR="000F3341" w:rsidRPr="00DA0FD1" w:rsidTr="000F3341">
        <w:trPr>
          <w:jc w:val="center"/>
        </w:trPr>
        <w:tc>
          <w:tcPr>
            <w:tcW w:w="71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8D36E0">
            <w:pPr>
              <w:jc w:val="center"/>
              <w:rPr>
                <w:sz w:val="22"/>
                <w:szCs w:val="22"/>
              </w:rPr>
            </w:pPr>
            <w:r w:rsidRPr="00DA0FD1">
              <w:rPr>
                <w:sz w:val="22"/>
                <w:szCs w:val="22"/>
              </w:rPr>
              <w:t>11.</w:t>
            </w:r>
          </w:p>
        </w:tc>
        <w:tc>
          <w:tcPr>
            <w:tcW w:w="135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8D36E0">
            <w:pPr>
              <w:jc w:val="center"/>
              <w:rPr>
                <w:color w:val="000000"/>
                <w:sz w:val="22"/>
                <w:szCs w:val="22"/>
              </w:rPr>
            </w:pPr>
            <w:r w:rsidRPr="00DA0FD1">
              <w:rPr>
                <w:color w:val="000000"/>
                <w:sz w:val="22"/>
                <w:szCs w:val="22"/>
              </w:rPr>
              <w:t>1263</w:t>
            </w:r>
          </w:p>
        </w:tc>
        <w:tc>
          <w:tcPr>
            <w:tcW w:w="432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8D36E0">
            <w:pPr>
              <w:rPr>
                <w:color w:val="000000"/>
                <w:sz w:val="22"/>
                <w:szCs w:val="22"/>
              </w:rPr>
            </w:pPr>
            <w:r w:rsidRPr="00DA0FD1">
              <w:rPr>
                <w:color w:val="000000"/>
                <w:sz w:val="22"/>
                <w:szCs w:val="22"/>
              </w:rPr>
              <w:t>MELZIANA PRATIWI</w:t>
            </w:r>
          </w:p>
        </w:tc>
        <w:tc>
          <w:tcPr>
            <w:tcW w:w="63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8D36E0">
            <w:pPr>
              <w:jc w:val="center"/>
              <w:rPr>
                <w:b/>
                <w:bCs/>
                <w:color w:val="000000"/>
                <w:sz w:val="22"/>
                <w:szCs w:val="22"/>
              </w:rPr>
            </w:pPr>
            <w:r w:rsidRPr="00DA0FD1">
              <w:rPr>
                <w:b/>
                <w:bCs/>
                <w:color w:val="000000"/>
                <w:sz w:val="22"/>
                <w:szCs w:val="22"/>
              </w:rPr>
              <w:t>P</w:t>
            </w:r>
          </w:p>
        </w:tc>
        <w:tc>
          <w:tcPr>
            <w:tcW w:w="153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8D36E0">
            <w:pPr>
              <w:jc w:val="center"/>
              <w:rPr>
                <w:sz w:val="22"/>
                <w:szCs w:val="22"/>
              </w:rPr>
            </w:pPr>
            <w:r w:rsidRPr="00DA0FD1">
              <w:rPr>
                <w:sz w:val="22"/>
                <w:szCs w:val="22"/>
              </w:rPr>
              <w:t>60</w:t>
            </w:r>
          </w:p>
        </w:tc>
      </w:tr>
      <w:tr w:rsidR="000F3341" w:rsidRPr="00DA0FD1" w:rsidTr="000F3341">
        <w:trPr>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F3341" w:rsidRPr="00DA0FD1" w:rsidRDefault="000F3341" w:rsidP="008D36E0">
            <w:pPr>
              <w:jc w:val="center"/>
              <w:rPr>
                <w:sz w:val="22"/>
                <w:szCs w:val="22"/>
              </w:rPr>
            </w:pPr>
            <w:r w:rsidRPr="00DA0FD1">
              <w:rPr>
                <w:sz w:val="22"/>
                <w:szCs w:val="22"/>
              </w:rPr>
              <w:t>12.</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F3341" w:rsidRPr="00DA0FD1" w:rsidRDefault="000F3341" w:rsidP="008D36E0">
            <w:pPr>
              <w:jc w:val="center"/>
              <w:rPr>
                <w:color w:val="000000"/>
                <w:sz w:val="22"/>
                <w:szCs w:val="22"/>
              </w:rPr>
            </w:pPr>
            <w:r w:rsidRPr="00DA0FD1">
              <w:rPr>
                <w:color w:val="000000"/>
                <w:sz w:val="22"/>
                <w:szCs w:val="22"/>
              </w:rPr>
              <w:t>1264</w:t>
            </w:r>
          </w:p>
        </w:tc>
        <w:tc>
          <w:tcPr>
            <w:tcW w:w="43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F3341" w:rsidRPr="00DA0FD1" w:rsidRDefault="000F3341" w:rsidP="008D36E0">
            <w:pPr>
              <w:rPr>
                <w:color w:val="000000"/>
                <w:sz w:val="22"/>
                <w:szCs w:val="22"/>
              </w:rPr>
            </w:pPr>
            <w:r w:rsidRPr="00DA0FD1">
              <w:rPr>
                <w:color w:val="000000"/>
                <w:sz w:val="22"/>
                <w:szCs w:val="22"/>
              </w:rPr>
              <w:t>MUHAMMAD IQBAL</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F3341" w:rsidRPr="00DA0FD1" w:rsidRDefault="000F3341" w:rsidP="008D36E0">
            <w:pPr>
              <w:jc w:val="center"/>
              <w:rPr>
                <w:b/>
                <w:bCs/>
                <w:color w:val="000000"/>
                <w:sz w:val="22"/>
                <w:szCs w:val="22"/>
              </w:rPr>
            </w:pPr>
            <w:r w:rsidRPr="00DA0FD1">
              <w:rPr>
                <w:b/>
                <w:bCs/>
                <w:color w:val="000000"/>
                <w:sz w:val="22"/>
                <w:szCs w:val="22"/>
              </w:rPr>
              <w:t>L</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F3341" w:rsidRPr="00DA0FD1" w:rsidRDefault="000F3341" w:rsidP="008D36E0">
            <w:pPr>
              <w:jc w:val="center"/>
              <w:rPr>
                <w:sz w:val="22"/>
                <w:szCs w:val="22"/>
              </w:rPr>
            </w:pPr>
            <w:r w:rsidRPr="00DA0FD1">
              <w:rPr>
                <w:sz w:val="22"/>
                <w:szCs w:val="22"/>
              </w:rPr>
              <w:t>50</w:t>
            </w:r>
          </w:p>
        </w:tc>
      </w:tr>
      <w:tr w:rsidR="000F3341" w:rsidRPr="00DA0FD1" w:rsidTr="000F3341">
        <w:trPr>
          <w:jc w:val="center"/>
        </w:trPr>
        <w:tc>
          <w:tcPr>
            <w:tcW w:w="715"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F3341" w:rsidRPr="00DA0FD1" w:rsidRDefault="000F3341" w:rsidP="008D36E0">
            <w:pPr>
              <w:jc w:val="center"/>
              <w:rPr>
                <w:sz w:val="22"/>
                <w:szCs w:val="22"/>
              </w:rPr>
            </w:pPr>
            <w:r w:rsidRPr="00DA0FD1">
              <w:rPr>
                <w:sz w:val="22"/>
                <w:szCs w:val="22"/>
              </w:rPr>
              <w:t>13.</w:t>
            </w:r>
          </w:p>
        </w:tc>
        <w:tc>
          <w:tcPr>
            <w:tcW w:w="135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F3341" w:rsidRPr="00DA0FD1" w:rsidRDefault="000F3341" w:rsidP="008D36E0">
            <w:pPr>
              <w:jc w:val="center"/>
              <w:rPr>
                <w:color w:val="000000"/>
                <w:sz w:val="22"/>
                <w:szCs w:val="22"/>
              </w:rPr>
            </w:pPr>
            <w:r w:rsidRPr="00DA0FD1">
              <w:rPr>
                <w:color w:val="000000"/>
                <w:sz w:val="22"/>
                <w:szCs w:val="22"/>
              </w:rPr>
              <w:t>1265</w:t>
            </w:r>
          </w:p>
        </w:tc>
        <w:tc>
          <w:tcPr>
            <w:tcW w:w="432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F3341" w:rsidRPr="00DA0FD1" w:rsidRDefault="000F3341" w:rsidP="008D36E0">
            <w:pPr>
              <w:rPr>
                <w:color w:val="000000"/>
                <w:sz w:val="22"/>
                <w:szCs w:val="22"/>
              </w:rPr>
            </w:pPr>
            <w:r w:rsidRPr="00DA0FD1">
              <w:rPr>
                <w:color w:val="000000"/>
                <w:sz w:val="22"/>
                <w:szCs w:val="22"/>
              </w:rPr>
              <w:t>NELPIS SULAIMANSYAH</w:t>
            </w:r>
          </w:p>
        </w:tc>
        <w:tc>
          <w:tcPr>
            <w:tcW w:w="63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F3341" w:rsidRPr="00DA0FD1" w:rsidRDefault="000F3341" w:rsidP="008D36E0">
            <w:pPr>
              <w:jc w:val="center"/>
              <w:rPr>
                <w:b/>
                <w:bCs/>
                <w:color w:val="000000"/>
                <w:sz w:val="22"/>
                <w:szCs w:val="22"/>
              </w:rPr>
            </w:pPr>
            <w:r w:rsidRPr="00DA0FD1">
              <w:rPr>
                <w:b/>
                <w:bCs/>
                <w:color w:val="000000"/>
                <w:sz w:val="22"/>
                <w:szCs w:val="22"/>
              </w:rPr>
              <w:t>L</w:t>
            </w:r>
          </w:p>
        </w:tc>
        <w:tc>
          <w:tcPr>
            <w:tcW w:w="153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F3341" w:rsidRPr="00DA0FD1" w:rsidRDefault="000F3341" w:rsidP="008D36E0">
            <w:pPr>
              <w:jc w:val="center"/>
              <w:rPr>
                <w:sz w:val="22"/>
                <w:szCs w:val="22"/>
              </w:rPr>
            </w:pPr>
            <w:r w:rsidRPr="00DA0FD1">
              <w:rPr>
                <w:sz w:val="22"/>
                <w:szCs w:val="22"/>
              </w:rPr>
              <w:t>80</w:t>
            </w:r>
          </w:p>
        </w:tc>
      </w:tr>
      <w:tr w:rsidR="000F3341" w:rsidRPr="00DA0FD1" w:rsidTr="000F3341">
        <w:trPr>
          <w:jc w:val="center"/>
        </w:trPr>
        <w:tc>
          <w:tcPr>
            <w:tcW w:w="715" w:type="dxa"/>
            <w:tcBorders>
              <w:top w:val="single" w:sz="4" w:space="0" w:color="auto"/>
              <w:left w:val="single" w:sz="4" w:space="0" w:color="auto"/>
              <w:bottom w:val="single" w:sz="4" w:space="0" w:color="auto"/>
              <w:right w:val="single" w:sz="4" w:space="0" w:color="auto"/>
            </w:tcBorders>
            <w:hideMark/>
          </w:tcPr>
          <w:p w:rsidR="000F3341" w:rsidRPr="00DA0FD1" w:rsidRDefault="000F3341" w:rsidP="008D36E0">
            <w:pPr>
              <w:jc w:val="center"/>
              <w:rPr>
                <w:sz w:val="22"/>
                <w:szCs w:val="22"/>
              </w:rPr>
            </w:pPr>
            <w:r w:rsidRPr="00DA0FD1">
              <w:rPr>
                <w:sz w:val="22"/>
                <w:szCs w:val="22"/>
              </w:rPr>
              <w:t>14.</w:t>
            </w:r>
          </w:p>
        </w:tc>
        <w:tc>
          <w:tcPr>
            <w:tcW w:w="1350" w:type="dxa"/>
            <w:tcBorders>
              <w:top w:val="single" w:sz="4" w:space="0" w:color="auto"/>
              <w:left w:val="single" w:sz="4" w:space="0" w:color="auto"/>
              <w:bottom w:val="single" w:sz="4" w:space="0" w:color="auto"/>
              <w:right w:val="single" w:sz="4" w:space="0" w:color="auto"/>
            </w:tcBorders>
            <w:hideMark/>
          </w:tcPr>
          <w:p w:rsidR="000F3341" w:rsidRPr="00DA0FD1" w:rsidRDefault="000F3341" w:rsidP="008D36E0">
            <w:pPr>
              <w:jc w:val="center"/>
              <w:rPr>
                <w:color w:val="000000"/>
                <w:sz w:val="22"/>
                <w:szCs w:val="22"/>
              </w:rPr>
            </w:pPr>
            <w:r w:rsidRPr="00DA0FD1">
              <w:rPr>
                <w:color w:val="000000"/>
                <w:sz w:val="22"/>
                <w:szCs w:val="22"/>
              </w:rPr>
              <w:t>1266</w:t>
            </w:r>
          </w:p>
        </w:tc>
        <w:tc>
          <w:tcPr>
            <w:tcW w:w="4320" w:type="dxa"/>
            <w:tcBorders>
              <w:top w:val="single" w:sz="4" w:space="0" w:color="auto"/>
              <w:left w:val="single" w:sz="4" w:space="0" w:color="auto"/>
              <w:bottom w:val="single" w:sz="4" w:space="0" w:color="auto"/>
              <w:right w:val="single" w:sz="4" w:space="0" w:color="auto"/>
            </w:tcBorders>
            <w:hideMark/>
          </w:tcPr>
          <w:p w:rsidR="000F3341" w:rsidRPr="00DA0FD1" w:rsidRDefault="000F3341" w:rsidP="008D36E0">
            <w:pPr>
              <w:rPr>
                <w:color w:val="000000"/>
                <w:sz w:val="22"/>
                <w:szCs w:val="22"/>
              </w:rPr>
            </w:pPr>
            <w:r w:rsidRPr="00DA0FD1">
              <w:rPr>
                <w:color w:val="000000"/>
                <w:sz w:val="22"/>
                <w:szCs w:val="22"/>
              </w:rPr>
              <w:t>NICO DWI RAHMAN</w:t>
            </w:r>
          </w:p>
        </w:tc>
        <w:tc>
          <w:tcPr>
            <w:tcW w:w="630" w:type="dxa"/>
            <w:tcBorders>
              <w:top w:val="single" w:sz="4" w:space="0" w:color="auto"/>
              <w:left w:val="single" w:sz="4" w:space="0" w:color="auto"/>
              <w:bottom w:val="single" w:sz="4" w:space="0" w:color="auto"/>
              <w:right w:val="single" w:sz="4" w:space="0" w:color="auto"/>
            </w:tcBorders>
            <w:hideMark/>
          </w:tcPr>
          <w:p w:rsidR="000F3341" w:rsidRPr="00DA0FD1" w:rsidRDefault="000F3341" w:rsidP="008D36E0">
            <w:pPr>
              <w:jc w:val="center"/>
              <w:rPr>
                <w:b/>
                <w:bCs/>
                <w:color w:val="000000"/>
                <w:sz w:val="22"/>
                <w:szCs w:val="22"/>
              </w:rPr>
            </w:pPr>
            <w:r w:rsidRPr="00DA0FD1">
              <w:rPr>
                <w:b/>
                <w:bCs/>
                <w:color w:val="000000"/>
                <w:sz w:val="22"/>
                <w:szCs w:val="22"/>
              </w:rPr>
              <w:t>L</w:t>
            </w:r>
          </w:p>
        </w:tc>
        <w:tc>
          <w:tcPr>
            <w:tcW w:w="1530" w:type="dxa"/>
            <w:tcBorders>
              <w:top w:val="single" w:sz="4" w:space="0" w:color="auto"/>
              <w:left w:val="single" w:sz="4" w:space="0" w:color="auto"/>
              <w:bottom w:val="single" w:sz="4" w:space="0" w:color="auto"/>
              <w:right w:val="single" w:sz="4" w:space="0" w:color="auto"/>
            </w:tcBorders>
            <w:hideMark/>
          </w:tcPr>
          <w:p w:rsidR="000F3341" w:rsidRPr="00DA0FD1" w:rsidRDefault="000F3341" w:rsidP="008D36E0">
            <w:pPr>
              <w:jc w:val="center"/>
              <w:rPr>
                <w:sz w:val="22"/>
                <w:szCs w:val="22"/>
              </w:rPr>
            </w:pPr>
            <w:r w:rsidRPr="00DA0FD1">
              <w:rPr>
                <w:sz w:val="22"/>
                <w:szCs w:val="22"/>
              </w:rPr>
              <w:t>50</w:t>
            </w:r>
          </w:p>
        </w:tc>
      </w:tr>
      <w:tr w:rsidR="000F3341" w:rsidRPr="00DA0FD1" w:rsidTr="000F3341">
        <w:trPr>
          <w:jc w:val="center"/>
        </w:trPr>
        <w:tc>
          <w:tcPr>
            <w:tcW w:w="71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8D36E0">
            <w:pPr>
              <w:jc w:val="center"/>
              <w:rPr>
                <w:sz w:val="22"/>
                <w:szCs w:val="22"/>
              </w:rPr>
            </w:pPr>
            <w:r w:rsidRPr="00DA0FD1">
              <w:rPr>
                <w:sz w:val="22"/>
                <w:szCs w:val="22"/>
              </w:rPr>
              <w:t>15.</w:t>
            </w:r>
          </w:p>
        </w:tc>
        <w:tc>
          <w:tcPr>
            <w:tcW w:w="135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8D36E0">
            <w:pPr>
              <w:jc w:val="center"/>
              <w:rPr>
                <w:color w:val="000000"/>
                <w:sz w:val="22"/>
                <w:szCs w:val="22"/>
              </w:rPr>
            </w:pPr>
            <w:r w:rsidRPr="00DA0FD1">
              <w:rPr>
                <w:color w:val="000000"/>
                <w:sz w:val="22"/>
                <w:szCs w:val="22"/>
              </w:rPr>
              <w:t>1267</w:t>
            </w:r>
          </w:p>
        </w:tc>
        <w:tc>
          <w:tcPr>
            <w:tcW w:w="432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8D36E0">
            <w:pPr>
              <w:rPr>
                <w:color w:val="000000"/>
                <w:sz w:val="22"/>
                <w:szCs w:val="22"/>
              </w:rPr>
            </w:pPr>
            <w:r w:rsidRPr="00DA0FD1">
              <w:rPr>
                <w:color w:val="000000"/>
                <w:sz w:val="22"/>
                <w:szCs w:val="22"/>
              </w:rPr>
              <w:t>PUTRI SULISTI</w:t>
            </w:r>
          </w:p>
        </w:tc>
        <w:tc>
          <w:tcPr>
            <w:tcW w:w="63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8D36E0">
            <w:pPr>
              <w:jc w:val="center"/>
              <w:rPr>
                <w:b/>
                <w:bCs/>
                <w:color w:val="000000"/>
                <w:sz w:val="22"/>
                <w:szCs w:val="22"/>
              </w:rPr>
            </w:pPr>
            <w:r w:rsidRPr="00DA0FD1">
              <w:rPr>
                <w:b/>
                <w:bCs/>
                <w:color w:val="000000"/>
                <w:sz w:val="22"/>
                <w:szCs w:val="22"/>
              </w:rPr>
              <w:t>P</w:t>
            </w:r>
          </w:p>
        </w:tc>
        <w:tc>
          <w:tcPr>
            <w:tcW w:w="153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8D36E0">
            <w:pPr>
              <w:jc w:val="center"/>
              <w:rPr>
                <w:sz w:val="22"/>
                <w:szCs w:val="22"/>
              </w:rPr>
            </w:pPr>
            <w:r w:rsidRPr="00DA0FD1">
              <w:rPr>
                <w:sz w:val="22"/>
                <w:szCs w:val="22"/>
              </w:rPr>
              <w:t>60</w:t>
            </w:r>
          </w:p>
        </w:tc>
      </w:tr>
      <w:tr w:rsidR="000F3341" w:rsidRPr="00DA0FD1" w:rsidTr="000F3341">
        <w:trPr>
          <w:jc w:val="center"/>
        </w:trPr>
        <w:tc>
          <w:tcPr>
            <w:tcW w:w="715"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0F3341" w:rsidRPr="00DA0FD1" w:rsidRDefault="000F3341" w:rsidP="008D36E0">
            <w:pPr>
              <w:jc w:val="center"/>
              <w:rPr>
                <w:sz w:val="22"/>
                <w:szCs w:val="22"/>
              </w:rPr>
            </w:pPr>
            <w:r w:rsidRPr="00DA0FD1">
              <w:rPr>
                <w:sz w:val="22"/>
                <w:szCs w:val="22"/>
              </w:rPr>
              <w:t>16.</w:t>
            </w:r>
          </w:p>
        </w:tc>
        <w:tc>
          <w:tcPr>
            <w:tcW w:w="135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0F3341" w:rsidRPr="00DA0FD1" w:rsidRDefault="000F3341" w:rsidP="008D36E0">
            <w:pPr>
              <w:jc w:val="center"/>
              <w:rPr>
                <w:color w:val="000000"/>
                <w:sz w:val="22"/>
                <w:szCs w:val="22"/>
              </w:rPr>
            </w:pPr>
            <w:r w:rsidRPr="00DA0FD1">
              <w:rPr>
                <w:color w:val="000000"/>
                <w:sz w:val="22"/>
                <w:szCs w:val="22"/>
              </w:rPr>
              <w:t>1268</w:t>
            </w:r>
          </w:p>
        </w:tc>
        <w:tc>
          <w:tcPr>
            <w:tcW w:w="432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0F3341" w:rsidRPr="00DA0FD1" w:rsidRDefault="000F3341" w:rsidP="008D36E0">
            <w:pPr>
              <w:rPr>
                <w:color w:val="000000"/>
                <w:sz w:val="22"/>
                <w:szCs w:val="22"/>
              </w:rPr>
            </w:pPr>
            <w:r w:rsidRPr="00DA0FD1">
              <w:rPr>
                <w:color w:val="000000"/>
                <w:sz w:val="22"/>
                <w:szCs w:val="22"/>
              </w:rPr>
              <w:t>RENALDI</w:t>
            </w:r>
          </w:p>
        </w:tc>
        <w:tc>
          <w:tcPr>
            <w:tcW w:w="63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0F3341" w:rsidRPr="00DA0FD1" w:rsidRDefault="000F3341" w:rsidP="008D36E0">
            <w:pPr>
              <w:jc w:val="center"/>
              <w:rPr>
                <w:b/>
                <w:bCs/>
                <w:color w:val="000000"/>
                <w:sz w:val="22"/>
                <w:szCs w:val="22"/>
              </w:rPr>
            </w:pPr>
            <w:r w:rsidRPr="00DA0FD1">
              <w:rPr>
                <w:b/>
                <w:bCs/>
                <w:color w:val="000000"/>
                <w:sz w:val="22"/>
                <w:szCs w:val="22"/>
              </w:rPr>
              <w:t>L</w:t>
            </w:r>
          </w:p>
        </w:tc>
        <w:tc>
          <w:tcPr>
            <w:tcW w:w="153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0F3341" w:rsidRPr="00DA0FD1" w:rsidRDefault="000F3341" w:rsidP="008D36E0">
            <w:pPr>
              <w:jc w:val="center"/>
              <w:rPr>
                <w:sz w:val="22"/>
                <w:szCs w:val="22"/>
              </w:rPr>
            </w:pPr>
            <w:r w:rsidRPr="00DA0FD1">
              <w:rPr>
                <w:sz w:val="22"/>
                <w:szCs w:val="22"/>
              </w:rPr>
              <w:t>40</w:t>
            </w:r>
          </w:p>
        </w:tc>
      </w:tr>
      <w:tr w:rsidR="000F3341" w:rsidRPr="00DA0FD1" w:rsidTr="000F3341">
        <w:trPr>
          <w:jc w:val="center"/>
        </w:trPr>
        <w:tc>
          <w:tcPr>
            <w:tcW w:w="71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8D36E0">
            <w:pPr>
              <w:jc w:val="center"/>
              <w:rPr>
                <w:sz w:val="22"/>
                <w:szCs w:val="22"/>
              </w:rPr>
            </w:pPr>
            <w:r w:rsidRPr="00DA0FD1">
              <w:rPr>
                <w:sz w:val="22"/>
                <w:szCs w:val="22"/>
              </w:rPr>
              <w:t>17.</w:t>
            </w:r>
          </w:p>
        </w:tc>
        <w:tc>
          <w:tcPr>
            <w:tcW w:w="135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8D36E0">
            <w:pPr>
              <w:jc w:val="center"/>
              <w:rPr>
                <w:color w:val="000000"/>
                <w:sz w:val="22"/>
                <w:szCs w:val="22"/>
              </w:rPr>
            </w:pPr>
            <w:r w:rsidRPr="00DA0FD1">
              <w:rPr>
                <w:color w:val="000000"/>
                <w:sz w:val="22"/>
                <w:szCs w:val="22"/>
              </w:rPr>
              <w:t>1269</w:t>
            </w:r>
          </w:p>
        </w:tc>
        <w:tc>
          <w:tcPr>
            <w:tcW w:w="432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8D36E0">
            <w:pPr>
              <w:rPr>
                <w:color w:val="000000"/>
                <w:sz w:val="22"/>
                <w:szCs w:val="22"/>
              </w:rPr>
            </w:pPr>
            <w:r w:rsidRPr="00DA0FD1">
              <w:rPr>
                <w:color w:val="000000"/>
                <w:sz w:val="22"/>
                <w:szCs w:val="22"/>
              </w:rPr>
              <w:t>RESTI APTITA SARI</w:t>
            </w:r>
          </w:p>
        </w:tc>
        <w:tc>
          <w:tcPr>
            <w:tcW w:w="63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8D36E0">
            <w:pPr>
              <w:jc w:val="center"/>
              <w:rPr>
                <w:b/>
                <w:bCs/>
                <w:color w:val="000000"/>
                <w:sz w:val="22"/>
                <w:szCs w:val="22"/>
              </w:rPr>
            </w:pPr>
            <w:r w:rsidRPr="00DA0FD1">
              <w:rPr>
                <w:b/>
                <w:bCs/>
                <w:color w:val="000000"/>
                <w:sz w:val="22"/>
                <w:szCs w:val="22"/>
              </w:rPr>
              <w:t>P</w:t>
            </w:r>
          </w:p>
        </w:tc>
        <w:tc>
          <w:tcPr>
            <w:tcW w:w="153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8D36E0">
            <w:pPr>
              <w:jc w:val="center"/>
              <w:rPr>
                <w:sz w:val="22"/>
                <w:szCs w:val="22"/>
              </w:rPr>
            </w:pPr>
            <w:r w:rsidRPr="00DA0FD1">
              <w:rPr>
                <w:sz w:val="22"/>
                <w:szCs w:val="22"/>
              </w:rPr>
              <w:t>60</w:t>
            </w:r>
          </w:p>
        </w:tc>
      </w:tr>
      <w:tr w:rsidR="000F3341" w:rsidRPr="00DA0FD1" w:rsidTr="000F3341">
        <w:trPr>
          <w:jc w:val="center"/>
        </w:trPr>
        <w:tc>
          <w:tcPr>
            <w:tcW w:w="71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0F3341" w:rsidRPr="00DA0FD1" w:rsidRDefault="000F3341" w:rsidP="008D36E0">
            <w:pPr>
              <w:jc w:val="center"/>
              <w:rPr>
                <w:sz w:val="22"/>
                <w:szCs w:val="22"/>
              </w:rPr>
            </w:pPr>
            <w:r w:rsidRPr="00DA0FD1">
              <w:rPr>
                <w:sz w:val="22"/>
                <w:szCs w:val="22"/>
              </w:rPr>
              <w:t>18.</w:t>
            </w:r>
          </w:p>
        </w:tc>
        <w:tc>
          <w:tcPr>
            <w:tcW w:w="135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0F3341" w:rsidRPr="00DA0FD1" w:rsidRDefault="000F3341" w:rsidP="008D36E0">
            <w:pPr>
              <w:jc w:val="center"/>
              <w:rPr>
                <w:color w:val="000000"/>
                <w:sz w:val="22"/>
                <w:szCs w:val="22"/>
              </w:rPr>
            </w:pPr>
            <w:r w:rsidRPr="00DA0FD1">
              <w:rPr>
                <w:color w:val="000000"/>
                <w:sz w:val="22"/>
                <w:szCs w:val="22"/>
              </w:rPr>
              <w:t>1270</w:t>
            </w:r>
          </w:p>
        </w:tc>
        <w:tc>
          <w:tcPr>
            <w:tcW w:w="432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0F3341" w:rsidRPr="00DA0FD1" w:rsidRDefault="000F3341" w:rsidP="008D36E0">
            <w:pPr>
              <w:rPr>
                <w:color w:val="000000"/>
                <w:sz w:val="22"/>
                <w:szCs w:val="22"/>
              </w:rPr>
            </w:pPr>
            <w:r w:rsidRPr="00DA0FD1">
              <w:rPr>
                <w:color w:val="000000"/>
                <w:sz w:val="22"/>
                <w:szCs w:val="22"/>
              </w:rPr>
              <w:t>RETA BALKIS</w:t>
            </w:r>
          </w:p>
        </w:tc>
        <w:tc>
          <w:tcPr>
            <w:tcW w:w="63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0F3341" w:rsidRPr="00DA0FD1" w:rsidRDefault="000F3341" w:rsidP="008D36E0">
            <w:pPr>
              <w:jc w:val="center"/>
              <w:rPr>
                <w:b/>
                <w:bCs/>
                <w:color w:val="000000"/>
                <w:sz w:val="22"/>
                <w:szCs w:val="22"/>
              </w:rPr>
            </w:pPr>
            <w:r w:rsidRPr="00DA0FD1">
              <w:rPr>
                <w:b/>
                <w:bCs/>
                <w:color w:val="000000"/>
                <w:sz w:val="22"/>
                <w:szCs w:val="22"/>
              </w:rPr>
              <w:t>P</w:t>
            </w:r>
          </w:p>
        </w:tc>
        <w:tc>
          <w:tcPr>
            <w:tcW w:w="153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0F3341" w:rsidRPr="00DA0FD1" w:rsidRDefault="000F3341" w:rsidP="008D36E0">
            <w:pPr>
              <w:jc w:val="center"/>
              <w:rPr>
                <w:sz w:val="22"/>
                <w:szCs w:val="22"/>
              </w:rPr>
            </w:pPr>
            <w:r w:rsidRPr="00DA0FD1">
              <w:rPr>
                <w:sz w:val="22"/>
                <w:szCs w:val="22"/>
              </w:rPr>
              <w:t>70</w:t>
            </w:r>
          </w:p>
        </w:tc>
      </w:tr>
      <w:tr w:rsidR="000F3341" w:rsidRPr="00DA0FD1" w:rsidTr="000F3341">
        <w:trPr>
          <w:jc w:val="center"/>
        </w:trPr>
        <w:tc>
          <w:tcPr>
            <w:tcW w:w="71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8D36E0">
            <w:pPr>
              <w:jc w:val="center"/>
              <w:rPr>
                <w:sz w:val="22"/>
                <w:szCs w:val="22"/>
              </w:rPr>
            </w:pPr>
            <w:r w:rsidRPr="00DA0FD1">
              <w:rPr>
                <w:sz w:val="22"/>
                <w:szCs w:val="22"/>
              </w:rPr>
              <w:t>19.</w:t>
            </w:r>
          </w:p>
        </w:tc>
        <w:tc>
          <w:tcPr>
            <w:tcW w:w="135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8D36E0">
            <w:pPr>
              <w:jc w:val="center"/>
              <w:rPr>
                <w:color w:val="000000"/>
                <w:sz w:val="22"/>
                <w:szCs w:val="22"/>
              </w:rPr>
            </w:pPr>
            <w:r w:rsidRPr="00DA0FD1">
              <w:rPr>
                <w:color w:val="000000"/>
                <w:sz w:val="22"/>
                <w:szCs w:val="22"/>
              </w:rPr>
              <w:t>1271</w:t>
            </w:r>
          </w:p>
        </w:tc>
        <w:tc>
          <w:tcPr>
            <w:tcW w:w="432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8D36E0">
            <w:pPr>
              <w:rPr>
                <w:color w:val="000000"/>
                <w:sz w:val="22"/>
                <w:szCs w:val="22"/>
              </w:rPr>
            </w:pPr>
            <w:r w:rsidRPr="00DA0FD1">
              <w:rPr>
                <w:color w:val="000000"/>
                <w:sz w:val="22"/>
                <w:szCs w:val="22"/>
              </w:rPr>
              <w:t>RICI AGUSTIN</w:t>
            </w:r>
          </w:p>
        </w:tc>
        <w:tc>
          <w:tcPr>
            <w:tcW w:w="63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8D36E0">
            <w:pPr>
              <w:jc w:val="center"/>
              <w:rPr>
                <w:b/>
                <w:bCs/>
                <w:color w:val="000000"/>
                <w:sz w:val="22"/>
                <w:szCs w:val="22"/>
              </w:rPr>
            </w:pPr>
            <w:r w:rsidRPr="00DA0FD1">
              <w:rPr>
                <w:b/>
                <w:bCs/>
                <w:color w:val="000000"/>
                <w:sz w:val="22"/>
                <w:szCs w:val="22"/>
              </w:rPr>
              <w:t>L</w:t>
            </w:r>
          </w:p>
        </w:tc>
        <w:tc>
          <w:tcPr>
            <w:tcW w:w="153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8D36E0">
            <w:pPr>
              <w:jc w:val="center"/>
              <w:rPr>
                <w:sz w:val="22"/>
                <w:szCs w:val="22"/>
              </w:rPr>
            </w:pPr>
            <w:r w:rsidRPr="00DA0FD1">
              <w:rPr>
                <w:sz w:val="22"/>
                <w:szCs w:val="22"/>
              </w:rPr>
              <w:t>60</w:t>
            </w:r>
          </w:p>
        </w:tc>
      </w:tr>
      <w:tr w:rsidR="000F3341" w:rsidRPr="00DA0FD1" w:rsidTr="000F3341">
        <w:trPr>
          <w:jc w:val="center"/>
        </w:trPr>
        <w:tc>
          <w:tcPr>
            <w:tcW w:w="71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8D36E0">
            <w:pPr>
              <w:jc w:val="center"/>
              <w:rPr>
                <w:sz w:val="22"/>
                <w:szCs w:val="22"/>
              </w:rPr>
            </w:pPr>
            <w:r w:rsidRPr="00DA0FD1">
              <w:rPr>
                <w:sz w:val="22"/>
                <w:szCs w:val="22"/>
              </w:rPr>
              <w:t>20.</w:t>
            </w:r>
          </w:p>
        </w:tc>
        <w:tc>
          <w:tcPr>
            <w:tcW w:w="135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8D36E0">
            <w:pPr>
              <w:jc w:val="center"/>
              <w:rPr>
                <w:color w:val="000000"/>
                <w:sz w:val="22"/>
                <w:szCs w:val="22"/>
              </w:rPr>
            </w:pPr>
            <w:r w:rsidRPr="00DA0FD1">
              <w:rPr>
                <w:color w:val="000000"/>
                <w:sz w:val="22"/>
                <w:szCs w:val="22"/>
              </w:rPr>
              <w:t>1272</w:t>
            </w:r>
          </w:p>
        </w:tc>
        <w:tc>
          <w:tcPr>
            <w:tcW w:w="432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8D36E0">
            <w:pPr>
              <w:rPr>
                <w:color w:val="000000"/>
                <w:sz w:val="22"/>
                <w:szCs w:val="22"/>
              </w:rPr>
            </w:pPr>
            <w:r w:rsidRPr="00DA0FD1">
              <w:rPr>
                <w:color w:val="000000"/>
                <w:sz w:val="22"/>
                <w:szCs w:val="22"/>
              </w:rPr>
              <w:t>ROYAN NUR ASNAWI</w:t>
            </w:r>
          </w:p>
        </w:tc>
        <w:tc>
          <w:tcPr>
            <w:tcW w:w="63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8D36E0">
            <w:pPr>
              <w:jc w:val="center"/>
              <w:rPr>
                <w:b/>
                <w:bCs/>
                <w:color w:val="000000"/>
                <w:sz w:val="22"/>
                <w:szCs w:val="22"/>
              </w:rPr>
            </w:pPr>
            <w:r w:rsidRPr="00DA0FD1">
              <w:rPr>
                <w:b/>
                <w:bCs/>
                <w:color w:val="000000"/>
                <w:sz w:val="22"/>
                <w:szCs w:val="22"/>
              </w:rPr>
              <w:t>L</w:t>
            </w:r>
          </w:p>
        </w:tc>
        <w:tc>
          <w:tcPr>
            <w:tcW w:w="153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8D36E0">
            <w:pPr>
              <w:jc w:val="center"/>
              <w:rPr>
                <w:sz w:val="22"/>
                <w:szCs w:val="22"/>
              </w:rPr>
            </w:pPr>
            <w:r w:rsidRPr="00DA0FD1">
              <w:rPr>
                <w:sz w:val="22"/>
                <w:szCs w:val="22"/>
              </w:rPr>
              <w:t>60</w:t>
            </w:r>
          </w:p>
        </w:tc>
      </w:tr>
      <w:tr w:rsidR="000F3341" w:rsidRPr="00DA0FD1" w:rsidTr="000F3341">
        <w:trPr>
          <w:jc w:val="center"/>
        </w:trPr>
        <w:tc>
          <w:tcPr>
            <w:tcW w:w="715"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0F3341" w:rsidRPr="00DA0FD1" w:rsidRDefault="000F3341" w:rsidP="008D36E0">
            <w:pPr>
              <w:jc w:val="center"/>
              <w:rPr>
                <w:sz w:val="22"/>
                <w:szCs w:val="22"/>
              </w:rPr>
            </w:pPr>
            <w:r w:rsidRPr="00DA0FD1">
              <w:rPr>
                <w:sz w:val="22"/>
                <w:szCs w:val="22"/>
              </w:rPr>
              <w:t>21.</w:t>
            </w:r>
          </w:p>
        </w:tc>
        <w:tc>
          <w:tcPr>
            <w:tcW w:w="135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0F3341" w:rsidRPr="00DA0FD1" w:rsidRDefault="000F3341" w:rsidP="008D36E0">
            <w:pPr>
              <w:jc w:val="center"/>
              <w:rPr>
                <w:color w:val="000000"/>
                <w:sz w:val="22"/>
                <w:szCs w:val="22"/>
              </w:rPr>
            </w:pPr>
            <w:r w:rsidRPr="00DA0FD1">
              <w:rPr>
                <w:color w:val="000000"/>
                <w:sz w:val="22"/>
                <w:szCs w:val="22"/>
              </w:rPr>
              <w:t>1273</w:t>
            </w:r>
          </w:p>
        </w:tc>
        <w:tc>
          <w:tcPr>
            <w:tcW w:w="432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0F3341" w:rsidRPr="00DA0FD1" w:rsidRDefault="000F3341" w:rsidP="008D36E0">
            <w:pPr>
              <w:rPr>
                <w:color w:val="000000"/>
                <w:sz w:val="22"/>
                <w:szCs w:val="22"/>
              </w:rPr>
            </w:pPr>
            <w:r w:rsidRPr="00DA0FD1">
              <w:rPr>
                <w:color w:val="000000"/>
                <w:sz w:val="22"/>
                <w:szCs w:val="22"/>
              </w:rPr>
              <w:t>SILVIA NURVIALIS</w:t>
            </w:r>
          </w:p>
        </w:tc>
        <w:tc>
          <w:tcPr>
            <w:tcW w:w="63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0F3341" w:rsidRPr="00DA0FD1" w:rsidRDefault="000F3341" w:rsidP="008D36E0">
            <w:pPr>
              <w:jc w:val="center"/>
              <w:rPr>
                <w:b/>
                <w:bCs/>
                <w:color w:val="000000"/>
                <w:sz w:val="22"/>
                <w:szCs w:val="22"/>
              </w:rPr>
            </w:pPr>
            <w:r w:rsidRPr="00DA0FD1">
              <w:rPr>
                <w:b/>
                <w:bCs/>
                <w:color w:val="000000"/>
                <w:sz w:val="22"/>
                <w:szCs w:val="22"/>
              </w:rPr>
              <w:t>P</w:t>
            </w:r>
          </w:p>
        </w:tc>
        <w:tc>
          <w:tcPr>
            <w:tcW w:w="153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0F3341" w:rsidRPr="00DA0FD1" w:rsidRDefault="000F3341" w:rsidP="008D36E0">
            <w:pPr>
              <w:jc w:val="center"/>
              <w:rPr>
                <w:sz w:val="22"/>
                <w:szCs w:val="22"/>
              </w:rPr>
            </w:pPr>
            <w:r w:rsidRPr="00DA0FD1">
              <w:rPr>
                <w:sz w:val="22"/>
                <w:szCs w:val="22"/>
              </w:rPr>
              <w:t>40</w:t>
            </w:r>
          </w:p>
        </w:tc>
      </w:tr>
      <w:tr w:rsidR="000F3341" w:rsidRPr="00DA0FD1" w:rsidTr="000F3341">
        <w:trPr>
          <w:jc w:val="center"/>
        </w:trPr>
        <w:tc>
          <w:tcPr>
            <w:tcW w:w="71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0F3341" w:rsidRPr="00DA0FD1" w:rsidRDefault="000F3341" w:rsidP="008D36E0">
            <w:pPr>
              <w:jc w:val="center"/>
              <w:rPr>
                <w:sz w:val="22"/>
                <w:szCs w:val="22"/>
              </w:rPr>
            </w:pPr>
            <w:r w:rsidRPr="00DA0FD1">
              <w:rPr>
                <w:sz w:val="22"/>
                <w:szCs w:val="22"/>
              </w:rPr>
              <w:t>22.</w:t>
            </w:r>
          </w:p>
        </w:tc>
        <w:tc>
          <w:tcPr>
            <w:tcW w:w="135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0F3341" w:rsidRPr="00DA0FD1" w:rsidRDefault="000F3341" w:rsidP="008D36E0">
            <w:pPr>
              <w:jc w:val="center"/>
              <w:rPr>
                <w:color w:val="000000"/>
                <w:sz w:val="22"/>
                <w:szCs w:val="22"/>
              </w:rPr>
            </w:pPr>
            <w:r w:rsidRPr="00DA0FD1">
              <w:rPr>
                <w:color w:val="000000"/>
                <w:sz w:val="22"/>
                <w:szCs w:val="22"/>
              </w:rPr>
              <w:t>1274</w:t>
            </w:r>
          </w:p>
        </w:tc>
        <w:tc>
          <w:tcPr>
            <w:tcW w:w="432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0F3341" w:rsidRPr="00DA0FD1" w:rsidRDefault="000F3341" w:rsidP="008D36E0">
            <w:pPr>
              <w:rPr>
                <w:color w:val="000000"/>
                <w:sz w:val="22"/>
                <w:szCs w:val="22"/>
              </w:rPr>
            </w:pPr>
            <w:r w:rsidRPr="00DA0FD1">
              <w:rPr>
                <w:color w:val="000000"/>
                <w:sz w:val="22"/>
                <w:szCs w:val="22"/>
              </w:rPr>
              <w:t>SINDI</w:t>
            </w:r>
          </w:p>
        </w:tc>
        <w:tc>
          <w:tcPr>
            <w:tcW w:w="63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0F3341" w:rsidRPr="00DA0FD1" w:rsidRDefault="000F3341" w:rsidP="008D36E0">
            <w:pPr>
              <w:jc w:val="center"/>
              <w:rPr>
                <w:b/>
                <w:bCs/>
                <w:color w:val="000000"/>
                <w:sz w:val="22"/>
                <w:szCs w:val="22"/>
              </w:rPr>
            </w:pPr>
            <w:r w:rsidRPr="00DA0FD1">
              <w:rPr>
                <w:b/>
                <w:bCs/>
                <w:color w:val="000000"/>
                <w:sz w:val="22"/>
                <w:szCs w:val="22"/>
              </w:rPr>
              <w:t>P</w:t>
            </w:r>
          </w:p>
        </w:tc>
        <w:tc>
          <w:tcPr>
            <w:tcW w:w="153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0F3341" w:rsidRPr="00DA0FD1" w:rsidRDefault="000F3341" w:rsidP="008D36E0">
            <w:pPr>
              <w:jc w:val="center"/>
              <w:rPr>
                <w:sz w:val="22"/>
                <w:szCs w:val="22"/>
              </w:rPr>
            </w:pPr>
            <w:r w:rsidRPr="00DA0FD1">
              <w:rPr>
                <w:sz w:val="22"/>
                <w:szCs w:val="22"/>
              </w:rPr>
              <w:t>70</w:t>
            </w:r>
          </w:p>
        </w:tc>
      </w:tr>
      <w:tr w:rsidR="000F3341" w:rsidRPr="00DA0FD1" w:rsidTr="000F3341">
        <w:trPr>
          <w:jc w:val="center"/>
        </w:trPr>
        <w:tc>
          <w:tcPr>
            <w:tcW w:w="715"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0F3341" w:rsidRPr="00DA0FD1" w:rsidRDefault="000F3341" w:rsidP="008D36E0">
            <w:pPr>
              <w:jc w:val="center"/>
              <w:rPr>
                <w:sz w:val="22"/>
                <w:szCs w:val="22"/>
              </w:rPr>
            </w:pPr>
            <w:r w:rsidRPr="00DA0FD1">
              <w:rPr>
                <w:sz w:val="22"/>
                <w:szCs w:val="22"/>
              </w:rPr>
              <w:t>23.</w:t>
            </w:r>
          </w:p>
        </w:tc>
        <w:tc>
          <w:tcPr>
            <w:tcW w:w="135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0F3341" w:rsidRPr="00DA0FD1" w:rsidRDefault="000F3341" w:rsidP="008D36E0">
            <w:pPr>
              <w:jc w:val="center"/>
              <w:rPr>
                <w:color w:val="000000"/>
                <w:sz w:val="22"/>
                <w:szCs w:val="22"/>
              </w:rPr>
            </w:pPr>
            <w:r w:rsidRPr="00DA0FD1">
              <w:rPr>
                <w:color w:val="000000"/>
                <w:sz w:val="22"/>
                <w:szCs w:val="22"/>
              </w:rPr>
              <w:t>1275</w:t>
            </w:r>
          </w:p>
        </w:tc>
        <w:tc>
          <w:tcPr>
            <w:tcW w:w="432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0F3341" w:rsidRPr="00DA0FD1" w:rsidRDefault="000F3341" w:rsidP="008D36E0">
            <w:pPr>
              <w:rPr>
                <w:color w:val="000000"/>
                <w:sz w:val="22"/>
                <w:szCs w:val="22"/>
              </w:rPr>
            </w:pPr>
            <w:r w:rsidRPr="00DA0FD1">
              <w:rPr>
                <w:color w:val="000000"/>
                <w:sz w:val="22"/>
                <w:szCs w:val="22"/>
              </w:rPr>
              <w:t>SITI ELPITA SARI</w:t>
            </w:r>
          </w:p>
        </w:tc>
        <w:tc>
          <w:tcPr>
            <w:tcW w:w="63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0F3341" w:rsidRPr="00DA0FD1" w:rsidRDefault="000F3341" w:rsidP="008D36E0">
            <w:pPr>
              <w:jc w:val="center"/>
              <w:rPr>
                <w:b/>
                <w:bCs/>
                <w:color w:val="000000"/>
                <w:sz w:val="22"/>
                <w:szCs w:val="22"/>
              </w:rPr>
            </w:pPr>
            <w:r w:rsidRPr="00DA0FD1">
              <w:rPr>
                <w:b/>
                <w:bCs/>
                <w:color w:val="000000"/>
                <w:sz w:val="22"/>
                <w:szCs w:val="22"/>
              </w:rPr>
              <w:t>P</w:t>
            </w:r>
          </w:p>
        </w:tc>
        <w:tc>
          <w:tcPr>
            <w:tcW w:w="153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0F3341" w:rsidRPr="00DA0FD1" w:rsidRDefault="000F3341" w:rsidP="008D36E0">
            <w:pPr>
              <w:jc w:val="center"/>
              <w:rPr>
                <w:sz w:val="22"/>
                <w:szCs w:val="22"/>
              </w:rPr>
            </w:pPr>
            <w:r w:rsidRPr="00DA0FD1">
              <w:rPr>
                <w:sz w:val="22"/>
                <w:szCs w:val="22"/>
              </w:rPr>
              <w:t>40</w:t>
            </w:r>
          </w:p>
        </w:tc>
      </w:tr>
      <w:tr w:rsidR="000F3341" w:rsidRPr="00DA0FD1" w:rsidTr="000F3341">
        <w:trPr>
          <w:jc w:val="center"/>
        </w:trPr>
        <w:tc>
          <w:tcPr>
            <w:tcW w:w="71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8D36E0">
            <w:pPr>
              <w:jc w:val="center"/>
              <w:rPr>
                <w:sz w:val="22"/>
                <w:szCs w:val="22"/>
              </w:rPr>
            </w:pPr>
            <w:r w:rsidRPr="00DA0FD1">
              <w:rPr>
                <w:sz w:val="22"/>
                <w:szCs w:val="22"/>
              </w:rPr>
              <w:t>24.</w:t>
            </w:r>
          </w:p>
        </w:tc>
        <w:tc>
          <w:tcPr>
            <w:tcW w:w="135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8D36E0">
            <w:pPr>
              <w:jc w:val="center"/>
              <w:rPr>
                <w:color w:val="000000"/>
                <w:sz w:val="22"/>
                <w:szCs w:val="22"/>
              </w:rPr>
            </w:pPr>
            <w:r w:rsidRPr="00DA0FD1">
              <w:rPr>
                <w:color w:val="000000"/>
                <w:sz w:val="22"/>
                <w:szCs w:val="22"/>
              </w:rPr>
              <w:t>1277</w:t>
            </w:r>
          </w:p>
        </w:tc>
        <w:tc>
          <w:tcPr>
            <w:tcW w:w="432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8D36E0">
            <w:pPr>
              <w:rPr>
                <w:color w:val="000000"/>
                <w:sz w:val="22"/>
                <w:szCs w:val="22"/>
              </w:rPr>
            </w:pPr>
            <w:r w:rsidRPr="00DA0FD1">
              <w:rPr>
                <w:color w:val="000000"/>
                <w:sz w:val="22"/>
                <w:szCs w:val="22"/>
              </w:rPr>
              <w:t>SUMIATI</w:t>
            </w:r>
          </w:p>
        </w:tc>
        <w:tc>
          <w:tcPr>
            <w:tcW w:w="63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8D36E0">
            <w:pPr>
              <w:jc w:val="center"/>
              <w:rPr>
                <w:b/>
                <w:bCs/>
                <w:color w:val="000000"/>
                <w:sz w:val="22"/>
                <w:szCs w:val="22"/>
              </w:rPr>
            </w:pPr>
            <w:r w:rsidRPr="00DA0FD1">
              <w:rPr>
                <w:b/>
                <w:bCs/>
                <w:color w:val="000000"/>
                <w:sz w:val="22"/>
                <w:szCs w:val="22"/>
              </w:rPr>
              <w:t>P</w:t>
            </w:r>
          </w:p>
        </w:tc>
        <w:tc>
          <w:tcPr>
            <w:tcW w:w="153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8D36E0">
            <w:pPr>
              <w:jc w:val="center"/>
              <w:rPr>
                <w:sz w:val="22"/>
                <w:szCs w:val="22"/>
              </w:rPr>
            </w:pPr>
            <w:r w:rsidRPr="00DA0FD1">
              <w:rPr>
                <w:sz w:val="22"/>
                <w:szCs w:val="22"/>
              </w:rPr>
              <w:t>60</w:t>
            </w:r>
          </w:p>
        </w:tc>
      </w:tr>
      <w:tr w:rsidR="000F3341" w:rsidRPr="00DA0FD1" w:rsidTr="000F3341">
        <w:trPr>
          <w:jc w:val="center"/>
        </w:trPr>
        <w:tc>
          <w:tcPr>
            <w:tcW w:w="71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8D36E0">
            <w:pPr>
              <w:jc w:val="center"/>
              <w:rPr>
                <w:sz w:val="22"/>
                <w:szCs w:val="22"/>
              </w:rPr>
            </w:pPr>
            <w:r w:rsidRPr="00DA0FD1">
              <w:rPr>
                <w:sz w:val="22"/>
                <w:szCs w:val="22"/>
              </w:rPr>
              <w:t>25.</w:t>
            </w:r>
          </w:p>
        </w:tc>
        <w:tc>
          <w:tcPr>
            <w:tcW w:w="135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8D36E0">
            <w:pPr>
              <w:jc w:val="center"/>
              <w:rPr>
                <w:color w:val="000000"/>
                <w:sz w:val="22"/>
                <w:szCs w:val="22"/>
              </w:rPr>
            </w:pPr>
            <w:r w:rsidRPr="00DA0FD1">
              <w:rPr>
                <w:color w:val="000000"/>
                <w:sz w:val="22"/>
                <w:szCs w:val="22"/>
              </w:rPr>
              <w:t>1278</w:t>
            </w:r>
          </w:p>
        </w:tc>
        <w:tc>
          <w:tcPr>
            <w:tcW w:w="432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8D36E0">
            <w:pPr>
              <w:rPr>
                <w:color w:val="000000"/>
                <w:sz w:val="22"/>
                <w:szCs w:val="22"/>
              </w:rPr>
            </w:pPr>
            <w:r w:rsidRPr="00DA0FD1">
              <w:rPr>
                <w:color w:val="000000"/>
                <w:sz w:val="22"/>
                <w:szCs w:val="22"/>
              </w:rPr>
              <w:t>TANO JEKOSA</w:t>
            </w:r>
          </w:p>
        </w:tc>
        <w:tc>
          <w:tcPr>
            <w:tcW w:w="63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8D36E0">
            <w:pPr>
              <w:jc w:val="center"/>
              <w:rPr>
                <w:b/>
                <w:bCs/>
                <w:color w:val="000000"/>
                <w:sz w:val="22"/>
                <w:szCs w:val="22"/>
              </w:rPr>
            </w:pPr>
            <w:r w:rsidRPr="00DA0FD1">
              <w:rPr>
                <w:b/>
                <w:bCs/>
                <w:color w:val="000000"/>
                <w:sz w:val="22"/>
                <w:szCs w:val="22"/>
              </w:rPr>
              <w:t>L</w:t>
            </w:r>
          </w:p>
        </w:tc>
        <w:tc>
          <w:tcPr>
            <w:tcW w:w="153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8D36E0">
            <w:pPr>
              <w:jc w:val="center"/>
              <w:rPr>
                <w:sz w:val="22"/>
                <w:szCs w:val="22"/>
              </w:rPr>
            </w:pPr>
            <w:r w:rsidRPr="00DA0FD1">
              <w:rPr>
                <w:sz w:val="22"/>
                <w:szCs w:val="22"/>
              </w:rPr>
              <w:t>60</w:t>
            </w:r>
          </w:p>
        </w:tc>
      </w:tr>
      <w:tr w:rsidR="000F3341" w:rsidRPr="00DA0FD1" w:rsidTr="000F3341">
        <w:trPr>
          <w:jc w:val="center"/>
        </w:trPr>
        <w:tc>
          <w:tcPr>
            <w:tcW w:w="715"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0F3341" w:rsidRPr="00DA0FD1" w:rsidRDefault="000F3341" w:rsidP="008D36E0">
            <w:pPr>
              <w:jc w:val="center"/>
              <w:rPr>
                <w:sz w:val="22"/>
                <w:szCs w:val="22"/>
              </w:rPr>
            </w:pPr>
            <w:r w:rsidRPr="00DA0FD1">
              <w:rPr>
                <w:sz w:val="22"/>
                <w:szCs w:val="22"/>
              </w:rPr>
              <w:t>26.</w:t>
            </w:r>
          </w:p>
        </w:tc>
        <w:tc>
          <w:tcPr>
            <w:tcW w:w="135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0F3341" w:rsidRPr="00DA0FD1" w:rsidRDefault="000F3341" w:rsidP="008D36E0">
            <w:pPr>
              <w:jc w:val="center"/>
              <w:rPr>
                <w:color w:val="000000"/>
                <w:sz w:val="22"/>
                <w:szCs w:val="22"/>
              </w:rPr>
            </w:pPr>
            <w:r w:rsidRPr="00DA0FD1">
              <w:rPr>
                <w:color w:val="000000"/>
                <w:sz w:val="22"/>
                <w:szCs w:val="22"/>
              </w:rPr>
              <w:t>1279</w:t>
            </w:r>
          </w:p>
        </w:tc>
        <w:tc>
          <w:tcPr>
            <w:tcW w:w="432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0F3341" w:rsidRPr="00DA0FD1" w:rsidRDefault="000F3341" w:rsidP="008D36E0">
            <w:pPr>
              <w:rPr>
                <w:color w:val="000000"/>
                <w:sz w:val="22"/>
                <w:szCs w:val="22"/>
              </w:rPr>
            </w:pPr>
            <w:r w:rsidRPr="00DA0FD1">
              <w:rPr>
                <w:color w:val="000000"/>
                <w:sz w:val="22"/>
                <w:szCs w:val="22"/>
              </w:rPr>
              <w:t>TOMAS ADI PUTRA</w:t>
            </w:r>
          </w:p>
        </w:tc>
        <w:tc>
          <w:tcPr>
            <w:tcW w:w="63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0F3341" w:rsidRPr="00DA0FD1" w:rsidRDefault="000F3341" w:rsidP="008D36E0">
            <w:pPr>
              <w:jc w:val="center"/>
              <w:rPr>
                <w:b/>
                <w:bCs/>
                <w:color w:val="000000"/>
                <w:sz w:val="22"/>
                <w:szCs w:val="22"/>
              </w:rPr>
            </w:pPr>
            <w:r w:rsidRPr="00DA0FD1">
              <w:rPr>
                <w:b/>
                <w:bCs/>
                <w:color w:val="000000"/>
                <w:sz w:val="22"/>
                <w:szCs w:val="22"/>
              </w:rPr>
              <w:t>L</w:t>
            </w:r>
          </w:p>
        </w:tc>
        <w:tc>
          <w:tcPr>
            <w:tcW w:w="153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0F3341" w:rsidRPr="00DA0FD1" w:rsidRDefault="000F3341" w:rsidP="008D36E0">
            <w:pPr>
              <w:jc w:val="center"/>
              <w:rPr>
                <w:sz w:val="22"/>
                <w:szCs w:val="22"/>
              </w:rPr>
            </w:pPr>
            <w:r w:rsidRPr="00DA0FD1">
              <w:rPr>
                <w:sz w:val="22"/>
                <w:szCs w:val="22"/>
              </w:rPr>
              <w:t>40</w:t>
            </w:r>
          </w:p>
        </w:tc>
      </w:tr>
      <w:tr w:rsidR="000F3341" w:rsidRPr="00DA0FD1" w:rsidTr="000F3341">
        <w:trPr>
          <w:jc w:val="center"/>
        </w:trPr>
        <w:tc>
          <w:tcPr>
            <w:tcW w:w="715"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0F3341" w:rsidRPr="00DA0FD1" w:rsidRDefault="000F3341" w:rsidP="008D36E0">
            <w:pPr>
              <w:jc w:val="center"/>
              <w:rPr>
                <w:sz w:val="22"/>
                <w:szCs w:val="22"/>
              </w:rPr>
            </w:pPr>
            <w:r w:rsidRPr="00DA0FD1">
              <w:rPr>
                <w:sz w:val="22"/>
                <w:szCs w:val="22"/>
              </w:rPr>
              <w:t>27.</w:t>
            </w:r>
          </w:p>
        </w:tc>
        <w:tc>
          <w:tcPr>
            <w:tcW w:w="135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0F3341" w:rsidRPr="00DA0FD1" w:rsidRDefault="000F3341" w:rsidP="008D36E0">
            <w:pPr>
              <w:jc w:val="center"/>
              <w:rPr>
                <w:color w:val="000000"/>
                <w:sz w:val="22"/>
                <w:szCs w:val="22"/>
              </w:rPr>
            </w:pPr>
            <w:r w:rsidRPr="00DA0FD1">
              <w:rPr>
                <w:color w:val="000000"/>
                <w:sz w:val="22"/>
                <w:szCs w:val="22"/>
              </w:rPr>
              <w:t>1280</w:t>
            </w:r>
          </w:p>
        </w:tc>
        <w:tc>
          <w:tcPr>
            <w:tcW w:w="432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0F3341" w:rsidRPr="00DA0FD1" w:rsidRDefault="000F3341" w:rsidP="008D36E0">
            <w:pPr>
              <w:rPr>
                <w:color w:val="000000"/>
                <w:sz w:val="22"/>
                <w:szCs w:val="22"/>
              </w:rPr>
            </w:pPr>
            <w:r w:rsidRPr="00DA0FD1">
              <w:rPr>
                <w:color w:val="000000"/>
                <w:sz w:val="22"/>
                <w:szCs w:val="22"/>
              </w:rPr>
              <w:t>VIVI OKTAVIA</w:t>
            </w:r>
          </w:p>
        </w:tc>
        <w:tc>
          <w:tcPr>
            <w:tcW w:w="63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0F3341" w:rsidRPr="00DA0FD1" w:rsidRDefault="000F3341" w:rsidP="008D36E0">
            <w:pPr>
              <w:jc w:val="center"/>
              <w:rPr>
                <w:b/>
                <w:bCs/>
                <w:color w:val="000000"/>
                <w:sz w:val="22"/>
                <w:szCs w:val="22"/>
              </w:rPr>
            </w:pPr>
            <w:r w:rsidRPr="00DA0FD1">
              <w:rPr>
                <w:b/>
                <w:bCs/>
                <w:color w:val="000000"/>
                <w:sz w:val="22"/>
                <w:szCs w:val="22"/>
              </w:rPr>
              <w:t>P</w:t>
            </w:r>
          </w:p>
        </w:tc>
        <w:tc>
          <w:tcPr>
            <w:tcW w:w="153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0F3341" w:rsidRPr="00DA0FD1" w:rsidRDefault="000F3341" w:rsidP="008D36E0">
            <w:pPr>
              <w:jc w:val="center"/>
              <w:rPr>
                <w:sz w:val="22"/>
                <w:szCs w:val="22"/>
              </w:rPr>
            </w:pPr>
            <w:r w:rsidRPr="00DA0FD1">
              <w:rPr>
                <w:sz w:val="22"/>
                <w:szCs w:val="22"/>
              </w:rPr>
              <w:t>40</w:t>
            </w:r>
          </w:p>
        </w:tc>
      </w:tr>
      <w:tr w:rsidR="000F3341" w:rsidRPr="00DA0FD1" w:rsidTr="000F3341">
        <w:trPr>
          <w:jc w:val="center"/>
        </w:trPr>
        <w:tc>
          <w:tcPr>
            <w:tcW w:w="7015" w:type="dxa"/>
            <w:gridSpan w:val="4"/>
            <w:tcBorders>
              <w:top w:val="single" w:sz="4" w:space="0" w:color="auto"/>
              <w:left w:val="single" w:sz="4" w:space="0" w:color="auto"/>
              <w:bottom w:val="single" w:sz="4" w:space="0" w:color="auto"/>
              <w:right w:val="single" w:sz="4" w:space="0" w:color="auto"/>
            </w:tcBorders>
            <w:hideMark/>
          </w:tcPr>
          <w:p w:rsidR="000F3341" w:rsidRPr="00DA0FD1" w:rsidRDefault="000F3341" w:rsidP="008D36E0">
            <w:pPr>
              <w:rPr>
                <w:b/>
                <w:bCs/>
                <w:color w:val="000000"/>
                <w:sz w:val="22"/>
                <w:szCs w:val="22"/>
              </w:rPr>
            </w:pPr>
            <w:r w:rsidRPr="00DA0FD1">
              <w:rPr>
                <w:b/>
                <w:color w:val="000000"/>
                <w:sz w:val="22"/>
                <w:szCs w:val="22"/>
              </w:rPr>
              <w:t>RERATA NILAI KEMAPUAN MEMBACA</w:t>
            </w:r>
          </w:p>
        </w:tc>
        <w:tc>
          <w:tcPr>
            <w:tcW w:w="1530" w:type="dxa"/>
            <w:tcBorders>
              <w:top w:val="single" w:sz="4" w:space="0" w:color="auto"/>
              <w:left w:val="single" w:sz="4" w:space="0" w:color="auto"/>
              <w:bottom w:val="single" w:sz="4" w:space="0" w:color="auto"/>
              <w:right w:val="single" w:sz="4" w:space="0" w:color="auto"/>
            </w:tcBorders>
            <w:hideMark/>
          </w:tcPr>
          <w:p w:rsidR="000F3341" w:rsidRPr="00DA0FD1" w:rsidRDefault="000F3341" w:rsidP="008D36E0">
            <w:pPr>
              <w:jc w:val="center"/>
              <w:rPr>
                <w:b/>
                <w:sz w:val="22"/>
                <w:szCs w:val="22"/>
              </w:rPr>
            </w:pPr>
            <w:r w:rsidRPr="00DA0FD1">
              <w:rPr>
                <w:b/>
                <w:sz w:val="22"/>
                <w:szCs w:val="22"/>
              </w:rPr>
              <w:t>57.40</w:t>
            </w:r>
          </w:p>
        </w:tc>
      </w:tr>
      <w:tr w:rsidR="000F3341" w:rsidRPr="00DA0FD1" w:rsidTr="000F3341">
        <w:trPr>
          <w:jc w:val="center"/>
        </w:trPr>
        <w:tc>
          <w:tcPr>
            <w:tcW w:w="7015" w:type="dxa"/>
            <w:gridSpan w:val="4"/>
            <w:tcBorders>
              <w:top w:val="single" w:sz="4" w:space="0" w:color="auto"/>
              <w:left w:val="single" w:sz="4" w:space="0" w:color="auto"/>
              <w:bottom w:val="single" w:sz="4" w:space="0" w:color="auto"/>
              <w:right w:val="single" w:sz="4" w:space="0" w:color="auto"/>
            </w:tcBorders>
            <w:hideMark/>
          </w:tcPr>
          <w:p w:rsidR="000F3341" w:rsidRPr="00DA0FD1" w:rsidRDefault="000F3341" w:rsidP="008D36E0">
            <w:pPr>
              <w:tabs>
                <w:tab w:val="center" w:pos="3399"/>
                <w:tab w:val="left" w:pos="3840"/>
              </w:tabs>
              <w:rPr>
                <w:b/>
                <w:bCs/>
                <w:color w:val="000000"/>
                <w:sz w:val="22"/>
                <w:szCs w:val="22"/>
              </w:rPr>
            </w:pPr>
            <w:r w:rsidRPr="00DA0FD1">
              <w:rPr>
                <w:b/>
                <w:color w:val="000000"/>
                <w:sz w:val="22"/>
                <w:szCs w:val="22"/>
              </w:rPr>
              <w:t>NILAI &lt; 70</w:t>
            </w:r>
            <w:r w:rsidRPr="00DA0FD1">
              <w:rPr>
                <w:b/>
                <w:color w:val="000000"/>
                <w:sz w:val="22"/>
                <w:szCs w:val="22"/>
              </w:rPr>
              <w:tab/>
            </w:r>
            <w:r w:rsidRPr="00DA0FD1">
              <w:rPr>
                <w:b/>
                <w:color w:val="000000"/>
                <w:sz w:val="22"/>
                <w:szCs w:val="22"/>
              </w:rPr>
              <w:tab/>
            </w:r>
          </w:p>
        </w:tc>
        <w:tc>
          <w:tcPr>
            <w:tcW w:w="1530" w:type="dxa"/>
            <w:tcBorders>
              <w:top w:val="single" w:sz="4" w:space="0" w:color="auto"/>
              <w:left w:val="single" w:sz="4" w:space="0" w:color="auto"/>
              <w:bottom w:val="single" w:sz="4" w:space="0" w:color="auto"/>
              <w:right w:val="single" w:sz="4" w:space="0" w:color="auto"/>
            </w:tcBorders>
            <w:hideMark/>
          </w:tcPr>
          <w:p w:rsidR="000F3341" w:rsidRPr="00DA0FD1" w:rsidRDefault="000F3341" w:rsidP="008D36E0">
            <w:pPr>
              <w:jc w:val="center"/>
              <w:rPr>
                <w:b/>
                <w:sz w:val="22"/>
                <w:szCs w:val="22"/>
              </w:rPr>
            </w:pPr>
            <w:r w:rsidRPr="00DA0FD1">
              <w:rPr>
                <w:b/>
                <w:sz w:val="22"/>
                <w:szCs w:val="22"/>
              </w:rPr>
              <w:t>20</w:t>
            </w:r>
          </w:p>
        </w:tc>
      </w:tr>
      <w:tr w:rsidR="000F3341" w:rsidRPr="00DA0FD1" w:rsidTr="000F3341">
        <w:trPr>
          <w:jc w:val="center"/>
        </w:trPr>
        <w:tc>
          <w:tcPr>
            <w:tcW w:w="7015" w:type="dxa"/>
            <w:gridSpan w:val="4"/>
            <w:tcBorders>
              <w:top w:val="single" w:sz="4" w:space="0" w:color="auto"/>
              <w:left w:val="single" w:sz="4" w:space="0" w:color="auto"/>
              <w:bottom w:val="single" w:sz="4" w:space="0" w:color="auto"/>
              <w:right w:val="single" w:sz="4" w:space="0" w:color="auto"/>
            </w:tcBorders>
            <w:hideMark/>
          </w:tcPr>
          <w:p w:rsidR="000F3341" w:rsidRPr="00DA0FD1" w:rsidRDefault="000F3341" w:rsidP="008D36E0">
            <w:pPr>
              <w:rPr>
                <w:b/>
                <w:bCs/>
                <w:color w:val="000000"/>
                <w:sz w:val="22"/>
                <w:szCs w:val="22"/>
              </w:rPr>
            </w:pPr>
            <w:r w:rsidRPr="00DA0FD1">
              <w:rPr>
                <w:b/>
                <w:color w:val="000000"/>
                <w:sz w:val="22"/>
                <w:szCs w:val="22"/>
              </w:rPr>
              <w:t>NILAI &gt; 70</w:t>
            </w:r>
          </w:p>
        </w:tc>
        <w:tc>
          <w:tcPr>
            <w:tcW w:w="1530" w:type="dxa"/>
            <w:tcBorders>
              <w:top w:val="single" w:sz="4" w:space="0" w:color="auto"/>
              <w:left w:val="single" w:sz="4" w:space="0" w:color="auto"/>
              <w:bottom w:val="single" w:sz="4" w:space="0" w:color="auto"/>
              <w:right w:val="single" w:sz="4" w:space="0" w:color="auto"/>
            </w:tcBorders>
            <w:hideMark/>
          </w:tcPr>
          <w:p w:rsidR="000F3341" w:rsidRPr="00DA0FD1" w:rsidRDefault="000F3341" w:rsidP="008D36E0">
            <w:pPr>
              <w:jc w:val="center"/>
              <w:rPr>
                <w:b/>
                <w:sz w:val="22"/>
                <w:szCs w:val="22"/>
              </w:rPr>
            </w:pPr>
            <w:r w:rsidRPr="00DA0FD1">
              <w:rPr>
                <w:b/>
                <w:sz w:val="22"/>
                <w:szCs w:val="22"/>
              </w:rPr>
              <w:t>7</w:t>
            </w:r>
          </w:p>
        </w:tc>
      </w:tr>
      <w:tr w:rsidR="000F3341" w:rsidRPr="00DA0FD1" w:rsidTr="000F3341">
        <w:trPr>
          <w:jc w:val="center"/>
        </w:trPr>
        <w:tc>
          <w:tcPr>
            <w:tcW w:w="7015" w:type="dxa"/>
            <w:gridSpan w:val="4"/>
            <w:tcBorders>
              <w:top w:val="single" w:sz="4" w:space="0" w:color="auto"/>
              <w:left w:val="single" w:sz="4" w:space="0" w:color="auto"/>
              <w:bottom w:val="single" w:sz="4" w:space="0" w:color="auto"/>
              <w:right w:val="single" w:sz="4" w:space="0" w:color="auto"/>
            </w:tcBorders>
            <w:hideMark/>
          </w:tcPr>
          <w:p w:rsidR="000F3341" w:rsidRPr="00DA0FD1" w:rsidRDefault="000F3341" w:rsidP="008D36E0">
            <w:pPr>
              <w:rPr>
                <w:b/>
                <w:bCs/>
                <w:color w:val="000000"/>
                <w:sz w:val="22"/>
                <w:szCs w:val="22"/>
              </w:rPr>
            </w:pPr>
            <w:r w:rsidRPr="00DA0FD1">
              <w:rPr>
                <w:b/>
                <w:color w:val="000000"/>
                <w:sz w:val="22"/>
                <w:szCs w:val="22"/>
              </w:rPr>
              <w:t>KETENTUAN KLASIKAL</w:t>
            </w:r>
          </w:p>
        </w:tc>
        <w:tc>
          <w:tcPr>
            <w:tcW w:w="1530" w:type="dxa"/>
            <w:tcBorders>
              <w:top w:val="single" w:sz="4" w:space="0" w:color="auto"/>
              <w:left w:val="single" w:sz="4" w:space="0" w:color="auto"/>
              <w:bottom w:val="single" w:sz="4" w:space="0" w:color="auto"/>
              <w:right w:val="single" w:sz="4" w:space="0" w:color="auto"/>
            </w:tcBorders>
            <w:hideMark/>
          </w:tcPr>
          <w:p w:rsidR="000F3341" w:rsidRPr="00DA0FD1" w:rsidRDefault="000F3341" w:rsidP="008D36E0">
            <w:pPr>
              <w:jc w:val="center"/>
              <w:rPr>
                <w:b/>
                <w:sz w:val="22"/>
                <w:szCs w:val="22"/>
              </w:rPr>
            </w:pPr>
            <w:r w:rsidRPr="00DA0FD1">
              <w:rPr>
                <w:b/>
                <w:sz w:val="22"/>
                <w:szCs w:val="22"/>
              </w:rPr>
              <w:t>25.92</w:t>
            </w:r>
          </w:p>
        </w:tc>
      </w:tr>
    </w:tbl>
    <w:p w:rsidR="001536CE" w:rsidRDefault="001536CE" w:rsidP="00EB248A">
      <w:pPr>
        <w:rPr>
          <w:b/>
          <w:sz w:val="22"/>
          <w:szCs w:val="22"/>
          <w:lang w:val="id-ID"/>
        </w:rPr>
      </w:pPr>
    </w:p>
    <w:p w:rsidR="001536CE" w:rsidRDefault="001536CE" w:rsidP="007C6CDD">
      <w:pPr>
        <w:jc w:val="center"/>
        <w:rPr>
          <w:b/>
          <w:sz w:val="22"/>
          <w:szCs w:val="22"/>
          <w:lang w:val="id-ID"/>
        </w:rPr>
      </w:pPr>
    </w:p>
    <w:p w:rsidR="000F3341" w:rsidRPr="00DA0FD1" w:rsidRDefault="000F3341" w:rsidP="007C6CDD">
      <w:pPr>
        <w:jc w:val="center"/>
        <w:rPr>
          <w:b/>
          <w:sz w:val="22"/>
          <w:szCs w:val="22"/>
        </w:rPr>
      </w:pPr>
      <w:r w:rsidRPr="00DA0FD1">
        <w:rPr>
          <w:b/>
          <w:sz w:val="22"/>
          <w:szCs w:val="22"/>
        </w:rPr>
        <w:t>TABEL II</w:t>
      </w:r>
    </w:p>
    <w:p w:rsidR="000F3341" w:rsidRPr="00DA0FD1" w:rsidRDefault="000F3341" w:rsidP="00B810F4">
      <w:pPr>
        <w:jc w:val="center"/>
        <w:rPr>
          <w:b/>
          <w:sz w:val="22"/>
          <w:szCs w:val="22"/>
        </w:rPr>
      </w:pPr>
      <w:r w:rsidRPr="00DA0FD1">
        <w:rPr>
          <w:b/>
          <w:sz w:val="22"/>
          <w:szCs w:val="22"/>
        </w:rPr>
        <w:t xml:space="preserve">REKAP HASIL ULANGAN BAHASA INGGRIS PADA KONDISI AWAL </w:t>
      </w:r>
    </w:p>
    <w:tbl>
      <w:tblPr>
        <w:tblStyle w:val="TableGrid"/>
        <w:tblW w:w="7240" w:type="dxa"/>
        <w:tblInd w:w="805" w:type="dxa"/>
        <w:tblLayout w:type="fixed"/>
        <w:tblLook w:val="04A0" w:firstRow="1" w:lastRow="0" w:firstColumn="1" w:lastColumn="0" w:noHBand="0" w:noVBand="1"/>
      </w:tblPr>
      <w:tblGrid>
        <w:gridCol w:w="533"/>
        <w:gridCol w:w="2363"/>
        <w:gridCol w:w="2210"/>
        <w:gridCol w:w="2134"/>
      </w:tblGrid>
      <w:tr w:rsidR="000F3341" w:rsidRPr="00DA0FD1" w:rsidTr="00BE1C99">
        <w:trPr>
          <w:trHeight w:val="232"/>
        </w:trPr>
        <w:tc>
          <w:tcPr>
            <w:tcW w:w="533"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0F3341" w:rsidRPr="00DA0FD1" w:rsidRDefault="000F3341" w:rsidP="00B810F4">
            <w:pPr>
              <w:jc w:val="center"/>
              <w:rPr>
                <w:b/>
                <w:sz w:val="22"/>
                <w:szCs w:val="22"/>
              </w:rPr>
            </w:pPr>
            <w:r w:rsidRPr="00DA0FD1">
              <w:rPr>
                <w:b/>
                <w:sz w:val="22"/>
                <w:szCs w:val="22"/>
              </w:rPr>
              <w:t>No</w:t>
            </w:r>
          </w:p>
        </w:tc>
        <w:tc>
          <w:tcPr>
            <w:tcW w:w="2362"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0F3341" w:rsidRPr="00DA0FD1" w:rsidRDefault="000F3341" w:rsidP="00B810F4">
            <w:pPr>
              <w:jc w:val="center"/>
              <w:rPr>
                <w:b/>
                <w:sz w:val="22"/>
                <w:szCs w:val="22"/>
              </w:rPr>
            </w:pPr>
            <w:r w:rsidRPr="00DA0FD1">
              <w:rPr>
                <w:b/>
                <w:sz w:val="22"/>
                <w:szCs w:val="22"/>
              </w:rPr>
              <w:t>Nilai</w:t>
            </w:r>
          </w:p>
        </w:tc>
        <w:tc>
          <w:tcPr>
            <w:tcW w:w="221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0F3341" w:rsidRPr="00DA0FD1" w:rsidRDefault="000F3341" w:rsidP="00B810F4">
            <w:pPr>
              <w:jc w:val="center"/>
              <w:rPr>
                <w:b/>
                <w:sz w:val="22"/>
                <w:szCs w:val="22"/>
              </w:rPr>
            </w:pPr>
            <w:r w:rsidRPr="00DA0FD1">
              <w:rPr>
                <w:b/>
                <w:sz w:val="22"/>
                <w:szCs w:val="22"/>
              </w:rPr>
              <w:t>Jumlah Siswa</w:t>
            </w:r>
          </w:p>
        </w:tc>
        <w:tc>
          <w:tcPr>
            <w:tcW w:w="2134"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0F3341" w:rsidRPr="00DA0FD1" w:rsidRDefault="000F3341" w:rsidP="00B810F4">
            <w:pPr>
              <w:jc w:val="center"/>
              <w:rPr>
                <w:b/>
                <w:sz w:val="22"/>
                <w:szCs w:val="22"/>
              </w:rPr>
            </w:pPr>
            <w:r w:rsidRPr="00DA0FD1">
              <w:rPr>
                <w:b/>
                <w:sz w:val="22"/>
                <w:szCs w:val="22"/>
              </w:rPr>
              <w:t xml:space="preserve">Jumlah Nilai </w:t>
            </w:r>
          </w:p>
        </w:tc>
      </w:tr>
      <w:tr w:rsidR="000F3341" w:rsidRPr="00DA0FD1" w:rsidTr="00BE1C99">
        <w:trPr>
          <w:trHeight w:val="1161"/>
        </w:trPr>
        <w:tc>
          <w:tcPr>
            <w:tcW w:w="533" w:type="dxa"/>
            <w:tcBorders>
              <w:top w:val="single" w:sz="4" w:space="0" w:color="auto"/>
              <w:left w:val="single" w:sz="4" w:space="0" w:color="auto"/>
              <w:bottom w:val="single" w:sz="4" w:space="0" w:color="auto"/>
              <w:right w:val="single" w:sz="4" w:space="0" w:color="auto"/>
            </w:tcBorders>
            <w:hideMark/>
          </w:tcPr>
          <w:p w:rsidR="000F3341" w:rsidRPr="00DA0FD1" w:rsidRDefault="000F3341" w:rsidP="00B810F4">
            <w:pPr>
              <w:jc w:val="center"/>
              <w:rPr>
                <w:sz w:val="22"/>
                <w:szCs w:val="22"/>
              </w:rPr>
            </w:pPr>
            <w:r w:rsidRPr="00DA0FD1">
              <w:rPr>
                <w:sz w:val="22"/>
                <w:szCs w:val="22"/>
              </w:rPr>
              <w:t>1.</w:t>
            </w:r>
          </w:p>
          <w:p w:rsidR="000F3341" w:rsidRPr="00DA0FD1" w:rsidRDefault="000F3341" w:rsidP="00B810F4">
            <w:pPr>
              <w:jc w:val="center"/>
              <w:rPr>
                <w:sz w:val="22"/>
                <w:szCs w:val="22"/>
              </w:rPr>
            </w:pPr>
            <w:r w:rsidRPr="00DA0FD1">
              <w:rPr>
                <w:sz w:val="22"/>
                <w:szCs w:val="22"/>
              </w:rPr>
              <w:t>2,</w:t>
            </w:r>
          </w:p>
          <w:p w:rsidR="000F3341" w:rsidRPr="00DA0FD1" w:rsidRDefault="000F3341" w:rsidP="00B810F4">
            <w:pPr>
              <w:jc w:val="center"/>
              <w:rPr>
                <w:sz w:val="22"/>
                <w:szCs w:val="22"/>
              </w:rPr>
            </w:pPr>
            <w:r w:rsidRPr="00DA0FD1">
              <w:rPr>
                <w:sz w:val="22"/>
                <w:szCs w:val="22"/>
              </w:rPr>
              <w:t>3.</w:t>
            </w:r>
          </w:p>
          <w:p w:rsidR="000F3341" w:rsidRPr="00DA0FD1" w:rsidRDefault="000F3341" w:rsidP="00B810F4">
            <w:pPr>
              <w:jc w:val="center"/>
              <w:rPr>
                <w:sz w:val="22"/>
                <w:szCs w:val="22"/>
              </w:rPr>
            </w:pPr>
            <w:r w:rsidRPr="00DA0FD1">
              <w:rPr>
                <w:sz w:val="22"/>
                <w:szCs w:val="22"/>
              </w:rPr>
              <w:t>4.</w:t>
            </w:r>
          </w:p>
          <w:p w:rsidR="000F3341" w:rsidRPr="00DA0FD1" w:rsidRDefault="000F3341" w:rsidP="00B810F4">
            <w:pPr>
              <w:jc w:val="center"/>
              <w:rPr>
                <w:sz w:val="22"/>
                <w:szCs w:val="22"/>
              </w:rPr>
            </w:pPr>
            <w:r w:rsidRPr="00DA0FD1">
              <w:rPr>
                <w:sz w:val="22"/>
                <w:szCs w:val="22"/>
              </w:rPr>
              <w:t>5.</w:t>
            </w:r>
          </w:p>
        </w:tc>
        <w:tc>
          <w:tcPr>
            <w:tcW w:w="2362" w:type="dxa"/>
            <w:tcBorders>
              <w:top w:val="single" w:sz="4" w:space="0" w:color="auto"/>
              <w:left w:val="single" w:sz="4" w:space="0" w:color="auto"/>
              <w:bottom w:val="single" w:sz="4" w:space="0" w:color="auto"/>
              <w:right w:val="single" w:sz="4" w:space="0" w:color="auto"/>
            </w:tcBorders>
            <w:hideMark/>
          </w:tcPr>
          <w:p w:rsidR="000F3341" w:rsidRPr="00DA0FD1" w:rsidRDefault="000F3341" w:rsidP="00B810F4">
            <w:pPr>
              <w:jc w:val="center"/>
              <w:rPr>
                <w:sz w:val="22"/>
                <w:szCs w:val="22"/>
              </w:rPr>
            </w:pPr>
            <w:r w:rsidRPr="00DA0FD1">
              <w:rPr>
                <w:sz w:val="22"/>
                <w:szCs w:val="22"/>
              </w:rPr>
              <w:t>80</w:t>
            </w:r>
          </w:p>
          <w:p w:rsidR="000F3341" w:rsidRPr="00DA0FD1" w:rsidRDefault="000F3341" w:rsidP="00B810F4">
            <w:pPr>
              <w:jc w:val="center"/>
              <w:rPr>
                <w:sz w:val="22"/>
                <w:szCs w:val="22"/>
              </w:rPr>
            </w:pPr>
            <w:r w:rsidRPr="00DA0FD1">
              <w:rPr>
                <w:sz w:val="22"/>
                <w:szCs w:val="22"/>
              </w:rPr>
              <w:t>70</w:t>
            </w:r>
          </w:p>
          <w:p w:rsidR="000F3341" w:rsidRPr="00DA0FD1" w:rsidRDefault="000F3341" w:rsidP="00B810F4">
            <w:pPr>
              <w:jc w:val="center"/>
              <w:rPr>
                <w:sz w:val="22"/>
                <w:szCs w:val="22"/>
              </w:rPr>
            </w:pPr>
            <w:r w:rsidRPr="00DA0FD1">
              <w:rPr>
                <w:sz w:val="22"/>
                <w:szCs w:val="22"/>
              </w:rPr>
              <w:t>60</w:t>
            </w:r>
          </w:p>
          <w:p w:rsidR="000F3341" w:rsidRPr="00DA0FD1" w:rsidRDefault="000F3341" w:rsidP="00B810F4">
            <w:pPr>
              <w:jc w:val="center"/>
              <w:rPr>
                <w:sz w:val="22"/>
                <w:szCs w:val="22"/>
              </w:rPr>
            </w:pPr>
            <w:r w:rsidRPr="00DA0FD1">
              <w:rPr>
                <w:sz w:val="22"/>
                <w:szCs w:val="22"/>
              </w:rPr>
              <w:t>50</w:t>
            </w:r>
          </w:p>
          <w:p w:rsidR="000F3341" w:rsidRPr="00DA0FD1" w:rsidRDefault="000F3341" w:rsidP="00B810F4">
            <w:pPr>
              <w:jc w:val="center"/>
              <w:rPr>
                <w:sz w:val="22"/>
                <w:szCs w:val="22"/>
              </w:rPr>
            </w:pPr>
            <w:r w:rsidRPr="00DA0FD1">
              <w:rPr>
                <w:sz w:val="22"/>
                <w:szCs w:val="22"/>
              </w:rPr>
              <w:t>40</w:t>
            </w:r>
          </w:p>
        </w:tc>
        <w:tc>
          <w:tcPr>
            <w:tcW w:w="2210" w:type="dxa"/>
            <w:tcBorders>
              <w:top w:val="single" w:sz="4" w:space="0" w:color="auto"/>
              <w:left w:val="single" w:sz="4" w:space="0" w:color="auto"/>
              <w:bottom w:val="single" w:sz="4" w:space="0" w:color="auto"/>
              <w:right w:val="single" w:sz="4" w:space="0" w:color="auto"/>
            </w:tcBorders>
            <w:hideMark/>
          </w:tcPr>
          <w:p w:rsidR="000F3341" w:rsidRPr="00DA0FD1" w:rsidRDefault="000F3341" w:rsidP="00B810F4">
            <w:pPr>
              <w:jc w:val="center"/>
              <w:rPr>
                <w:sz w:val="22"/>
                <w:szCs w:val="22"/>
              </w:rPr>
            </w:pPr>
            <w:r w:rsidRPr="00DA0FD1">
              <w:rPr>
                <w:sz w:val="22"/>
                <w:szCs w:val="22"/>
              </w:rPr>
              <w:t>3</w:t>
            </w:r>
          </w:p>
          <w:p w:rsidR="000F3341" w:rsidRPr="00DA0FD1" w:rsidRDefault="000F3341" w:rsidP="00B810F4">
            <w:pPr>
              <w:jc w:val="center"/>
              <w:rPr>
                <w:sz w:val="22"/>
                <w:szCs w:val="22"/>
              </w:rPr>
            </w:pPr>
            <w:r w:rsidRPr="00DA0FD1">
              <w:rPr>
                <w:sz w:val="22"/>
                <w:szCs w:val="22"/>
              </w:rPr>
              <w:t>4</w:t>
            </w:r>
          </w:p>
          <w:p w:rsidR="000F3341" w:rsidRPr="00DA0FD1" w:rsidRDefault="000F3341" w:rsidP="00B810F4">
            <w:pPr>
              <w:jc w:val="center"/>
              <w:rPr>
                <w:sz w:val="22"/>
                <w:szCs w:val="22"/>
              </w:rPr>
            </w:pPr>
            <w:r w:rsidRPr="00DA0FD1">
              <w:rPr>
                <w:sz w:val="22"/>
                <w:szCs w:val="22"/>
              </w:rPr>
              <w:t>9</w:t>
            </w:r>
          </w:p>
          <w:p w:rsidR="000F3341" w:rsidRPr="00DA0FD1" w:rsidRDefault="000F3341" w:rsidP="00B810F4">
            <w:pPr>
              <w:jc w:val="center"/>
              <w:rPr>
                <w:sz w:val="22"/>
                <w:szCs w:val="22"/>
              </w:rPr>
            </w:pPr>
            <w:r w:rsidRPr="00DA0FD1">
              <w:rPr>
                <w:sz w:val="22"/>
                <w:szCs w:val="22"/>
              </w:rPr>
              <w:t>5</w:t>
            </w:r>
          </w:p>
          <w:p w:rsidR="000F3341" w:rsidRPr="00DA0FD1" w:rsidRDefault="000F3341" w:rsidP="00B810F4">
            <w:pPr>
              <w:jc w:val="center"/>
              <w:rPr>
                <w:sz w:val="22"/>
                <w:szCs w:val="22"/>
              </w:rPr>
            </w:pPr>
            <w:r w:rsidRPr="00DA0FD1">
              <w:rPr>
                <w:sz w:val="22"/>
                <w:szCs w:val="22"/>
              </w:rPr>
              <w:t>6</w:t>
            </w:r>
          </w:p>
        </w:tc>
        <w:tc>
          <w:tcPr>
            <w:tcW w:w="2134" w:type="dxa"/>
            <w:tcBorders>
              <w:top w:val="single" w:sz="4" w:space="0" w:color="auto"/>
              <w:left w:val="single" w:sz="4" w:space="0" w:color="auto"/>
              <w:bottom w:val="single" w:sz="4" w:space="0" w:color="auto"/>
              <w:right w:val="single" w:sz="4" w:space="0" w:color="auto"/>
            </w:tcBorders>
            <w:hideMark/>
          </w:tcPr>
          <w:p w:rsidR="000F3341" w:rsidRPr="00DA0FD1" w:rsidRDefault="000F3341" w:rsidP="00B810F4">
            <w:pPr>
              <w:jc w:val="center"/>
              <w:rPr>
                <w:sz w:val="22"/>
                <w:szCs w:val="22"/>
              </w:rPr>
            </w:pPr>
            <w:r w:rsidRPr="00DA0FD1">
              <w:rPr>
                <w:sz w:val="22"/>
                <w:szCs w:val="22"/>
              </w:rPr>
              <w:t>240</w:t>
            </w:r>
          </w:p>
          <w:p w:rsidR="000F3341" w:rsidRPr="00DA0FD1" w:rsidRDefault="000F3341" w:rsidP="00B810F4">
            <w:pPr>
              <w:jc w:val="center"/>
              <w:rPr>
                <w:sz w:val="22"/>
                <w:szCs w:val="22"/>
              </w:rPr>
            </w:pPr>
            <w:r w:rsidRPr="00DA0FD1">
              <w:rPr>
                <w:sz w:val="22"/>
                <w:szCs w:val="22"/>
              </w:rPr>
              <w:t>280</w:t>
            </w:r>
          </w:p>
          <w:p w:rsidR="000F3341" w:rsidRPr="00DA0FD1" w:rsidRDefault="000F3341" w:rsidP="00B810F4">
            <w:pPr>
              <w:jc w:val="center"/>
              <w:rPr>
                <w:sz w:val="22"/>
                <w:szCs w:val="22"/>
              </w:rPr>
            </w:pPr>
            <w:r w:rsidRPr="00DA0FD1">
              <w:rPr>
                <w:sz w:val="22"/>
                <w:szCs w:val="22"/>
              </w:rPr>
              <w:t>540</w:t>
            </w:r>
          </w:p>
          <w:p w:rsidR="000F3341" w:rsidRPr="00DA0FD1" w:rsidRDefault="000F3341" w:rsidP="00B810F4">
            <w:pPr>
              <w:jc w:val="center"/>
              <w:rPr>
                <w:sz w:val="22"/>
                <w:szCs w:val="22"/>
              </w:rPr>
            </w:pPr>
            <w:r w:rsidRPr="00DA0FD1">
              <w:rPr>
                <w:sz w:val="22"/>
                <w:szCs w:val="22"/>
              </w:rPr>
              <w:t>250</w:t>
            </w:r>
          </w:p>
          <w:p w:rsidR="000F3341" w:rsidRPr="00DA0FD1" w:rsidRDefault="000F3341" w:rsidP="00B810F4">
            <w:pPr>
              <w:jc w:val="center"/>
              <w:rPr>
                <w:sz w:val="22"/>
                <w:szCs w:val="22"/>
              </w:rPr>
            </w:pPr>
            <w:r w:rsidRPr="00DA0FD1">
              <w:rPr>
                <w:sz w:val="22"/>
                <w:szCs w:val="22"/>
              </w:rPr>
              <w:t>240</w:t>
            </w:r>
          </w:p>
        </w:tc>
      </w:tr>
      <w:tr w:rsidR="000F3341" w:rsidRPr="00DA0FD1" w:rsidTr="00BE1C99">
        <w:trPr>
          <w:trHeight w:val="232"/>
        </w:trPr>
        <w:tc>
          <w:tcPr>
            <w:tcW w:w="2896" w:type="dxa"/>
            <w:gridSpan w:val="2"/>
            <w:tcBorders>
              <w:top w:val="single" w:sz="4" w:space="0" w:color="auto"/>
              <w:left w:val="single" w:sz="4" w:space="0" w:color="auto"/>
              <w:bottom w:val="single" w:sz="4" w:space="0" w:color="auto"/>
              <w:right w:val="single" w:sz="4" w:space="0" w:color="auto"/>
            </w:tcBorders>
            <w:hideMark/>
          </w:tcPr>
          <w:p w:rsidR="000F3341" w:rsidRPr="00DA0FD1" w:rsidRDefault="000F3341" w:rsidP="00B810F4">
            <w:pPr>
              <w:jc w:val="center"/>
              <w:rPr>
                <w:b/>
                <w:sz w:val="22"/>
                <w:szCs w:val="22"/>
              </w:rPr>
            </w:pPr>
            <w:r w:rsidRPr="00DA0FD1">
              <w:rPr>
                <w:b/>
                <w:sz w:val="22"/>
                <w:szCs w:val="22"/>
              </w:rPr>
              <w:t>Jumlah</w:t>
            </w:r>
          </w:p>
        </w:tc>
        <w:tc>
          <w:tcPr>
            <w:tcW w:w="2210" w:type="dxa"/>
            <w:tcBorders>
              <w:top w:val="single" w:sz="4" w:space="0" w:color="auto"/>
              <w:left w:val="single" w:sz="4" w:space="0" w:color="auto"/>
              <w:bottom w:val="single" w:sz="4" w:space="0" w:color="auto"/>
              <w:right w:val="single" w:sz="4" w:space="0" w:color="auto"/>
            </w:tcBorders>
            <w:hideMark/>
          </w:tcPr>
          <w:p w:rsidR="000F3341" w:rsidRPr="00DA0FD1" w:rsidRDefault="000F3341" w:rsidP="00B810F4">
            <w:pPr>
              <w:jc w:val="center"/>
              <w:rPr>
                <w:b/>
                <w:sz w:val="22"/>
                <w:szCs w:val="22"/>
              </w:rPr>
            </w:pPr>
            <w:r w:rsidRPr="00DA0FD1">
              <w:rPr>
                <w:b/>
                <w:sz w:val="22"/>
                <w:szCs w:val="22"/>
              </w:rPr>
              <w:t>27</w:t>
            </w:r>
          </w:p>
        </w:tc>
        <w:tc>
          <w:tcPr>
            <w:tcW w:w="2134" w:type="dxa"/>
            <w:tcBorders>
              <w:top w:val="single" w:sz="4" w:space="0" w:color="auto"/>
              <w:left w:val="single" w:sz="4" w:space="0" w:color="auto"/>
              <w:bottom w:val="single" w:sz="4" w:space="0" w:color="auto"/>
              <w:right w:val="single" w:sz="4" w:space="0" w:color="auto"/>
            </w:tcBorders>
            <w:hideMark/>
          </w:tcPr>
          <w:p w:rsidR="000F3341" w:rsidRPr="00DA0FD1" w:rsidRDefault="000F3341" w:rsidP="00B810F4">
            <w:pPr>
              <w:jc w:val="center"/>
              <w:rPr>
                <w:b/>
                <w:sz w:val="22"/>
                <w:szCs w:val="22"/>
              </w:rPr>
            </w:pPr>
            <w:r w:rsidRPr="00DA0FD1">
              <w:rPr>
                <w:b/>
                <w:sz w:val="22"/>
                <w:szCs w:val="22"/>
              </w:rPr>
              <w:t>1.550</w:t>
            </w:r>
          </w:p>
        </w:tc>
      </w:tr>
    </w:tbl>
    <w:p w:rsidR="000F3341" w:rsidRPr="00DA0FD1" w:rsidRDefault="000F3341" w:rsidP="00DA0FD1">
      <w:pPr>
        <w:spacing w:line="360" w:lineRule="auto"/>
        <w:jc w:val="center"/>
        <w:rPr>
          <w:b/>
          <w:sz w:val="22"/>
          <w:szCs w:val="22"/>
        </w:rPr>
      </w:pPr>
    </w:p>
    <w:p w:rsidR="000F3341" w:rsidRPr="00DA0FD1" w:rsidRDefault="000F3341" w:rsidP="00DA0FD1">
      <w:pPr>
        <w:spacing w:line="360" w:lineRule="auto"/>
        <w:jc w:val="both"/>
        <w:rPr>
          <w:sz w:val="22"/>
          <w:szCs w:val="22"/>
        </w:rPr>
      </w:pPr>
      <w:r w:rsidRPr="00DA0FD1">
        <w:rPr>
          <w:sz w:val="22"/>
          <w:szCs w:val="22"/>
        </w:rPr>
        <w:tab/>
        <w:t>Nilai rata-rata = 1.550: 27 = 65</w:t>
      </w:r>
    </w:p>
    <w:p w:rsidR="000F3341" w:rsidRPr="00DA0FD1" w:rsidRDefault="000F3341" w:rsidP="00DA0FD1">
      <w:pPr>
        <w:spacing w:line="360" w:lineRule="auto"/>
        <w:jc w:val="both"/>
        <w:rPr>
          <w:sz w:val="22"/>
          <w:szCs w:val="22"/>
        </w:rPr>
      </w:pPr>
      <w:r w:rsidRPr="00DA0FD1">
        <w:rPr>
          <w:sz w:val="22"/>
          <w:szCs w:val="22"/>
        </w:rPr>
        <w:tab/>
        <w:t>Hasil pembelajaran pada kondisi awal terdapat 3 siswa</w:t>
      </w:r>
      <w:r w:rsidR="007C6CDD">
        <w:rPr>
          <w:sz w:val="22"/>
          <w:szCs w:val="22"/>
        </w:rPr>
        <w:t xml:space="preserve"> mendapat nilai 80 (11</w:t>
      </w:r>
      <w:proofErr w:type="gramStart"/>
      <w:r w:rsidR="007C6CDD">
        <w:rPr>
          <w:sz w:val="22"/>
          <w:szCs w:val="22"/>
        </w:rPr>
        <w:t>,11</w:t>
      </w:r>
      <w:proofErr w:type="gramEnd"/>
      <w:r w:rsidR="007C6CDD">
        <w:rPr>
          <w:sz w:val="22"/>
          <w:szCs w:val="22"/>
        </w:rPr>
        <w:t>%) 4</w:t>
      </w:r>
      <w:r w:rsidRPr="00DA0FD1">
        <w:rPr>
          <w:sz w:val="22"/>
          <w:szCs w:val="22"/>
        </w:rPr>
        <w:t>siswa mendapat nilai 70 (14.81%). 9 siswa mendapat nilai 60 (33.33%). 5 siswa mendap</w:t>
      </w:r>
      <w:r w:rsidR="00DB2882">
        <w:rPr>
          <w:sz w:val="22"/>
          <w:szCs w:val="22"/>
        </w:rPr>
        <w:t xml:space="preserve">at </w:t>
      </w:r>
      <w:r w:rsidRPr="00DA0FD1">
        <w:rPr>
          <w:sz w:val="22"/>
          <w:szCs w:val="22"/>
        </w:rPr>
        <w:t xml:space="preserve">nilai 50 (18.51%). 6 siswa mendapat nilai 40 (14.81%). </w:t>
      </w:r>
    </w:p>
    <w:p w:rsidR="000F3341" w:rsidRPr="00DA0FD1" w:rsidRDefault="000F3341" w:rsidP="00DA0FD1">
      <w:pPr>
        <w:spacing w:line="360" w:lineRule="auto"/>
        <w:jc w:val="both"/>
        <w:rPr>
          <w:sz w:val="22"/>
          <w:szCs w:val="22"/>
        </w:rPr>
      </w:pPr>
      <w:r w:rsidRPr="00DA0FD1">
        <w:rPr>
          <w:sz w:val="22"/>
          <w:szCs w:val="22"/>
        </w:rPr>
        <w:t xml:space="preserve">Hal ini dapat dilihat hasil perolehan pada grafik berikut: </w:t>
      </w:r>
    </w:p>
    <w:p w:rsidR="000F3341" w:rsidRPr="00DA0FD1" w:rsidRDefault="000F3341" w:rsidP="007C6CDD">
      <w:pPr>
        <w:spacing w:line="360" w:lineRule="auto"/>
        <w:jc w:val="center"/>
        <w:rPr>
          <w:b/>
          <w:sz w:val="22"/>
          <w:szCs w:val="22"/>
        </w:rPr>
      </w:pPr>
      <w:r w:rsidRPr="00DA0FD1">
        <w:rPr>
          <w:b/>
          <w:sz w:val="22"/>
          <w:szCs w:val="22"/>
        </w:rPr>
        <w:lastRenderedPageBreak/>
        <w:t>Grafik data Nilai Mata Pelajaran Bahasa Inggris Kelas X Jurusan TKJ pada Sebelum Siklus</w:t>
      </w:r>
    </w:p>
    <w:p w:rsidR="000F3341" w:rsidRPr="00DA0FD1" w:rsidRDefault="00EB248A" w:rsidP="00DB2882">
      <w:pPr>
        <w:jc w:val="center"/>
        <w:rPr>
          <w:b/>
          <w:sz w:val="22"/>
          <w:szCs w:val="22"/>
        </w:rPr>
      </w:pPr>
      <w:r w:rsidRPr="00DA0FD1">
        <w:rPr>
          <w:b/>
          <w:noProof/>
          <w:sz w:val="22"/>
          <w:szCs w:val="22"/>
          <w:lang w:val="id-ID" w:eastAsia="id-ID"/>
        </w:rPr>
        <w:drawing>
          <wp:inline distT="0" distB="0" distL="0" distR="0" wp14:anchorId="44391634" wp14:editId="5D15B16A">
            <wp:extent cx="5443869" cy="1637414"/>
            <wp:effectExtent l="0" t="0" r="23495" b="2032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F3341" w:rsidRPr="00DA0FD1" w:rsidRDefault="000F3341" w:rsidP="00DA0FD1">
      <w:pPr>
        <w:spacing w:line="360" w:lineRule="auto"/>
        <w:jc w:val="center"/>
        <w:rPr>
          <w:sz w:val="22"/>
          <w:szCs w:val="22"/>
        </w:rPr>
      </w:pPr>
      <w:proofErr w:type="gramStart"/>
      <w:r w:rsidRPr="00DA0FD1">
        <w:rPr>
          <w:sz w:val="22"/>
          <w:szCs w:val="22"/>
        </w:rPr>
        <w:t>Gambar 1.</w:t>
      </w:r>
      <w:proofErr w:type="gramEnd"/>
      <w:r w:rsidRPr="00DA0FD1">
        <w:rPr>
          <w:sz w:val="22"/>
          <w:szCs w:val="22"/>
        </w:rPr>
        <w:t xml:space="preserve"> </w:t>
      </w:r>
      <w:r w:rsidRPr="00DA0FD1">
        <w:rPr>
          <w:i/>
          <w:sz w:val="22"/>
          <w:szCs w:val="22"/>
        </w:rPr>
        <w:t>Grafik Sebelum diadakan Siklus/Kondisi Awal</w:t>
      </w:r>
    </w:p>
    <w:p w:rsidR="001170EA" w:rsidRDefault="000F3341" w:rsidP="001170EA">
      <w:pPr>
        <w:spacing w:line="360" w:lineRule="auto"/>
        <w:ind w:firstLine="720"/>
        <w:jc w:val="both"/>
        <w:rPr>
          <w:lang w:val="id-ID"/>
        </w:rPr>
      </w:pPr>
      <w:proofErr w:type="gramStart"/>
      <w:r w:rsidRPr="001170EA">
        <w:rPr>
          <w:sz w:val="22"/>
          <w:szCs w:val="22"/>
        </w:rPr>
        <w:t>Pada saat berdiskusi, siswa melakukannya dengan cukup.</w:t>
      </w:r>
      <w:proofErr w:type="gramEnd"/>
      <w:r w:rsidRPr="001170EA">
        <w:rPr>
          <w:sz w:val="22"/>
          <w:szCs w:val="22"/>
        </w:rPr>
        <w:t xml:space="preserve"> </w:t>
      </w:r>
      <w:proofErr w:type="gramStart"/>
      <w:r w:rsidRPr="001170EA">
        <w:rPr>
          <w:sz w:val="22"/>
          <w:szCs w:val="22"/>
        </w:rPr>
        <w:t>Walaupun demikian, baru sebagian siswa yang berani memberikan kontribusi pendapat.</w:t>
      </w:r>
      <w:proofErr w:type="gramEnd"/>
      <w:r w:rsidRPr="001170EA">
        <w:rPr>
          <w:sz w:val="22"/>
          <w:szCs w:val="22"/>
        </w:rPr>
        <w:t xml:space="preserve"> </w:t>
      </w:r>
      <w:proofErr w:type="gramStart"/>
      <w:r w:rsidRPr="001170EA">
        <w:rPr>
          <w:sz w:val="22"/>
          <w:szCs w:val="22"/>
        </w:rPr>
        <w:t>Pertanyaan-pertanyaan yang diajukan oleh peserta pada saat diskusi juga sudah banyak dimunculkan walaupun siswa yang aktif belum merata.</w:t>
      </w:r>
      <w:proofErr w:type="gramEnd"/>
      <w:r w:rsidRPr="001170EA">
        <w:rPr>
          <w:sz w:val="22"/>
          <w:szCs w:val="22"/>
        </w:rPr>
        <w:t xml:space="preserve"> Selajutnya data tentang aktivitas siswa selama mengikuti pembelajaran pada siklus 1 dapat disajikan pada tabel berikut</w:t>
      </w:r>
      <w:r w:rsidRPr="001170EA">
        <w:t xml:space="preserve">:  </w:t>
      </w:r>
      <w:r w:rsidRPr="001170EA">
        <w:tab/>
      </w:r>
      <w:r w:rsidRPr="001170EA">
        <w:tab/>
      </w:r>
      <w:r w:rsidRPr="001170EA">
        <w:tab/>
      </w:r>
    </w:p>
    <w:p w:rsidR="000F3341" w:rsidRPr="001170EA" w:rsidRDefault="000F3341" w:rsidP="001170EA">
      <w:pPr>
        <w:spacing w:line="360" w:lineRule="auto"/>
        <w:ind w:firstLine="720"/>
        <w:jc w:val="both"/>
        <w:rPr>
          <w:sz w:val="22"/>
          <w:szCs w:val="22"/>
        </w:rPr>
      </w:pPr>
      <w:r w:rsidRPr="001170EA">
        <w:rPr>
          <w:sz w:val="22"/>
          <w:szCs w:val="22"/>
        </w:rPr>
        <w:t>Hasil Penganiatan Aktivitas Siswa dalam Pembelajaran Membaca Intensif pada Siklus I</w:t>
      </w:r>
    </w:p>
    <w:tbl>
      <w:tblPr>
        <w:tblStyle w:val="TableGrid"/>
        <w:tblW w:w="6676" w:type="dxa"/>
        <w:tblInd w:w="956" w:type="dxa"/>
        <w:tblLayout w:type="fixed"/>
        <w:tblLook w:val="04A0" w:firstRow="1" w:lastRow="0" w:firstColumn="1" w:lastColumn="0" w:noHBand="0" w:noVBand="1"/>
      </w:tblPr>
      <w:tblGrid>
        <w:gridCol w:w="419"/>
        <w:gridCol w:w="4182"/>
        <w:gridCol w:w="2075"/>
      </w:tblGrid>
      <w:tr w:rsidR="000F3341" w:rsidRPr="00DA0FD1" w:rsidTr="00977E1D">
        <w:trPr>
          <w:trHeight w:val="717"/>
        </w:trPr>
        <w:tc>
          <w:tcPr>
            <w:tcW w:w="41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F3341" w:rsidRPr="00DA0FD1" w:rsidRDefault="000F3341" w:rsidP="00977E1D">
            <w:pPr>
              <w:jc w:val="center"/>
              <w:rPr>
                <w:b/>
                <w:sz w:val="22"/>
                <w:szCs w:val="22"/>
              </w:rPr>
            </w:pPr>
            <w:r w:rsidRPr="00DA0FD1">
              <w:rPr>
                <w:b/>
                <w:sz w:val="22"/>
                <w:szCs w:val="22"/>
              </w:rPr>
              <w:t>No</w:t>
            </w:r>
          </w:p>
        </w:tc>
        <w:tc>
          <w:tcPr>
            <w:tcW w:w="418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F3341" w:rsidRPr="00DA0FD1" w:rsidRDefault="000F3341" w:rsidP="00977E1D">
            <w:pPr>
              <w:jc w:val="center"/>
              <w:rPr>
                <w:b/>
                <w:sz w:val="22"/>
                <w:szCs w:val="22"/>
              </w:rPr>
            </w:pPr>
            <w:r w:rsidRPr="00DA0FD1">
              <w:rPr>
                <w:b/>
                <w:sz w:val="22"/>
                <w:szCs w:val="22"/>
              </w:rPr>
              <w:t>Uraian Pencapaian Hasil</w:t>
            </w:r>
          </w:p>
        </w:tc>
        <w:tc>
          <w:tcPr>
            <w:tcW w:w="20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0F3341" w:rsidRPr="00DA0FD1" w:rsidRDefault="000F3341" w:rsidP="00977E1D">
            <w:pPr>
              <w:jc w:val="center"/>
              <w:rPr>
                <w:b/>
                <w:sz w:val="22"/>
                <w:szCs w:val="22"/>
              </w:rPr>
            </w:pPr>
            <w:r w:rsidRPr="00DA0FD1">
              <w:rPr>
                <w:b/>
                <w:sz w:val="22"/>
                <w:szCs w:val="22"/>
              </w:rPr>
              <w:t>Hasil</w:t>
            </w:r>
          </w:p>
          <w:p w:rsidR="000F3341" w:rsidRPr="00DA0FD1" w:rsidRDefault="000F3341" w:rsidP="00977E1D">
            <w:pPr>
              <w:jc w:val="center"/>
              <w:rPr>
                <w:b/>
                <w:sz w:val="22"/>
                <w:szCs w:val="22"/>
              </w:rPr>
            </w:pPr>
          </w:p>
        </w:tc>
      </w:tr>
      <w:tr w:rsidR="000F3341" w:rsidRPr="00DA0FD1" w:rsidTr="00977E1D">
        <w:trPr>
          <w:trHeight w:val="351"/>
        </w:trPr>
        <w:tc>
          <w:tcPr>
            <w:tcW w:w="419" w:type="dxa"/>
            <w:tcBorders>
              <w:top w:val="single" w:sz="4" w:space="0" w:color="auto"/>
              <w:left w:val="single" w:sz="4" w:space="0" w:color="auto"/>
              <w:bottom w:val="single" w:sz="4" w:space="0" w:color="auto"/>
              <w:right w:val="single" w:sz="4" w:space="0" w:color="auto"/>
            </w:tcBorders>
            <w:hideMark/>
          </w:tcPr>
          <w:p w:rsidR="000F3341" w:rsidRPr="00DA0FD1" w:rsidRDefault="000F3341" w:rsidP="00977E1D">
            <w:pPr>
              <w:jc w:val="center"/>
              <w:rPr>
                <w:sz w:val="22"/>
                <w:szCs w:val="22"/>
              </w:rPr>
            </w:pPr>
            <w:r w:rsidRPr="00DA0FD1">
              <w:rPr>
                <w:sz w:val="22"/>
                <w:szCs w:val="22"/>
              </w:rPr>
              <w:t>1.</w:t>
            </w:r>
          </w:p>
        </w:tc>
        <w:tc>
          <w:tcPr>
            <w:tcW w:w="4182" w:type="dxa"/>
            <w:tcBorders>
              <w:top w:val="single" w:sz="4" w:space="0" w:color="auto"/>
              <w:left w:val="single" w:sz="4" w:space="0" w:color="auto"/>
              <w:bottom w:val="single" w:sz="4" w:space="0" w:color="auto"/>
              <w:right w:val="single" w:sz="4" w:space="0" w:color="auto"/>
            </w:tcBorders>
            <w:hideMark/>
          </w:tcPr>
          <w:p w:rsidR="000F3341" w:rsidRPr="00DA0FD1" w:rsidRDefault="000F3341" w:rsidP="00977E1D">
            <w:pPr>
              <w:rPr>
                <w:sz w:val="22"/>
                <w:szCs w:val="22"/>
              </w:rPr>
            </w:pPr>
            <w:r w:rsidRPr="00DA0FD1">
              <w:rPr>
                <w:sz w:val="22"/>
                <w:szCs w:val="22"/>
              </w:rPr>
              <w:t xml:space="preserve">Siswa kurang aktif mengikuti pembelajaran </w:t>
            </w:r>
          </w:p>
        </w:tc>
        <w:tc>
          <w:tcPr>
            <w:tcW w:w="2075" w:type="dxa"/>
            <w:tcBorders>
              <w:top w:val="single" w:sz="4" w:space="0" w:color="auto"/>
              <w:left w:val="single" w:sz="4" w:space="0" w:color="auto"/>
              <w:bottom w:val="single" w:sz="4" w:space="0" w:color="auto"/>
              <w:right w:val="single" w:sz="4" w:space="0" w:color="auto"/>
            </w:tcBorders>
            <w:hideMark/>
          </w:tcPr>
          <w:p w:rsidR="000F3341" w:rsidRPr="00DA0FD1" w:rsidRDefault="000F3341" w:rsidP="00977E1D">
            <w:pPr>
              <w:jc w:val="center"/>
              <w:rPr>
                <w:sz w:val="22"/>
                <w:szCs w:val="22"/>
              </w:rPr>
            </w:pPr>
            <w:r w:rsidRPr="00DA0FD1">
              <w:rPr>
                <w:sz w:val="22"/>
                <w:szCs w:val="22"/>
              </w:rPr>
              <w:t>7</w:t>
            </w:r>
          </w:p>
        </w:tc>
      </w:tr>
      <w:tr w:rsidR="000F3341" w:rsidRPr="00DA0FD1" w:rsidTr="00977E1D">
        <w:trPr>
          <w:trHeight w:val="351"/>
        </w:trPr>
        <w:tc>
          <w:tcPr>
            <w:tcW w:w="419" w:type="dxa"/>
            <w:tcBorders>
              <w:top w:val="single" w:sz="4" w:space="0" w:color="auto"/>
              <w:left w:val="single" w:sz="4" w:space="0" w:color="auto"/>
              <w:bottom w:val="single" w:sz="4" w:space="0" w:color="auto"/>
              <w:right w:val="single" w:sz="4" w:space="0" w:color="auto"/>
            </w:tcBorders>
            <w:hideMark/>
          </w:tcPr>
          <w:p w:rsidR="000F3341" w:rsidRPr="00DA0FD1" w:rsidRDefault="000F3341" w:rsidP="00977E1D">
            <w:pPr>
              <w:jc w:val="center"/>
              <w:rPr>
                <w:sz w:val="22"/>
                <w:szCs w:val="22"/>
              </w:rPr>
            </w:pPr>
            <w:r w:rsidRPr="00DA0FD1">
              <w:rPr>
                <w:sz w:val="22"/>
                <w:szCs w:val="22"/>
              </w:rPr>
              <w:t>2.</w:t>
            </w:r>
          </w:p>
        </w:tc>
        <w:tc>
          <w:tcPr>
            <w:tcW w:w="4182" w:type="dxa"/>
            <w:tcBorders>
              <w:top w:val="single" w:sz="4" w:space="0" w:color="auto"/>
              <w:left w:val="single" w:sz="4" w:space="0" w:color="auto"/>
              <w:bottom w:val="single" w:sz="4" w:space="0" w:color="auto"/>
              <w:right w:val="single" w:sz="4" w:space="0" w:color="auto"/>
            </w:tcBorders>
            <w:hideMark/>
          </w:tcPr>
          <w:p w:rsidR="000F3341" w:rsidRPr="00DA0FD1" w:rsidRDefault="000F3341" w:rsidP="00977E1D">
            <w:pPr>
              <w:rPr>
                <w:sz w:val="22"/>
                <w:szCs w:val="22"/>
              </w:rPr>
            </w:pPr>
            <w:r w:rsidRPr="00DA0FD1">
              <w:rPr>
                <w:sz w:val="22"/>
                <w:szCs w:val="22"/>
              </w:rPr>
              <w:t>Siswa aktif mengikuti pembelajaran</w:t>
            </w:r>
          </w:p>
        </w:tc>
        <w:tc>
          <w:tcPr>
            <w:tcW w:w="2075" w:type="dxa"/>
            <w:tcBorders>
              <w:top w:val="single" w:sz="4" w:space="0" w:color="auto"/>
              <w:left w:val="single" w:sz="4" w:space="0" w:color="auto"/>
              <w:bottom w:val="single" w:sz="4" w:space="0" w:color="auto"/>
              <w:right w:val="single" w:sz="4" w:space="0" w:color="auto"/>
            </w:tcBorders>
            <w:hideMark/>
          </w:tcPr>
          <w:p w:rsidR="000F3341" w:rsidRPr="00DA0FD1" w:rsidRDefault="000F3341" w:rsidP="00977E1D">
            <w:pPr>
              <w:jc w:val="center"/>
              <w:rPr>
                <w:sz w:val="22"/>
                <w:szCs w:val="22"/>
              </w:rPr>
            </w:pPr>
            <w:r w:rsidRPr="00DA0FD1">
              <w:rPr>
                <w:sz w:val="22"/>
                <w:szCs w:val="22"/>
              </w:rPr>
              <w:t>20</w:t>
            </w:r>
          </w:p>
        </w:tc>
      </w:tr>
      <w:tr w:rsidR="000F3341" w:rsidRPr="00DA0FD1" w:rsidTr="00977E1D">
        <w:trPr>
          <w:trHeight w:val="367"/>
        </w:trPr>
        <w:tc>
          <w:tcPr>
            <w:tcW w:w="419" w:type="dxa"/>
            <w:tcBorders>
              <w:top w:val="single" w:sz="4" w:space="0" w:color="auto"/>
              <w:left w:val="single" w:sz="4" w:space="0" w:color="auto"/>
              <w:bottom w:val="single" w:sz="4" w:space="0" w:color="auto"/>
              <w:right w:val="single" w:sz="4" w:space="0" w:color="auto"/>
            </w:tcBorders>
            <w:hideMark/>
          </w:tcPr>
          <w:p w:rsidR="000F3341" w:rsidRPr="00DA0FD1" w:rsidRDefault="000F3341" w:rsidP="00977E1D">
            <w:pPr>
              <w:jc w:val="center"/>
              <w:rPr>
                <w:sz w:val="22"/>
                <w:szCs w:val="22"/>
              </w:rPr>
            </w:pPr>
            <w:r w:rsidRPr="00DA0FD1">
              <w:rPr>
                <w:sz w:val="22"/>
                <w:szCs w:val="22"/>
              </w:rPr>
              <w:t>3.</w:t>
            </w:r>
          </w:p>
        </w:tc>
        <w:tc>
          <w:tcPr>
            <w:tcW w:w="4182" w:type="dxa"/>
            <w:tcBorders>
              <w:top w:val="single" w:sz="4" w:space="0" w:color="auto"/>
              <w:left w:val="single" w:sz="4" w:space="0" w:color="auto"/>
              <w:bottom w:val="single" w:sz="4" w:space="0" w:color="auto"/>
              <w:right w:val="single" w:sz="4" w:space="0" w:color="auto"/>
            </w:tcBorders>
            <w:hideMark/>
          </w:tcPr>
          <w:p w:rsidR="000F3341" w:rsidRPr="00DA0FD1" w:rsidRDefault="000F3341" w:rsidP="00977E1D">
            <w:pPr>
              <w:rPr>
                <w:sz w:val="22"/>
                <w:szCs w:val="22"/>
              </w:rPr>
            </w:pPr>
            <w:r w:rsidRPr="00DA0FD1">
              <w:rPr>
                <w:sz w:val="22"/>
                <w:szCs w:val="22"/>
              </w:rPr>
              <w:t>Persentase aktivitas siswa secara klasikal</w:t>
            </w:r>
          </w:p>
        </w:tc>
        <w:tc>
          <w:tcPr>
            <w:tcW w:w="2075" w:type="dxa"/>
            <w:tcBorders>
              <w:top w:val="single" w:sz="4" w:space="0" w:color="auto"/>
              <w:left w:val="single" w:sz="4" w:space="0" w:color="auto"/>
              <w:bottom w:val="single" w:sz="4" w:space="0" w:color="auto"/>
              <w:right w:val="single" w:sz="4" w:space="0" w:color="auto"/>
            </w:tcBorders>
            <w:hideMark/>
          </w:tcPr>
          <w:p w:rsidR="000F3341" w:rsidRPr="00DA0FD1" w:rsidRDefault="000F3341" w:rsidP="00977E1D">
            <w:pPr>
              <w:jc w:val="center"/>
              <w:rPr>
                <w:sz w:val="22"/>
                <w:szCs w:val="22"/>
              </w:rPr>
            </w:pPr>
            <w:r w:rsidRPr="00DA0FD1">
              <w:rPr>
                <w:sz w:val="22"/>
                <w:szCs w:val="22"/>
              </w:rPr>
              <w:t>71.85%</w:t>
            </w:r>
          </w:p>
        </w:tc>
      </w:tr>
    </w:tbl>
    <w:p w:rsidR="000F3341" w:rsidRPr="00DA0FD1" w:rsidRDefault="000F3341" w:rsidP="00DA0FD1">
      <w:pPr>
        <w:spacing w:line="360" w:lineRule="auto"/>
        <w:jc w:val="both"/>
        <w:rPr>
          <w:sz w:val="22"/>
          <w:szCs w:val="22"/>
        </w:rPr>
      </w:pPr>
    </w:p>
    <w:p w:rsidR="000F3341" w:rsidRPr="00DA0FD1" w:rsidRDefault="000F3341" w:rsidP="00DA0FD1">
      <w:pPr>
        <w:spacing w:line="360" w:lineRule="auto"/>
        <w:ind w:left="630"/>
        <w:jc w:val="both"/>
        <w:rPr>
          <w:sz w:val="22"/>
          <w:szCs w:val="22"/>
        </w:rPr>
      </w:pPr>
      <w:r w:rsidRPr="00DA0FD1">
        <w:rPr>
          <w:sz w:val="22"/>
          <w:szCs w:val="22"/>
        </w:rPr>
        <w:tab/>
      </w:r>
      <w:r w:rsidRPr="00DA0FD1">
        <w:rPr>
          <w:sz w:val="22"/>
          <w:szCs w:val="22"/>
        </w:rPr>
        <w:tab/>
      </w:r>
      <w:proofErr w:type="gramStart"/>
      <w:r w:rsidRPr="00DA0FD1">
        <w:rPr>
          <w:sz w:val="22"/>
          <w:szCs w:val="22"/>
        </w:rPr>
        <w:t>Tabel di atas menunjukkan bahwa secara umum siswa belum aktif mengikuti kegiatan pembelajaran membaca.</w:t>
      </w:r>
      <w:proofErr w:type="gramEnd"/>
      <w:r w:rsidRPr="00DA0FD1">
        <w:rPr>
          <w:sz w:val="22"/>
          <w:szCs w:val="22"/>
        </w:rPr>
        <w:t xml:space="preserve"> </w:t>
      </w:r>
      <w:proofErr w:type="gramStart"/>
      <w:r w:rsidRPr="00DA0FD1">
        <w:rPr>
          <w:sz w:val="22"/>
          <w:szCs w:val="22"/>
        </w:rPr>
        <w:t>Dengan tingkat ketuntasan klasikal aktivitas siswa sebesar 71.85% dapat dikatakan bahwa siswa belum aktif dalam mengikuti pembelajaran.</w:t>
      </w:r>
      <w:proofErr w:type="gramEnd"/>
      <w:r w:rsidRPr="00DA0FD1">
        <w:rPr>
          <w:sz w:val="22"/>
          <w:szCs w:val="22"/>
        </w:rPr>
        <w:t xml:space="preserve"> </w:t>
      </w:r>
      <w:r w:rsidRPr="00DA0FD1">
        <w:rPr>
          <w:sz w:val="22"/>
          <w:szCs w:val="22"/>
        </w:rPr>
        <w:tab/>
        <w:t xml:space="preserve">Guru </w:t>
      </w:r>
      <w:proofErr w:type="gramStart"/>
      <w:r w:rsidRPr="00DA0FD1">
        <w:rPr>
          <w:sz w:val="22"/>
          <w:szCs w:val="22"/>
        </w:rPr>
        <w:t>mengajar</w:t>
      </w:r>
      <w:proofErr w:type="gramEnd"/>
      <w:r w:rsidRPr="00DA0FD1">
        <w:rPr>
          <w:sz w:val="22"/>
          <w:szCs w:val="22"/>
        </w:rPr>
        <w:t xml:space="preserve"> sudah sesuai dengan Rencana Pelaksanaan Pembelajaran (RPP) yang telah dipersiapkan. </w:t>
      </w:r>
      <w:proofErr w:type="gramStart"/>
      <w:r w:rsidRPr="00DA0FD1">
        <w:rPr>
          <w:sz w:val="22"/>
          <w:szCs w:val="22"/>
        </w:rPr>
        <w:t>Langkah demi langkah sudah dilaksanakan dengan baik.</w:t>
      </w:r>
      <w:proofErr w:type="gramEnd"/>
      <w:r w:rsidRPr="00DA0FD1">
        <w:rPr>
          <w:sz w:val="22"/>
          <w:szCs w:val="22"/>
        </w:rPr>
        <w:t xml:space="preserve"> </w:t>
      </w:r>
      <w:proofErr w:type="gramStart"/>
      <w:r w:rsidRPr="00DA0FD1">
        <w:rPr>
          <w:sz w:val="22"/>
          <w:szCs w:val="22"/>
        </w:rPr>
        <w:t>Namun, guru masih kurang membangkitkan semangat siswa selama mengikuti pembelajaran.</w:t>
      </w:r>
      <w:proofErr w:type="gramEnd"/>
      <w:r w:rsidRPr="00DA0FD1">
        <w:rPr>
          <w:sz w:val="22"/>
          <w:szCs w:val="22"/>
        </w:rPr>
        <w:t xml:space="preserve"> Budaya bertanya bertanya selama proses pembelajaran.  </w:t>
      </w:r>
    </w:p>
    <w:p w:rsidR="000F3341" w:rsidRPr="00DA0FD1" w:rsidRDefault="000F3341" w:rsidP="00DA0FD1">
      <w:pPr>
        <w:spacing w:line="360" w:lineRule="auto"/>
        <w:ind w:left="630"/>
        <w:jc w:val="both"/>
        <w:rPr>
          <w:sz w:val="22"/>
          <w:szCs w:val="22"/>
        </w:rPr>
      </w:pPr>
      <w:r w:rsidRPr="00DA0FD1">
        <w:rPr>
          <w:sz w:val="22"/>
          <w:szCs w:val="22"/>
        </w:rPr>
        <w:tab/>
      </w:r>
      <w:r w:rsidRPr="00DA0FD1">
        <w:rPr>
          <w:sz w:val="22"/>
          <w:szCs w:val="22"/>
        </w:rPr>
        <w:tab/>
        <w:t>Hasil belajar membaca siswa pada siklus 1 dengan tingkat aktivitas sebagaimana dideskripsikan di atas dapat disajikan pada tabel berikut:</w:t>
      </w:r>
    </w:p>
    <w:p w:rsidR="000F3341" w:rsidRPr="00DA0FD1" w:rsidRDefault="000F3341" w:rsidP="00DA0FD1">
      <w:pPr>
        <w:spacing w:line="360" w:lineRule="auto"/>
        <w:ind w:left="630"/>
        <w:jc w:val="both"/>
        <w:rPr>
          <w:sz w:val="22"/>
          <w:szCs w:val="22"/>
        </w:rPr>
      </w:pPr>
    </w:p>
    <w:p w:rsidR="000F3341" w:rsidRPr="00DA0FD1" w:rsidRDefault="000F3341" w:rsidP="00977E1D">
      <w:pPr>
        <w:ind w:left="630"/>
        <w:jc w:val="center"/>
        <w:rPr>
          <w:b/>
          <w:sz w:val="22"/>
          <w:szCs w:val="22"/>
        </w:rPr>
      </w:pPr>
      <w:r w:rsidRPr="00DA0FD1">
        <w:rPr>
          <w:b/>
          <w:sz w:val="22"/>
          <w:szCs w:val="22"/>
        </w:rPr>
        <w:t>Hasil Tes Pemahaman Isi Bacaan pada Siklus I</w:t>
      </w:r>
    </w:p>
    <w:tbl>
      <w:tblPr>
        <w:tblStyle w:val="TableGrid"/>
        <w:tblW w:w="0" w:type="auto"/>
        <w:tblInd w:w="630" w:type="dxa"/>
        <w:tblLayout w:type="fixed"/>
        <w:tblLook w:val="04A0" w:firstRow="1" w:lastRow="0" w:firstColumn="1" w:lastColumn="0" w:noHBand="0" w:noVBand="1"/>
      </w:tblPr>
      <w:tblGrid>
        <w:gridCol w:w="556"/>
        <w:gridCol w:w="5128"/>
        <w:gridCol w:w="2079"/>
      </w:tblGrid>
      <w:tr w:rsidR="000F3341" w:rsidRPr="00DA0FD1" w:rsidTr="00E27403">
        <w:trPr>
          <w:trHeight w:val="244"/>
        </w:trPr>
        <w:tc>
          <w:tcPr>
            <w:tcW w:w="556"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0F3341" w:rsidRPr="00DA0FD1" w:rsidRDefault="000F3341" w:rsidP="00977E1D">
            <w:pPr>
              <w:jc w:val="center"/>
              <w:rPr>
                <w:b/>
                <w:sz w:val="22"/>
                <w:szCs w:val="22"/>
              </w:rPr>
            </w:pPr>
            <w:r w:rsidRPr="00DA0FD1">
              <w:rPr>
                <w:b/>
                <w:sz w:val="22"/>
                <w:szCs w:val="22"/>
              </w:rPr>
              <w:t>No</w:t>
            </w:r>
          </w:p>
        </w:tc>
        <w:tc>
          <w:tcPr>
            <w:tcW w:w="5128"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0F3341" w:rsidRPr="00DA0FD1" w:rsidRDefault="000F3341" w:rsidP="00977E1D">
            <w:pPr>
              <w:jc w:val="center"/>
              <w:rPr>
                <w:b/>
                <w:sz w:val="22"/>
                <w:szCs w:val="22"/>
              </w:rPr>
            </w:pPr>
            <w:r w:rsidRPr="00DA0FD1">
              <w:rPr>
                <w:b/>
                <w:sz w:val="22"/>
                <w:szCs w:val="22"/>
              </w:rPr>
              <w:t>Uraian Pencapaian Hasil</w:t>
            </w:r>
          </w:p>
        </w:tc>
        <w:tc>
          <w:tcPr>
            <w:tcW w:w="2079"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0F3341" w:rsidRPr="00DA0FD1" w:rsidRDefault="000F3341" w:rsidP="00977E1D">
            <w:pPr>
              <w:jc w:val="center"/>
              <w:rPr>
                <w:b/>
                <w:sz w:val="22"/>
                <w:szCs w:val="22"/>
              </w:rPr>
            </w:pPr>
            <w:r w:rsidRPr="00DA0FD1">
              <w:rPr>
                <w:b/>
                <w:sz w:val="22"/>
                <w:szCs w:val="22"/>
              </w:rPr>
              <w:t>Hasil</w:t>
            </w:r>
          </w:p>
        </w:tc>
      </w:tr>
      <w:tr w:rsidR="000F3341" w:rsidRPr="00DA0FD1" w:rsidTr="00E27403">
        <w:trPr>
          <w:trHeight w:val="262"/>
        </w:trPr>
        <w:tc>
          <w:tcPr>
            <w:tcW w:w="556" w:type="dxa"/>
            <w:tcBorders>
              <w:top w:val="single" w:sz="4" w:space="0" w:color="auto"/>
              <w:left w:val="single" w:sz="4" w:space="0" w:color="auto"/>
              <w:bottom w:val="single" w:sz="4" w:space="0" w:color="auto"/>
              <w:right w:val="single" w:sz="4" w:space="0" w:color="auto"/>
            </w:tcBorders>
            <w:hideMark/>
          </w:tcPr>
          <w:p w:rsidR="000F3341" w:rsidRPr="00DA0FD1" w:rsidRDefault="000F3341" w:rsidP="00977E1D">
            <w:pPr>
              <w:jc w:val="center"/>
              <w:rPr>
                <w:sz w:val="22"/>
                <w:szCs w:val="22"/>
              </w:rPr>
            </w:pPr>
            <w:r w:rsidRPr="00DA0FD1">
              <w:rPr>
                <w:sz w:val="22"/>
                <w:szCs w:val="22"/>
              </w:rPr>
              <w:t>1.</w:t>
            </w:r>
          </w:p>
        </w:tc>
        <w:tc>
          <w:tcPr>
            <w:tcW w:w="5128" w:type="dxa"/>
            <w:tcBorders>
              <w:top w:val="single" w:sz="4" w:space="0" w:color="auto"/>
              <w:left w:val="single" w:sz="4" w:space="0" w:color="auto"/>
              <w:bottom w:val="single" w:sz="4" w:space="0" w:color="auto"/>
              <w:right w:val="single" w:sz="4" w:space="0" w:color="auto"/>
            </w:tcBorders>
            <w:hideMark/>
          </w:tcPr>
          <w:p w:rsidR="000F3341" w:rsidRPr="00DA0FD1" w:rsidRDefault="000F3341" w:rsidP="00977E1D">
            <w:pPr>
              <w:rPr>
                <w:sz w:val="22"/>
                <w:szCs w:val="22"/>
              </w:rPr>
            </w:pPr>
            <w:r w:rsidRPr="00DA0FD1">
              <w:rPr>
                <w:sz w:val="22"/>
                <w:szCs w:val="22"/>
              </w:rPr>
              <w:t>Jumlah siswa mendapatkan nilai &lt; 70</w:t>
            </w:r>
          </w:p>
        </w:tc>
        <w:tc>
          <w:tcPr>
            <w:tcW w:w="2079" w:type="dxa"/>
            <w:tcBorders>
              <w:top w:val="single" w:sz="4" w:space="0" w:color="auto"/>
              <w:left w:val="single" w:sz="4" w:space="0" w:color="auto"/>
              <w:bottom w:val="single" w:sz="4" w:space="0" w:color="auto"/>
              <w:right w:val="single" w:sz="4" w:space="0" w:color="auto"/>
            </w:tcBorders>
            <w:hideMark/>
          </w:tcPr>
          <w:p w:rsidR="000F3341" w:rsidRPr="00DA0FD1" w:rsidRDefault="000F3341" w:rsidP="00977E1D">
            <w:pPr>
              <w:jc w:val="center"/>
              <w:rPr>
                <w:sz w:val="22"/>
                <w:szCs w:val="22"/>
              </w:rPr>
            </w:pPr>
            <w:r w:rsidRPr="00DA0FD1">
              <w:rPr>
                <w:sz w:val="22"/>
                <w:szCs w:val="22"/>
              </w:rPr>
              <w:t>7</w:t>
            </w:r>
          </w:p>
        </w:tc>
      </w:tr>
      <w:tr w:rsidR="000F3341" w:rsidRPr="00DA0FD1" w:rsidTr="00E27403">
        <w:trPr>
          <w:trHeight w:val="262"/>
        </w:trPr>
        <w:tc>
          <w:tcPr>
            <w:tcW w:w="556" w:type="dxa"/>
            <w:tcBorders>
              <w:top w:val="single" w:sz="4" w:space="0" w:color="auto"/>
              <w:left w:val="single" w:sz="4" w:space="0" w:color="auto"/>
              <w:bottom w:val="single" w:sz="4" w:space="0" w:color="auto"/>
              <w:right w:val="single" w:sz="4" w:space="0" w:color="auto"/>
            </w:tcBorders>
            <w:hideMark/>
          </w:tcPr>
          <w:p w:rsidR="000F3341" w:rsidRPr="00DA0FD1" w:rsidRDefault="000F3341" w:rsidP="00977E1D">
            <w:pPr>
              <w:jc w:val="center"/>
              <w:rPr>
                <w:sz w:val="22"/>
                <w:szCs w:val="22"/>
              </w:rPr>
            </w:pPr>
            <w:r w:rsidRPr="00DA0FD1">
              <w:rPr>
                <w:sz w:val="22"/>
                <w:szCs w:val="22"/>
              </w:rPr>
              <w:t>2.</w:t>
            </w:r>
          </w:p>
        </w:tc>
        <w:tc>
          <w:tcPr>
            <w:tcW w:w="5128" w:type="dxa"/>
            <w:tcBorders>
              <w:top w:val="single" w:sz="4" w:space="0" w:color="auto"/>
              <w:left w:val="single" w:sz="4" w:space="0" w:color="auto"/>
              <w:bottom w:val="single" w:sz="4" w:space="0" w:color="auto"/>
              <w:right w:val="single" w:sz="4" w:space="0" w:color="auto"/>
            </w:tcBorders>
            <w:hideMark/>
          </w:tcPr>
          <w:p w:rsidR="000F3341" w:rsidRPr="00DA0FD1" w:rsidRDefault="000F3341" w:rsidP="00977E1D">
            <w:pPr>
              <w:rPr>
                <w:sz w:val="22"/>
                <w:szCs w:val="22"/>
              </w:rPr>
            </w:pPr>
            <w:r w:rsidRPr="00DA0FD1">
              <w:rPr>
                <w:sz w:val="22"/>
                <w:szCs w:val="22"/>
              </w:rPr>
              <w:t>Jumlah siswa mendapatkan nilai  &gt; 70</w:t>
            </w:r>
          </w:p>
        </w:tc>
        <w:tc>
          <w:tcPr>
            <w:tcW w:w="2079" w:type="dxa"/>
            <w:tcBorders>
              <w:top w:val="single" w:sz="4" w:space="0" w:color="auto"/>
              <w:left w:val="single" w:sz="4" w:space="0" w:color="auto"/>
              <w:bottom w:val="single" w:sz="4" w:space="0" w:color="auto"/>
              <w:right w:val="single" w:sz="4" w:space="0" w:color="auto"/>
            </w:tcBorders>
            <w:hideMark/>
          </w:tcPr>
          <w:p w:rsidR="000F3341" w:rsidRPr="00DA0FD1" w:rsidRDefault="000F3341" w:rsidP="00977E1D">
            <w:pPr>
              <w:jc w:val="center"/>
              <w:rPr>
                <w:sz w:val="22"/>
                <w:szCs w:val="22"/>
              </w:rPr>
            </w:pPr>
            <w:r w:rsidRPr="00DA0FD1">
              <w:rPr>
                <w:sz w:val="22"/>
                <w:szCs w:val="22"/>
              </w:rPr>
              <w:t>20</w:t>
            </w:r>
          </w:p>
        </w:tc>
      </w:tr>
      <w:tr w:rsidR="000F3341" w:rsidRPr="00DA0FD1" w:rsidTr="00E27403">
        <w:trPr>
          <w:trHeight w:val="244"/>
        </w:trPr>
        <w:tc>
          <w:tcPr>
            <w:tcW w:w="556" w:type="dxa"/>
            <w:tcBorders>
              <w:top w:val="single" w:sz="4" w:space="0" w:color="auto"/>
              <w:left w:val="single" w:sz="4" w:space="0" w:color="auto"/>
              <w:bottom w:val="single" w:sz="4" w:space="0" w:color="auto"/>
              <w:right w:val="single" w:sz="4" w:space="0" w:color="auto"/>
            </w:tcBorders>
            <w:hideMark/>
          </w:tcPr>
          <w:p w:rsidR="000F3341" w:rsidRPr="00DA0FD1" w:rsidRDefault="000F3341" w:rsidP="00977E1D">
            <w:pPr>
              <w:jc w:val="center"/>
              <w:rPr>
                <w:sz w:val="22"/>
                <w:szCs w:val="22"/>
              </w:rPr>
            </w:pPr>
            <w:r w:rsidRPr="00DA0FD1">
              <w:rPr>
                <w:sz w:val="22"/>
                <w:szCs w:val="22"/>
              </w:rPr>
              <w:t>3.</w:t>
            </w:r>
          </w:p>
        </w:tc>
        <w:tc>
          <w:tcPr>
            <w:tcW w:w="5128" w:type="dxa"/>
            <w:tcBorders>
              <w:top w:val="single" w:sz="4" w:space="0" w:color="auto"/>
              <w:left w:val="single" w:sz="4" w:space="0" w:color="auto"/>
              <w:bottom w:val="single" w:sz="4" w:space="0" w:color="auto"/>
              <w:right w:val="single" w:sz="4" w:space="0" w:color="auto"/>
            </w:tcBorders>
            <w:hideMark/>
          </w:tcPr>
          <w:p w:rsidR="000F3341" w:rsidRPr="00DA0FD1" w:rsidRDefault="000F3341" w:rsidP="00977E1D">
            <w:pPr>
              <w:rPr>
                <w:sz w:val="22"/>
                <w:szCs w:val="22"/>
              </w:rPr>
            </w:pPr>
            <w:r w:rsidRPr="00DA0FD1">
              <w:rPr>
                <w:sz w:val="22"/>
                <w:szCs w:val="22"/>
              </w:rPr>
              <w:t>Rerata kemampuan pemahaman terhadap isi bacaan</w:t>
            </w:r>
          </w:p>
        </w:tc>
        <w:tc>
          <w:tcPr>
            <w:tcW w:w="2079" w:type="dxa"/>
            <w:tcBorders>
              <w:top w:val="single" w:sz="4" w:space="0" w:color="auto"/>
              <w:left w:val="single" w:sz="4" w:space="0" w:color="auto"/>
              <w:bottom w:val="single" w:sz="4" w:space="0" w:color="auto"/>
              <w:right w:val="single" w:sz="4" w:space="0" w:color="auto"/>
            </w:tcBorders>
            <w:hideMark/>
          </w:tcPr>
          <w:p w:rsidR="000F3341" w:rsidRPr="00DA0FD1" w:rsidRDefault="000F3341" w:rsidP="00977E1D">
            <w:pPr>
              <w:jc w:val="center"/>
              <w:rPr>
                <w:sz w:val="22"/>
                <w:szCs w:val="22"/>
              </w:rPr>
            </w:pPr>
            <w:r w:rsidRPr="00DA0FD1">
              <w:rPr>
                <w:sz w:val="22"/>
                <w:szCs w:val="22"/>
              </w:rPr>
              <w:t>71.85%</w:t>
            </w:r>
          </w:p>
        </w:tc>
      </w:tr>
      <w:tr w:rsidR="000F3341" w:rsidRPr="00DA0FD1" w:rsidTr="00E27403">
        <w:trPr>
          <w:trHeight w:val="280"/>
        </w:trPr>
        <w:tc>
          <w:tcPr>
            <w:tcW w:w="556" w:type="dxa"/>
            <w:tcBorders>
              <w:top w:val="single" w:sz="4" w:space="0" w:color="auto"/>
              <w:left w:val="single" w:sz="4" w:space="0" w:color="auto"/>
              <w:bottom w:val="single" w:sz="4" w:space="0" w:color="auto"/>
              <w:right w:val="single" w:sz="4" w:space="0" w:color="auto"/>
            </w:tcBorders>
            <w:hideMark/>
          </w:tcPr>
          <w:p w:rsidR="000F3341" w:rsidRPr="00DA0FD1" w:rsidRDefault="000F3341" w:rsidP="00977E1D">
            <w:pPr>
              <w:jc w:val="center"/>
              <w:rPr>
                <w:sz w:val="22"/>
                <w:szCs w:val="22"/>
              </w:rPr>
            </w:pPr>
            <w:r w:rsidRPr="00DA0FD1">
              <w:rPr>
                <w:sz w:val="22"/>
                <w:szCs w:val="22"/>
              </w:rPr>
              <w:lastRenderedPageBreak/>
              <w:t>4.</w:t>
            </w:r>
          </w:p>
        </w:tc>
        <w:tc>
          <w:tcPr>
            <w:tcW w:w="5128" w:type="dxa"/>
            <w:tcBorders>
              <w:top w:val="single" w:sz="4" w:space="0" w:color="auto"/>
              <w:left w:val="single" w:sz="4" w:space="0" w:color="auto"/>
              <w:bottom w:val="single" w:sz="4" w:space="0" w:color="auto"/>
              <w:right w:val="single" w:sz="4" w:space="0" w:color="auto"/>
            </w:tcBorders>
            <w:hideMark/>
          </w:tcPr>
          <w:p w:rsidR="000F3341" w:rsidRPr="00DA0FD1" w:rsidRDefault="000F3341" w:rsidP="00977E1D">
            <w:pPr>
              <w:rPr>
                <w:sz w:val="22"/>
                <w:szCs w:val="22"/>
              </w:rPr>
            </w:pPr>
            <w:r w:rsidRPr="00DA0FD1">
              <w:rPr>
                <w:sz w:val="22"/>
                <w:szCs w:val="22"/>
              </w:rPr>
              <w:t>Ketuntasan Klasikal (%)</w:t>
            </w:r>
          </w:p>
        </w:tc>
        <w:tc>
          <w:tcPr>
            <w:tcW w:w="2079" w:type="dxa"/>
            <w:tcBorders>
              <w:top w:val="single" w:sz="4" w:space="0" w:color="auto"/>
              <w:left w:val="single" w:sz="4" w:space="0" w:color="auto"/>
              <w:bottom w:val="single" w:sz="4" w:space="0" w:color="auto"/>
              <w:right w:val="single" w:sz="4" w:space="0" w:color="auto"/>
            </w:tcBorders>
            <w:hideMark/>
          </w:tcPr>
          <w:p w:rsidR="000F3341" w:rsidRPr="00DA0FD1" w:rsidRDefault="000F3341" w:rsidP="00977E1D">
            <w:pPr>
              <w:jc w:val="center"/>
              <w:rPr>
                <w:sz w:val="22"/>
                <w:szCs w:val="22"/>
              </w:rPr>
            </w:pPr>
            <w:r w:rsidRPr="00DA0FD1">
              <w:rPr>
                <w:sz w:val="22"/>
                <w:szCs w:val="22"/>
              </w:rPr>
              <w:t>88.88%</w:t>
            </w:r>
          </w:p>
        </w:tc>
      </w:tr>
    </w:tbl>
    <w:p w:rsidR="000F3341" w:rsidRPr="00DA0FD1" w:rsidRDefault="000F3341" w:rsidP="00DA0FD1">
      <w:pPr>
        <w:spacing w:line="360" w:lineRule="auto"/>
        <w:ind w:left="630"/>
        <w:jc w:val="both"/>
        <w:rPr>
          <w:sz w:val="22"/>
          <w:szCs w:val="22"/>
        </w:rPr>
      </w:pPr>
    </w:p>
    <w:p w:rsidR="000F3341" w:rsidRPr="00DA0FD1" w:rsidRDefault="000F3341" w:rsidP="00DA0FD1">
      <w:pPr>
        <w:spacing w:line="360" w:lineRule="auto"/>
        <w:ind w:left="630"/>
        <w:jc w:val="both"/>
        <w:rPr>
          <w:sz w:val="22"/>
          <w:szCs w:val="22"/>
        </w:rPr>
      </w:pPr>
      <w:r w:rsidRPr="00DA0FD1">
        <w:rPr>
          <w:sz w:val="22"/>
          <w:szCs w:val="22"/>
        </w:rPr>
        <w:tab/>
      </w:r>
      <w:r w:rsidRPr="00DA0FD1">
        <w:rPr>
          <w:sz w:val="22"/>
          <w:szCs w:val="22"/>
        </w:rPr>
        <w:tab/>
      </w:r>
      <w:proofErr w:type="gramStart"/>
      <w:r w:rsidRPr="00DA0FD1">
        <w:rPr>
          <w:sz w:val="22"/>
          <w:szCs w:val="22"/>
        </w:rPr>
        <w:t>Tabel di atas dapat dideskripsikan bahwa jumlah siswa yang, mendapat nilai kurang dari 70 sebanyak 7 siswa.</w:t>
      </w:r>
      <w:proofErr w:type="gramEnd"/>
      <w:r w:rsidRPr="00DA0FD1">
        <w:rPr>
          <w:sz w:val="22"/>
          <w:szCs w:val="22"/>
        </w:rPr>
        <w:t xml:space="preserve"> </w:t>
      </w:r>
      <w:proofErr w:type="gramStart"/>
      <w:r w:rsidRPr="00DA0FD1">
        <w:rPr>
          <w:sz w:val="22"/>
          <w:szCs w:val="22"/>
        </w:rPr>
        <w:t>Sedangkan yang mendapatkan nilai lebih dari 70 sebanyak 20 siswa.</w:t>
      </w:r>
      <w:proofErr w:type="gramEnd"/>
      <w:r w:rsidRPr="00DA0FD1">
        <w:rPr>
          <w:sz w:val="22"/>
          <w:szCs w:val="22"/>
        </w:rPr>
        <w:t xml:space="preserve"> </w:t>
      </w:r>
      <w:proofErr w:type="gramStart"/>
      <w:r w:rsidRPr="00DA0FD1">
        <w:rPr>
          <w:sz w:val="22"/>
          <w:szCs w:val="22"/>
        </w:rPr>
        <w:t>Tingkat ketuntasan klasikal 88.88%.</w:t>
      </w:r>
      <w:proofErr w:type="gramEnd"/>
      <w:r w:rsidRPr="00DA0FD1">
        <w:rPr>
          <w:sz w:val="22"/>
          <w:szCs w:val="22"/>
        </w:rPr>
        <w:t xml:space="preserve"> </w:t>
      </w:r>
    </w:p>
    <w:p w:rsidR="00977E1D" w:rsidRPr="001170EA" w:rsidRDefault="000F3341" w:rsidP="001170EA">
      <w:pPr>
        <w:spacing w:line="360" w:lineRule="auto"/>
        <w:ind w:left="630"/>
        <w:jc w:val="both"/>
        <w:rPr>
          <w:sz w:val="22"/>
          <w:szCs w:val="22"/>
          <w:lang w:val="id-ID"/>
        </w:rPr>
      </w:pPr>
      <w:r w:rsidRPr="00DA0FD1">
        <w:rPr>
          <w:sz w:val="22"/>
          <w:szCs w:val="22"/>
        </w:rPr>
        <w:tab/>
      </w:r>
      <w:r w:rsidRPr="00DA0FD1">
        <w:rPr>
          <w:sz w:val="22"/>
          <w:szCs w:val="22"/>
        </w:rPr>
        <w:tab/>
      </w:r>
      <w:proofErr w:type="gramStart"/>
      <w:r w:rsidRPr="00DA0FD1">
        <w:rPr>
          <w:sz w:val="22"/>
          <w:szCs w:val="22"/>
        </w:rPr>
        <w:t>Berdasarkan hasil tersebut menunjukkan belum pada pembelajaran membaca intensif pada siklus I siswa yang mendapatkan yang mendapatkan nilai di atas 70 berjumlah 20 siswa dari 27 siswa secara keseluruhan.</w:t>
      </w:r>
      <w:proofErr w:type="gramEnd"/>
      <w:r w:rsidRPr="00DA0FD1">
        <w:rPr>
          <w:sz w:val="22"/>
          <w:szCs w:val="22"/>
        </w:rPr>
        <w:t xml:space="preserve"> </w:t>
      </w:r>
      <w:proofErr w:type="gramStart"/>
      <w:r w:rsidRPr="00DA0FD1">
        <w:rPr>
          <w:sz w:val="22"/>
          <w:szCs w:val="22"/>
        </w:rPr>
        <w:t>Rata-rata nilai kemampuan membawa siswa sebesar 71.85% dengan tingkat ketun</w:t>
      </w:r>
      <w:r w:rsidR="001170EA">
        <w:rPr>
          <w:sz w:val="22"/>
          <w:szCs w:val="22"/>
        </w:rPr>
        <w:t>tasan klasikal sebesar 88.88%.</w:t>
      </w:r>
      <w:proofErr w:type="gramEnd"/>
      <w:r w:rsidR="001170EA">
        <w:rPr>
          <w:sz w:val="22"/>
          <w:szCs w:val="22"/>
        </w:rPr>
        <w:t xml:space="preserve"> </w:t>
      </w:r>
    </w:p>
    <w:p w:rsidR="000F3341" w:rsidRPr="00DA0FD1" w:rsidRDefault="000F3341" w:rsidP="00977E1D">
      <w:pPr>
        <w:ind w:left="630"/>
        <w:jc w:val="center"/>
        <w:rPr>
          <w:b/>
          <w:sz w:val="22"/>
          <w:szCs w:val="22"/>
        </w:rPr>
      </w:pPr>
      <w:r w:rsidRPr="00DA0FD1">
        <w:rPr>
          <w:b/>
          <w:sz w:val="22"/>
          <w:szCs w:val="22"/>
        </w:rPr>
        <w:t>TABEL III</w:t>
      </w:r>
    </w:p>
    <w:p w:rsidR="000F3341" w:rsidRPr="00DA0FD1" w:rsidRDefault="000F3341" w:rsidP="00977E1D">
      <w:pPr>
        <w:ind w:left="634"/>
        <w:jc w:val="center"/>
        <w:rPr>
          <w:b/>
          <w:sz w:val="22"/>
          <w:szCs w:val="22"/>
        </w:rPr>
      </w:pPr>
      <w:r w:rsidRPr="00DA0FD1">
        <w:rPr>
          <w:b/>
          <w:sz w:val="22"/>
          <w:szCs w:val="22"/>
        </w:rPr>
        <w:t xml:space="preserve">HASIL KEMAMPUAN MEMBACA INTENSIF PADA SIKLUS I </w:t>
      </w:r>
    </w:p>
    <w:p w:rsidR="000F3341" w:rsidRPr="00DA0FD1" w:rsidRDefault="000F3341" w:rsidP="00977E1D">
      <w:pPr>
        <w:ind w:left="634"/>
        <w:jc w:val="center"/>
        <w:rPr>
          <w:b/>
          <w:sz w:val="22"/>
          <w:szCs w:val="22"/>
        </w:rPr>
      </w:pPr>
      <w:r w:rsidRPr="00DA0FD1">
        <w:rPr>
          <w:b/>
          <w:sz w:val="22"/>
          <w:szCs w:val="22"/>
        </w:rPr>
        <w:t>KELAS XI JURUSAN TKJ SMK NEGERI 4 REJANG LEBONG</w:t>
      </w:r>
    </w:p>
    <w:p w:rsidR="000F3341" w:rsidRPr="00DA0FD1" w:rsidRDefault="000F3341" w:rsidP="00977E1D">
      <w:pPr>
        <w:ind w:left="634"/>
        <w:jc w:val="center"/>
        <w:rPr>
          <w:b/>
          <w:sz w:val="22"/>
          <w:szCs w:val="22"/>
        </w:rPr>
      </w:pPr>
    </w:p>
    <w:tbl>
      <w:tblPr>
        <w:tblStyle w:val="TableGrid"/>
        <w:tblW w:w="0" w:type="auto"/>
        <w:jc w:val="center"/>
        <w:tblLayout w:type="fixed"/>
        <w:tblLook w:val="04A0" w:firstRow="1" w:lastRow="0" w:firstColumn="1" w:lastColumn="0" w:noHBand="0" w:noVBand="1"/>
      </w:tblPr>
      <w:tblGrid>
        <w:gridCol w:w="685"/>
        <w:gridCol w:w="1853"/>
        <w:gridCol w:w="3780"/>
        <w:gridCol w:w="720"/>
        <w:gridCol w:w="1350"/>
      </w:tblGrid>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0F3341" w:rsidRPr="00DA0FD1" w:rsidRDefault="000F3341" w:rsidP="00977E1D">
            <w:pPr>
              <w:jc w:val="center"/>
              <w:rPr>
                <w:b/>
                <w:sz w:val="22"/>
                <w:szCs w:val="22"/>
              </w:rPr>
            </w:pPr>
            <w:r w:rsidRPr="00DA0FD1">
              <w:rPr>
                <w:b/>
                <w:sz w:val="22"/>
                <w:szCs w:val="22"/>
              </w:rPr>
              <w:t>No</w:t>
            </w:r>
          </w:p>
          <w:p w:rsidR="000F3341" w:rsidRPr="00DA0FD1" w:rsidRDefault="000F3341" w:rsidP="00977E1D">
            <w:pPr>
              <w:jc w:val="center"/>
              <w:rPr>
                <w:b/>
                <w:sz w:val="22"/>
                <w:szCs w:val="22"/>
              </w:rPr>
            </w:pPr>
          </w:p>
        </w:tc>
        <w:tc>
          <w:tcPr>
            <w:tcW w:w="185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0F3341" w:rsidRPr="00DA0FD1" w:rsidRDefault="000F3341" w:rsidP="00977E1D">
            <w:pPr>
              <w:jc w:val="center"/>
              <w:rPr>
                <w:b/>
                <w:sz w:val="22"/>
                <w:szCs w:val="22"/>
              </w:rPr>
            </w:pPr>
            <w:r w:rsidRPr="00DA0FD1">
              <w:rPr>
                <w:b/>
                <w:sz w:val="22"/>
                <w:szCs w:val="22"/>
              </w:rPr>
              <w:t>Nomor Induk</w:t>
            </w:r>
          </w:p>
        </w:tc>
        <w:tc>
          <w:tcPr>
            <w:tcW w:w="378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0F3341" w:rsidRPr="00DA0FD1" w:rsidRDefault="000F3341" w:rsidP="00977E1D">
            <w:pPr>
              <w:jc w:val="center"/>
              <w:rPr>
                <w:b/>
                <w:sz w:val="22"/>
                <w:szCs w:val="22"/>
              </w:rPr>
            </w:pPr>
            <w:r w:rsidRPr="00DA0FD1">
              <w:rPr>
                <w:b/>
                <w:sz w:val="22"/>
                <w:szCs w:val="22"/>
              </w:rPr>
              <w:t>Nama Lengkap</w:t>
            </w:r>
          </w:p>
        </w:tc>
        <w:tc>
          <w:tcPr>
            <w:tcW w:w="72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0F3341" w:rsidRPr="00DA0FD1" w:rsidRDefault="000F3341" w:rsidP="00977E1D">
            <w:pPr>
              <w:jc w:val="center"/>
              <w:rPr>
                <w:b/>
                <w:sz w:val="22"/>
                <w:szCs w:val="22"/>
              </w:rPr>
            </w:pPr>
            <w:r w:rsidRPr="00DA0FD1">
              <w:rPr>
                <w:b/>
                <w:sz w:val="22"/>
                <w:szCs w:val="22"/>
              </w:rPr>
              <w:t>L/P</w:t>
            </w:r>
          </w:p>
        </w:tc>
        <w:tc>
          <w:tcPr>
            <w:tcW w:w="135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0F3341" w:rsidRPr="00DA0FD1" w:rsidRDefault="000F3341" w:rsidP="00977E1D">
            <w:pPr>
              <w:jc w:val="center"/>
              <w:rPr>
                <w:b/>
                <w:sz w:val="22"/>
                <w:szCs w:val="22"/>
              </w:rPr>
            </w:pPr>
            <w:r w:rsidRPr="00DA0FD1">
              <w:rPr>
                <w:b/>
                <w:sz w:val="22"/>
                <w:szCs w:val="22"/>
              </w:rPr>
              <w:t>NILAI</w:t>
            </w:r>
          </w:p>
        </w:tc>
      </w:tr>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977E1D">
            <w:pPr>
              <w:jc w:val="center"/>
              <w:rPr>
                <w:sz w:val="22"/>
                <w:szCs w:val="22"/>
              </w:rPr>
            </w:pPr>
            <w:r w:rsidRPr="00DA0FD1">
              <w:rPr>
                <w:sz w:val="22"/>
                <w:szCs w:val="22"/>
              </w:rPr>
              <w:t>1.</w:t>
            </w:r>
          </w:p>
        </w:tc>
        <w:tc>
          <w:tcPr>
            <w:tcW w:w="185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977E1D">
            <w:pPr>
              <w:jc w:val="center"/>
              <w:rPr>
                <w:color w:val="000000"/>
                <w:sz w:val="22"/>
                <w:szCs w:val="22"/>
              </w:rPr>
            </w:pPr>
            <w:r w:rsidRPr="00DA0FD1">
              <w:rPr>
                <w:color w:val="000000"/>
                <w:sz w:val="22"/>
                <w:szCs w:val="22"/>
              </w:rPr>
              <w:t>1248</w:t>
            </w:r>
          </w:p>
        </w:tc>
        <w:tc>
          <w:tcPr>
            <w:tcW w:w="378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977E1D">
            <w:pPr>
              <w:rPr>
                <w:color w:val="000000"/>
                <w:sz w:val="22"/>
                <w:szCs w:val="22"/>
              </w:rPr>
            </w:pPr>
            <w:r w:rsidRPr="00DA0FD1">
              <w:rPr>
                <w:color w:val="000000"/>
                <w:sz w:val="22"/>
                <w:szCs w:val="22"/>
              </w:rPr>
              <w:t>AIDIL FARHAN AL FIQRI</w:t>
            </w: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977E1D">
            <w:pPr>
              <w:jc w:val="center"/>
              <w:rPr>
                <w:b/>
                <w:bCs/>
                <w:color w:val="000000"/>
                <w:sz w:val="22"/>
                <w:szCs w:val="22"/>
              </w:rPr>
            </w:pPr>
            <w:r w:rsidRPr="00DA0FD1">
              <w:rPr>
                <w:b/>
                <w:bCs/>
                <w:color w:val="000000"/>
                <w:sz w:val="22"/>
                <w:szCs w:val="22"/>
              </w:rPr>
              <w:t>L</w:t>
            </w:r>
          </w:p>
        </w:tc>
        <w:tc>
          <w:tcPr>
            <w:tcW w:w="135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977E1D">
            <w:pPr>
              <w:jc w:val="center"/>
              <w:rPr>
                <w:sz w:val="22"/>
                <w:szCs w:val="22"/>
              </w:rPr>
            </w:pPr>
            <w:r w:rsidRPr="00DA0FD1">
              <w:rPr>
                <w:sz w:val="22"/>
                <w:szCs w:val="22"/>
              </w:rPr>
              <w:t>80</w:t>
            </w:r>
          </w:p>
        </w:tc>
      </w:tr>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sz w:val="22"/>
                <w:szCs w:val="22"/>
              </w:rPr>
            </w:pPr>
            <w:r w:rsidRPr="00DA0FD1">
              <w:rPr>
                <w:sz w:val="22"/>
                <w:szCs w:val="22"/>
              </w:rPr>
              <w:t>2.</w:t>
            </w:r>
          </w:p>
        </w:tc>
        <w:tc>
          <w:tcPr>
            <w:tcW w:w="185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color w:val="000000"/>
                <w:sz w:val="22"/>
                <w:szCs w:val="22"/>
              </w:rPr>
            </w:pPr>
            <w:r w:rsidRPr="00DA0FD1">
              <w:rPr>
                <w:color w:val="000000"/>
                <w:sz w:val="22"/>
                <w:szCs w:val="22"/>
              </w:rPr>
              <w:t>1249</w:t>
            </w:r>
          </w:p>
        </w:tc>
        <w:tc>
          <w:tcPr>
            <w:tcW w:w="378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rPr>
                <w:color w:val="000000"/>
                <w:sz w:val="22"/>
                <w:szCs w:val="22"/>
              </w:rPr>
            </w:pPr>
            <w:r w:rsidRPr="00DA0FD1">
              <w:rPr>
                <w:color w:val="000000"/>
                <w:sz w:val="22"/>
                <w:szCs w:val="22"/>
              </w:rPr>
              <w:t>AKBAR ALDIANSYAH</w:t>
            </w:r>
          </w:p>
        </w:tc>
        <w:tc>
          <w:tcPr>
            <w:tcW w:w="72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b/>
                <w:bCs/>
                <w:color w:val="000000"/>
                <w:sz w:val="22"/>
                <w:szCs w:val="22"/>
              </w:rPr>
            </w:pPr>
            <w:r w:rsidRPr="00DA0FD1">
              <w:rPr>
                <w:b/>
                <w:bCs/>
                <w:color w:val="000000"/>
                <w:sz w:val="22"/>
                <w:szCs w:val="22"/>
              </w:rPr>
              <w:t>L</w:t>
            </w:r>
          </w:p>
        </w:tc>
        <w:tc>
          <w:tcPr>
            <w:tcW w:w="13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sz w:val="22"/>
                <w:szCs w:val="22"/>
              </w:rPr>
            </w:pPr>
            <w:r w:rsidRPr="00DA0FD1">
              <w:rPr>
                <w:sz w:val="22"/>
                <w:szCs w:val="22"/>
              </w:rPr>
              <w:t>70</w:t>
            </w:r>
          </w:p>
        </w:tc>
      </w:tr>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0F3341" w:rsidRPr="00DA0FD1" w:rsidRDefault="000F3341" w:rsidP="00977E1D">
            <w:pPr>
              <w:jc w:val="center"/>
              <w:rPr>
                <w:sz w:val="22"/>
                <w:szCs w:val="22"/>
              </w:rPr>
            </w:pPr>
            <w:r w:rsidRPr="00DA0FD1">
              <w:rPr>
                <w:sz w:val="22"/>
                <w:szCs w:val="22"/>
              </w:rPr>
              <w:t>3.</w:t>
            </w:r>
          </w:p>
        </w:tc>
        <w:tc>
          <w:tcPr>
            <w:tcW w:w="1853"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0F3341" w:rsidRPr="00DA0FD1" w:rsidRDefault="000F3341" w:rsidP="00977E1D">
            <w:pPr>
              <w:jc w:val="center"/>
              <w:rPr>
                <w:color w:val="000000"/>
                <w:sz w:val="22"/>
                <w:szCs w:val="22"/>
              </w:rPr>
            </w:pPr>
            <w:r w:rsidRPr="00DA0FD1">
              <w:rPr>
                <w:color w:val="000000"/>
                <w:sz w:val="22"/>
                <w:szCs w:val="22"/>
              </w:rPr>
              <w:t>1252</w:t>
            </w:r>
          </w:p>
        </w:tc>
        <w:tc>
          <w:tcPr>
            <w:tcW w:w="3780"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0F3341" w:rsidRPr="00DA0FD1" w:rsidRDefault="000F3341" w:rsidP="00977E1D">
            <w:pPr>
              <w:rPr>
                <w:color w:val="000000"/>
                <w:sz w:val="22"/>
                <w:szCs w:val="22"/>
              </w:rPr>
            </w:pPr>
            <w:r w:rsidRPr="00DA0FD1">
              <w:rPr>
                <w:color w:val="000000"/>
                <w:sz w:val="22"/>
                <w:szCs w:val="22"/>
              </w:rPr>
              <w:t>ASMORO ROHIMAH</w:t>
            </w:r>
          </w:p>
        </w:tc>
        <w:tc>
          <w:tcPr>
            <w:tcW w:w="720"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0F3341" w:rsidRPr="00DA0FD1" w:rsidRDefault="000F3341" w:rsidP="00977E1D">
            <w:pPr>
              <w:jc w:val="center"/>
              <w:rPr>
                <w:b/>
                <w:bCs/>
                <w:color w:val="000000"/>
                <w:sz w:val="22"/>
                <w:szCs w:val="22"/>
              </w:rPr>
            </w:pPr>
            <w:r w:rsidRPr="00DA0FD1">
              <w:rPr>
                <w:b/>
                <w:bCs/>
                <w:color w:val="000000"/>
                <w:sz w:val="22"/>
                <w:szCs w:val="22"/>
              </w:rPr>
              <w:t>P</w:t>
            </w:r>
          </w:p>
        </w:tc>
        <w:tc>
          <w:tcPr>
            <w:tcW w:w="1350"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0F3341" w:rsidRPr="00DA0FD1" w:rsidRDefault="000F3341" w:rsidP="00977E1D">
            <w:pPr>
              <w:jc w:val="center"/>
              <w:rPr>
                <w:sz w:val="22"/>
                <w:szCs w:val="22"/>
              </w:rPr>
            </w:pPr>
            <w:r w:rsidRPr="00DA0FD1">
              <w:rPr>
                <w:sz w:val="22"/>
                <w:szCs w:val="22"/>
              </w:rPr>
              <w:t>90</w:t>
            </w:r>
          </w:p>
        </w:tc>
      </w:tr>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977E1D">
            <w:pPr>
              <w:jc w:val="center"/>
              <w:rPr>
                <w:sz w:val="22"/>
                <w:szCs w:val="22"/>
              </w:rPr>
            </w:pPr>
            <w:r w:rsidRPr="00DA0FD1">
              <w:rPr>
                <w:sz w:val="22"/>
                <w:szCs w:val="22"/>
              </w:rPr>
              <w:t>4.</w:t>
            </w:r>
          </w:p>
        </w:tc>
        <w:tc>
          <w:tcPr>
            <w:tcW w:w="185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977E1D">
            <w:pPr>
              <w:jc w:val="center"/>
              <w:rPr>
                <w:color w:val="000000"/>
                <w:sz w:val="22"/>
                <w:szCs w:val="22"/>
              </w:rPr>
            </w:pPr>
            <w:r w:rsidRPr="00DA0FD1">
              <w:rPr>
                <w:color w:val="000000"/>
                <w:sz w:val="22"/>
                <w:szCs w:val="22"/>
              </w:rPr>
              <w:t>1262</w:t>
            </w:r>
          </w:p>
        </w:tc>
        <w:tc>
          <w:tcPr>
            <w:tcW w:w="378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977E1D">
            <w:pPr>
              <w:rPr>
                <w:color w:val="000000"/>
                <w:sz w:val="22"/>
                <w:szCs w:val="22"/>
              </w:rPr>
            </w:pPr>
            <w:r w:rsidRPr="00DA0FD1">
              <w:rPr>
                <w:color w:val="000000"/>
                <w:sz w:val="22"/>
                <w:szCs w:val="22"/>
              </w:rPr>
              <w:t>CITRA PURNAMA</w:t>
            </w: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977E1D">
            <w:pPr>
              <w:jc w:val="center"/>
              <w:rPr>
                <w:b/>
                <w:bCs/>
                <w:color w:val="000000"/>
                <w:sz w:val="22"/>
                <w:szCs w:val="22"/>
              </w:rPr>
            </w:pPr>
            <w:r w:rsidRPr="00DA0FD1">
              <w:rPr>
                <w:b/>
                <w:bCs/>
                <w:color w:val="000000"/>
                <w:sz w:val="22"/>
                <w:szCs w:val="22"/>
              </w:rPr>
              <w:t>L</w:t>
            </w:r>
          </w:p>
        </w:tc>
        <w:tc>
          <w:tcPr>
            <w:tcW w:w="135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977E1D">
            <w:pPr>
              <w:jc w:val="center"/>
              <w:rPr>
                <w:sz w:val="22"/>
                <w:szCs w:val="22"/>
              </w:rPr>
            </w:pPr>
            <w:r w:rsidRPr="00DA0FD1">
              <w:rPr>
                <w:sz w:val="22"/>
                <w:szCs w:val="22"/>
              </w:rPr>
              <w:t>80</w:t>
            </w:r>
          </w:p>
        </w:tc>
      </w:tr>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sz w:val="22"/>
                <w:szCs w:val="22"/>
              </w:rPr>
            </w:pPr>
            <w:r w:rsidRPr="00DA0FD1">
              <w:rPr>
                <w:sz w:val="22"/>
                <w:szCs w:val="22"/>
              </w:rPr>
              <w:t xml:space="preserve">A </w:t>
            </w:r>
          </w:p>
        </w:tc>
        <w:tc>
          <w:tcPr>
            <w:tcW w:w="185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color w:val="000000"/>
                <w:sz w:val="22"/>
                <w:szCs w:val="22"/>
              </w:rPr>
            </w:pPr>
            <w:r w:rsidRPr="00DA0FD1">
              <w:rPr>
                <w:color w:val="000000"/>
                <w:sz w:val="22"/>
                <w:szCs w:val="22"/>
              </w:rPr>
              <w:t>1253</w:t>
            </w:r>
          </w:p>
        </w:tc>
        <w:tc>
          <w:tcPr>
            <w:tcW w:w="378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rPr>
                <w:color w:val="000000"/>
                <w:sz w:val="22"/>
                <w:szCs w:val="22"/>
              </w:rPr>
            </w:pPr>
            <w:r w:rsidRPr="00DA0FD1">
              <w:rPr>
                <w:color w:val="000000"/>
                <w:sz w:val="22"/>
                <w:szCs w:val="22"/>
              </w:rPr>
              <w:t>BELLA MAYHESHA RANI</w:t>
            </w:r>
          </w:p>
        </w:tc>
        <w:tc>
          <w:tcPr>
            <w:tcW w:w="72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b/>
                <w:bCs/>
                <w:color w:val="000000"/>
                <w:sz w:val="22"/>
                <w:szCs w:val="22"/>
              </w:rPr>
            </w:pPr>
            <w:r w:rsidRPr="00DA0FD1">
              <w:rPr>
                <w:b/>
                <w:bCs/>
                <w:color w:val="000000"/>
                <w:sz w:val="22"/>
                <w:szCs w:val="22"/>
              </w:rPr>
              <w:t>P</w:t>
            </w:r>
          </w:p>
        </w:tc>
        <w:tc>
          <w:tcPr>
            <w:tcW w:w="13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sz w:val="22"/>
                <w:szCs w:val="22"/>
              </w:rPr>
            </w:pPr>
            <w:r w:rsidRPr="00DA0FD1">
              <w:rPr>
                <w:sz w:val="22"/>
                <w:szCs w:val="22"/>
              </w:rPr>
              <w:t>70</w:t>
            </w:r>
          </w:p>
        </w:tc>
      </w:tr>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sz w:val="22"/>
                <w:szCs w:val="22"/>
              </w:rPr>
            </w:pPr>
            <w:r w:rsidRPr="00DA0FD1">
              <w:rPr>
                <w:sz w:val="22"/>
                <w:szCs w:val="22"/>
              </w:rPr>
              <w:t>6.</w:t>
            </w:r>
          </w:p>
        </w:tc>
        <w:tc>
          <w:tcPr>
            <w:tcW w:w="185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color w:val="000000"/>
                <w:sz w:val="22"/>
                <w:szCs w:val="22"/>
              </w:rPr>
            </w:pPr>
            <w:r w:rsidRPr="00DA0FD1">
              <w:rPr>
                <w:color w:val="000000"/>
                <w:sz w:val="22"/>
                <w:szCs w:val="22"/>
              </w:rPr>
              <w:t>1254</w:t>
            </w:r>
          </w:p>
        </w:tc>
        <w:tc>
          <w:tcPr>
            <w:tcW w:w="378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rPr>
                <w:color w:val="000000"/>
                <w:sz w:val="22"/>
                <w:szCs w:val="22"/>
              </w:rPr>
            </w:pPr>
            <w:r w:rsidRPr="00DA0FD1">
              <w:rPr>
                <w:color w:val="000000"/>
                <w:sz w:val="22"/>
                <w:szCs w:val="22"/>
              </w:rPr>
              <w:t>DEA LESTARI</w:t>
            </w:r>
          </w:p>
        </w:tc>
        <w:tc>
          <w:tcPr>
            <w:tcW w:w="72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b/>
                <w:bCs/>
                <w:color w:val="000000"/>
                <w:sz w:val="22"/>
                <w:szCs w:val="22"/>
              </w:rPr>
            </w:pPr>
            <w:r w:rsidRPr="00DA0FD1">
              <w:rPr>
                <w:b/>
                <w:bCs/>
                <w:color w:val="000000"/>
                <w:sz w:val="22"/>
                <w:szCs w:val="22"/>
              </w:rPr>
              <w:t>P</w:t>
            </w:r>
          </w:p>
        </w:tc>
        <w:tc>
          <w:tcPr>
            <w:tcW w:w="13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sz w:val="22"/>
                <w:szCs w:val="22"/>
              </w:rPr>
            </w:pPr>
            <w:r w:rsidRPr="00DA0FD1">
              <w:rPr>
                <w:sz w:val="22"/>
                <w:szCs w:val="22"/>
              </w:rPr>
              <w:t>70</w:t>
            </w:r>
          </w:p>
        </w:tc>
      </w:tr>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977E1D">
            <w:pPr>
              <w:jc w:val="center"/>
              <w:rPr>
                <w:sz w:val="22"/>
                <w:szCs w:val="22"/>
              </w:rPr>
            </w:pPr>
            <w:r w:rsidRPr="00DA0FD1">
              <w:rPr>
                <w:sz w:val="22"/>
                <w:szCs w:val="22"/>
              </w:rPr>
              <w:t>7.</w:t>
            </w:r>
          </w:p>
        </w:tc>
        <w:tc>
          <w:tcPr>
            <w:tcW w:w="185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977E1D">
            <w:pPr>
              <w:jc w:val="center"/>
              <w:rPr>
                <w:color w:val="000000"/>
                <w:sz w:val="22"/>
                <w:szCs w:val="22"/>
              </w:rPr>
            </w:pPr>
            <w:r w:rsidRPr="00DA0FD1">
              <w:rPr>
                <w:color w:val="000000"/>
                <w:sz w:val="22"/>
                <w:szCs w:val="22"/>
              </w:rPr>
              <w:t>1257</w:t>
            </w:r>
          </w:p>
        </w:tc>
        <w:tc>
          <w:tcPr>
            <w:tcW w:w="378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977E1D">
            <w:pPr>
              <w:rPr>
                <w:color w:val="000000"/>
                <w:sz w:val="22"/>
                <w:szCs w:val="22"/>
              </w:rPr>
            </w:pPr>
            <w:r w:rsidRPr="00DA0FD1">
              <w:rPr>
                <w:color w:val="000000"/>
                <w:sz w:val="22"/>
                <w:szCs w:val="22"/>
              </w:rPr>
              <w:t>HERU PRASUTIO</w:t>
            </w: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977E1D">
            <w:pPr>
              <w:jc w:val="center"/>
              <w:rPr>
                <w:b/>
                <w:bCs/>
                <w:color w:val="000000"/>
                <w:sz w:val="22"/>
                <w:szCs w:val="22"/>
              </w:rPr>
            </w:pPr>
            <w:r w:rsidRPr="00DA0FD1">
              <w:rPr>
                <w:b/>
                <w:bCs/>
                <w:color w:val="000000"/>
                <w:sz w:val="22"/>
                <w:szCs w:val="22"/>
              </w:rPr>
              <w:t>L</w:t>
            </w:r>
          </w:p>
        </w:tc>
        <w:tc>
          <w:tcPr>
            <w:tcW w:w="135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977E1D">
            <w:pPr>
              <w:jc w:val="center"/>
              <w:rPr>
                <w:sz w:val="22"/>
                <w:szCs w:val="22"/>
              </w:rPr>
            </w:pPr>
            <w:r w:rsidRPr="00DA0FD1">
              <w:rPr>
                <w:sz w:val="22"/>
                <w:szCs w:val="22"/>
              </w:rPr>
              <w:t>80</w:t>
            </w:r>
          </w:p>
        </w:tc>
      </w:tr>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sz w:val="22"/>
                <w:szCs w:val="22"/>
              </w:rPr>
            </w:pPr>
            <w:r w:rsidRPr="00DA0FD1">
              <w:rPr>
                <w:sz w:val="22"/>
                <w:szCs w:val="22"/>
              </w:rPr>
              <w:t>8.</w:t>
            </w:r>
          </w:p>
        </w:tc>
        <w:tc>
          <w:tcPr>
            <w:tcW w:w="185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color w:val="000000"/>
                <w:sz w:val="22"/>
                <w:szCs w:val="22"/>
              </w:rPr>
            </w:pPr>
            <w:r w:rsidRPr="00DA0FD1">
              <w:rPr>
                <w:color w:val="000000"/>
                <w:sz w:val="22"/>
                <w:szCs w:val="22"/>
              </w:rPr>
              <w:t>1258</w:t>
            </w:r>
          </w:p>
        </w:tc>
        <w:tc>
          <w:tcPr>
            <w:tcW w:w="378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rPr>
                <w:color w:val="000000"/>
                <w:sz w:val="22"/>
                <w:szCs w:val="22"/>
              </w:rPr>
            </w:pPr>
            <w:r w:rsidRPr="00DA0FD1">
              <w:rPr>
                <w:color w:val="000000"/>
                <w:sz w:val="22"/>
                <w:szCs w:val="22"/>
              </w:rPr>
              <w:t>IKA KARTIKA</w:t>
            </w:r>
          </w:p>
        </w:tc>
        <w:tc>
          <w:tcPr>
            <w:tcW w:w="72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b/>
                <w:bCs/>
                <w:color w:val="000000"/>
                <w:sz w:val="22"/>
                <w:szCs w:val="22"/>
              </w:rPr>
            </w:pPr>
            <w:r w:rsidRPr="00DA0FD1">
              <w:rPr>
                <w:b/>
                <w:bCs/>
                <w:color w:val="000000"/>
                <w:sz w:val="22"/>
                <w:szCs w:val="22"/>
              </w:rPr>
              <w:t>P</w:t>
            </w:r>
          </w:p>
        </w:tc>
        <w:tc>
          <w:tcPr>
            <w:tcW w:w="13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sz w:val="22"/>
                <w:szCs w:val="22"/>
              </w:rPr>
            </w:pPr>
            <w:r w:rsidRPr="00DA0FD1">
              <w:rPr>
                <w:sz w:val="22"/>
                <w:szCs w:val="22"/>
              </w:rPr>
              <w:t>70</w:t>
            </w:r>
          </w:p>
        </w:tc>
      </w:tr>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sz w:val="22"/>
                <w:szCs w:val="22"/>
              </w:rPr>
            </w:pPr>
            <w:r w:rsidRPr="00DA0FD1">
              <w:rPr>
                <w:sz w:val="22"/>
                <w:szCs w:val="22"/>
              </w:rPr>
              <w:t>9.</w:t>
            </w:r>
          </w:p>
        </w:tc>
        <w:tc>
          <w:tcPr>
            <w:tcW w:w="185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color w:val="000000"/>
                <w:sz w:val="22"/>
                <w:szCs w:val="22"/>
              </w:rPr>
            </w:pPr>
            <w:r w:rsidRPr="00DA0FD1">
              <w:rPr>
                <w:color w:val="000000"/>
                <w:sz w:val="22"/>
                <w:szCs w:val="22"/>
              </w:rPr>
              <w:t>1260</w:t>
            </w:r>
          </w:p>
        </w:tc>
        <w:tc>
          <w:tcPr>
            <w:tcW w:w="378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rPr>
                <w:color w:val="000000"/>
                <w:sz w:val="22"/>
                <w:szCs w:val="22"/>
              </w:rPr>
            </w:pPr>
            <w:r w:rsidRPr="00DA0FD1">
              <w:rPr>
                <w:color w:val="000000"/>
                <w:sz w:val="22"/>
                <w:szCs w:val="22"/>
              </w:rPr>
              <w:t>MAYA ANGGRAINI</w:t>
            </w:r>
          </w:p>
        </w:tc>
        <w:tc>
          <w:tcPr>
            <w:tcW w:w="72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b/>
                <w:bCs/>
                <w:color w:val="000000"/>
                <w:sz w:val="22"/>
                <w:szCs w:val="22"/>
              </w:rPr>
            </w:pPr>
            <w:r w:rsidRPr="00DA0FD1">
              <w:rPr>
                <w:b/>
                <w:bCs/>
                <w:color w:val="000000"/>
                <w:sz w:val="22"/>
                <w:szCs w:val="22"/>
              </w:rPr>
              <w:t>P</w:t>
            </w:r>
          </w:p>
        </w:tc>
        <w:tc>
          <w:tcPr>
            <w:tcW w:w="13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sz w:val="22"/>
                <w:szCs w:val="22"/>
              </w:rPr>
            </w:pPr>
            <w:r w:rsidRPr="00DA0FD1">
              <w:rPr>
                <w:sz w:val="22"/>
                <w:szCs w:val="22"/>
              </w:rPr>
              <w:t>70</w:t>
            </w:r>
          </w:p>
        </w:tc>
      </w:tr>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sz w:val="22"/>
                <w:szCs w:val="22"/>
              </w:rPr>
            </w:pPr>
            <w:r w:rsidRPr="00DA0FD1">
              <w:rPr>
                <w:sz w:val="22"/>
                <w:szCs w:val="22"/>
              </w:rPr>
              <w:t>10.</w:t>
            </w:r>
          </w:p>
        </w:tc>
        <w:tc>
          <w:tcPr>
            <w:tcW w:w="185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color w:val="000000"/>
                <w:sz w:val="22"/>
                <w:szCs w:val="22"/>
              </w:rPr>
            </w:pPr>
            <w:r w:rsidRPr="00DA0FD1">
              <w:rPr>
                <w:color w:val="000000"/>
                <w:sz w:val="22"/>
                <w:szCs w:val="22"/>
              </w:rPr>
              <w:t>1261</w:t>
            </w:r>
          </w:p>
        </w:tc>
        <w:tc>
          <w:tcPr>
            <w:tcW w:w="378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rPr>
                <w:color w:val="000000"/>
                <w:sz w:val="22"/>
                <w:szCs w:val="22"/>
              </w:rPr>
            </w:pPr>
            <w:r w:rsidRPr="00DA0FD1">
              <w:rPr>
                <w:color w:val="000000"/>
                <w:sz w:val="22"/>
                <w:szCs w:val="22"/>
              </w:rPr>
              <w:t>MAYANG SARI AGUSTINA</w:t>
            </w:r>
          </w:p>
        </w:tc>
        <w:tc>
          <w:tcPr>
            <w:tcW w:w="72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b/>
                <w:bCs/>
                <w:color w:val="000000"/>
                <w:sz w:val="22"/>
                <w:szCs w:val="22"/>
              </w:rPr>
            </w:pPr>
            <w:r w:rsidRPr="00DA0FD1">
              <w:rPr>
                <w:b/>
                <w:bCs/>
                <w:color w:val="000000"/>
                <w:sz w:val="22"/>
                <w:szCs w:val="22"/>
              </w:rPr>
              <w:t>P</w:t>
            </w:r>
          </w:p>
        </w:tc>
        <w:tc>
          <w:tcPr>
            <w:tcW w:w="13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sz w:val="22"/>
                <w:szCs w:val="22"/>
              </w:rPr>
            </w:pPr>
            <w:r w:rsidRPr="00DA0FD1">
              <w:rPr>
                <w:sz w:val="22"/>
                <w:szCs w:val="22"/>
              </w:rPr>
              <w:t>70</w:t>
            </w:r>
          </w:p>
        </w:tc>
      </w:tr>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sz w:val="22"/>
                <w:szCs w:val="22"/>
              </w:rPr>
            </w:pPr>
            <w:r w:rsidRPr="00DA0FD1">
              <w:rPr>
                <w:sz w:val="22"/>
                <w:szCs w:val="22"/>
              </w:rPr>
              <w:t>11.</w:t>
            </w:r>
          </w:p>
        </w:tc>
        <w:tc>
          <w:tcPr>
            <w:tcW w:w="185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color w:val="000000"/>
                <w:sz w:val="22"/>
                <w:szCs w:val="22"/>
              </w:rPr>
            </w:pPr>
            <w:r w:rsidRPr="00DA0FD1">
              <w:rPr>
                <w:color w:val="000000"/>
                <w:sz w:val="22"/>
                <w:szCs w:val="22"/>
              </w:rPr>
              <w:t>1263</w:t>
            </w:r>
          </w:p>
        </w:tc>
        <w:tc>
          <w:tcPr>
            <w:tcW w:w="378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rPr>
                <w:color w:val="000000"/>
                <w:sz w:val="22"/>
                <w:szCs w:val="22"/>
              </w:rPr>
            </w:pPr>
            <w:r w:rsidRPr="00DA0FD1">
              <w:rPr>
                <w:color w:val="000000"/>
                <w:sz w:val="22"/>
                <w:szCs w:val="22"/>
              </w:rPr>
              <w:t>MELZIANA PRATIWI</w:t>
            </w:r>
          </w:p>
        </w:tc>
        <w:tc>
          <w:tcPr>
            <w:tcW w:w="72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b/>
                <w:bCs/>
                <w:color w:val="000000"/>
                <w:sz w:val="22"/>
                <w:szCs w:val="22"/>
              </w:rPr>
            </w:pPr>
            <w:r w:rsidRPr="00DA0FD1">
              <w:rPr>
                <w:b/>
                <w:bCs/>
                <w:color w:val="000000"/>
                <w:sz w:val="22"/>
                <w:szCs w:val="22"/>
              </w:rPr>
              <w:t>P</w:t>
            </w:r>
          </w:p>
        </w:tc>
        <w:tc>
          <w:tcPr>
            <w:tcW w:w="13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sz w:val="22"/>
                <w:szCs w:val="22"/>
              </w:rPr>
            </w:pPr>
            <w:r w:rsidRPr="00DA0FD1">
              <w:rPr>
                <w:sz w:val="22"/>
                <w:szCs w:val="22"/>
              </w:rPr>
              <w:t>70</w:t>
            </w:r>
          </w:p>
        </w:tc>
      </w:tr>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sz w:val="22"/>
                <w:szCs w:val="22"/>
              </w:rPr>
            </w:pPr>
            <w:r w:rsidRPr="00DA0FD1">
              <w:rPr>
                <w:sz w:val="22"/>
                <w:szCs w:val="22"/>
              </w:rPr>
              <w:t>12.</w:t>
            </w:r>
          </w:p>
        </w:tc>
        <w:tc>
          <w:tcPr>
            <w:tcW w:w="185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color w:val="000000"/>
                <w:sz w:val="22"/>
                <w:szCs w:val="22"/>
              </w:rPr>
            </w:pPr>
            <w:r w:rsidRPr="00DA0FD1">
              <w:rPr>
                <w:color w:val="000000"/>
                <w:sz w:val="22"/>
                <w:szCs w:val="22"/>
              </w:rPr>
              <w:t>1264</w:t>
            </w:r>
          </w:p>
        </w:tc>
        <w:tc>
          <w:tcPr>
            <w:tcW w:w="378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rPr>
                <w:color w:val="000000"/>
                <w:sz w:val="22"/>
                <w:szCs w:val="22"/>
              </w:rPr>
            </w:pPr>
            <w:r w:rsidRPr="00DA0FD1">
              <w:rPr>
                <w:color w:val="000000"/>
                <w:sz w:val="22"/>
                <w:szCs w:val="22"/>
              </w:rPr>
              <w:t>MUHAMMAD IQBAL</w:t>
            </w:r>
          </w:p>
        </w:tc>
        <w:tc>
          <w:tcPr>
            <w:tcW w:w="72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b/>
                <w:bCs/>
                <w:color w:val="000000"/>
                <w:sz w:val="22"/>
                <w:szCs w:val="22"/>
              </w:rPr>
            </w:pPr>
            <w:r w:rsidRPr="00DA0FD1">
              <w:rPr>
                <w:b/>
                <w:bCs/>
                <w:color w:val="000000"/>
                <w:sz w:val="22"/>
                <w:szCs w:val="22"/>
              </w:rPr>
              <w:t>L</w:t>
            </w:r>
          </w:p>
        </w:tc>
        <w:tc>
          <w:tcPr>
            <w:tcW w:w="13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sz w:val="22"/>
                <w:szCs w:val="22"/>
              </w:rPr>
            </w:pPr>
            <w:r w:rsidRPr="00DA0FD1">
              <w:rPr>
                <w:sz w:val="22"/>
                <w:szCs w:val="22"/>
              </w:rPr>
              <w:t>70</w:t>
            </w:r>
          </w:p>
        </w:tc>
      </w:tr>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sz w:val="22"/>
                <w:szCs w:val="22"/>
              </w:rPr>
            </w:pPr>
            <w:r w:rsidRPr="00DA0FD1">
              <w:rPr>
                <w:sz w:val="22"/>
                <w:szCs w:val="22"/>
              </w:rPr>
              <w:t>13.</w:t>
            </w:r>
          </w:p>
        </w:tc>
        <w:tc>
          <w:tcPr>
            <w:tcW w:w="185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color w:val="000000"/>
                <w:sz w:val="22"/>
                <w:szCs w:val="22"/>
              </w:rPr>
            </w:pPr>
            <w:r w:rsidRPr="00DA0FD1">
              <w:rPr>
                <w:color w:val="000000"/>
                <w:sz w:val="22"/>
                <w:szCs w:val="22"/>
              </w:rPr>
              <w:t>1265</w:t>
            </w:r>
          </w:p>
        </w:tc>
        <w:tc>
          <w:tcPr>
            <w:tcW w:w="378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rPr>
                <w:color w:val="000000"/>
                <w:sz w:val="22"/>
                <w:szCs w:val="22"/>
              </w:rPr>
            </w:pPr>
            <w:r w:rsidRPr="00DA0FD1">
              <w:rPr>
                <w:color w:val="000000"/>
                <w:sz w:val="22"/>
                <w:szCs w:val="22"/>
              </w:rPr>
              <w:t>NELPIS SULAIMANSYAH</w:t>
            </w:r>
          </w:p>
        </w:tc>
        <w:tc>
          <w:tcPr>
            <w:tcW w:w="72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b/>
                <w:bCs/>
                <w:color w:val="000000"/>
                <w:sz w:val="22"/>
                <w:szCs w:val="22"/>
              </w:rPr>
            </w:pPr>
            <w:r w:rsidRPr="00DA0FD1">
              <w:rPr>
                <w:b/>
                <w:bCs/>
                <w:color w:val="000000"/>
                <w:sz w:val="22"/>
                <w:szCs w:val="22"/>
              </w:rPr>
              <w:t>L</w:t>
            </w:r>
          </w:p>
        </w:tc>
        <w:tc>
          <w:tcPr>
            <w:tcW w:w="13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sz w:val="22"/>
                <w:szCs w:val="22"/>
              </w:rPr>
            </w:pPr>
            <w:r w:rsidRPr="00DA0FD1">
              <w:rPr>
                <w:sz w:val="22"/>
                <w:szCs w:val="22"/>
              </w:rPr>
              <w:t>70</w:t>
            </w:r>
          </w:p>
        </w:tc>
      </w:tr>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977E1D">
            <w:pPr>
              <w:jc w:val="center"/>
              <w:rPr>
                <w:sz w:val="22"/>
                <w:szCs w:val="22"/>
              </w:rPr>
            </w:pPr>
            <w:r w:rsidRPr="00DA0FD1">
              <w:rPr>
                <w:sz w:val="22"/>
                <w:szCs w:val="22"/>
              </w:rPr>
              <w:t>14.</w:t>
            </w:r>
          </w:p>
        </w:tc>
        <w:tc>
          <w:tcPr>
            <w:tcW w:w="185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977E1D">
            <w:pPr>
              <w:jc w:val="center"/>
              <w:rPr>
                <w:color w:val="000000"/>
                <w:sz w:val="22"/>
                <w:szCs w:val="22"/>
              </w:rPr>
            </w:pPr>
            <w:r w:rsidRPr="00DA0FD1">
              <w:rPr>
                <w:color w:val="000000"/>
                <w:sz w:val="22"/>
                <w:szCs w:val="22"/>
              </w:rPr>
              <w:t>1266</w:t>
            </w:r>
          </w:p>
        </w:tc>
        <w:tc>
          <w:tcPr>
            <w:tcW w:w="378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977E1D">
            <w:pPr>
              <w:rPr>
                <w:color w:val="000000"/>
                <w:sz w:val="22"/>
                <w:szCs w:val="22"/>
              </w:rPr>
            </w:pPr>
            <w:r w:rsidRPr="00DA0FD1">
              <w:rPr>
                <w:color w:val="000000"/>
                <w:sz w:val="22"/>
                <w:szCs w:val="22"/>
              </w:rPr>
              <w:t>NICO DWI RAHMAN</w:t>
            </w: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977E1D">
            <w:pPr>
              <w:jc w:val="center"/>
              <w:rPr>
                <w:b/>
                <w:bCs/>
                <w:color w:val="000000"/>
                <w:sz w:val="22"/>
                <w:szCs w:val="22"/>
              </w:rPr>
            </w:pPr>
            <w:r w:rsidRPr="00DA0FD1">
              <w:rPr>
                <w:b/>
                <w:bCs/>
                <w:color w:val="000000"/>
                <w:sz w:val="22"/>
                <w:szCs w:val="22"/>
              </w:rPr>
              <w:t>L</w:t>
            </w:r>
          </w:p>
        </w:tc>
        <w:tc>
          <w:tcPr>
            <w:tcW w:w="135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977E1D">
            <w:pPr>
              <w:jc w:val="center"/>
              <w:rPr>
                <w:sz w:val="22"/>
                <w:szCs w:val="22"/>
              </w:rPr>
            </w:pPr>
            <w:r w:rsidRPr="00DA0FD1">
              <w:rPr>
                <w:sz w:val="22"/>
                <w:szCs w:val="22"/>
              </w:rPr>
              <w:t>80</w:t>
            </w:r>
          </w:p>
        </w:tc>
      </w:tr>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sz w:val="22"/>
                <w:szCs w:val="22"/>
              </w:rPr>
            </w:pPr>
            <w:r w:rsidRPr="00DA0FD1">
              <w:rPr>
                <w:sz w:val="22"/>
                <w:szCs w:val="22"/>
              </w:rPr>
              <w:t>15.</w:t>
            </w:r>
          </w:p>
        </w:tc>
        <w:tc>
          <w:tcPr>
            <w:tcW w:w="185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color w:val="000000"/>
                <w:sz w:val="22"/>
                <w:szCs w:val="22"/>
              </w:rPr>
            </w:pPr>
            <w:r w:rsidRPr="00DA0FD1">
              <w:rPr>
                <w:color w:val="000000"/>
                <w:sz w:val="22"/>
                <w:szCs w:val="22"/>
              </w:rPr>
              <w:t>1267</w:t>
            </w:r>
          </w:p>
        </w:tc>
        <w:tc>
          <w:tcPr>
            <w:tcW w:w="378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rPr>
                <w:color w:val="000000"/>
                <w:sz w:val="22"/>
                <w:szCs w:val="22"/>
              </w:rPr>
            </w:pPr>
            <w:r w:rsidRPr="00DA0FD1">
              <w:rPr>
                <w:color w:val="000000"/>
                <w:sz w:val="22"/>
                <w:szCs w:val="22"/>
              </w:rPr>
              <w:t>PUTRI SULISTI</w:t>
            </w:r>
          </w:p>
        </w:tc>
        <w:tc>
          <w:tcPr>
            <w:tcW w:w="72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b/>
                <w:bCs/>
                <w:color w:val="000000"/>
                <w:sz w:val="22"/>
                <w:szCs w:val="22"/>
              </w:rPr>
            </w:pPr>
            <w:r w:rsidRPr="00DA0FD1">
              <w:rPr>
                <w:b/>
                <w:bCs/>
                <w:color w:val="000000"/>
                <w:sz w:val="22"/>
                <w:szCs w:val="22"/>
              </w:rPr>
              <w:t>P</w:t>
            </w:r>
          </w:p>
        </w:tc>
        <w:tc>
          <w:tcPr>
            <w:tcW w:w="13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sz w:val="22"/>
                <w:szCs w:val="22"/>
              </w:rPr>
            </w:pPr>
            <w:r w:rsidRPr="00DA0FD1">
              <w:rPr>
                <w:sz w:val="22"/>
                <w:szCs w:val="22"/>
              </w:rPr>
              <w:t>70</w:t>
            </w:r>
          </w:p>
        </w:tc>
      </w:tr>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sz w:val="22"/>
                <w:szCs w:val="22"/>
              </w:rPr>
            </w:pPr>
            <w:r w:rsidRPr="00DA0FD1">
              <w:rPr>
                <w:sz w:val="22"/>
                <w:szCs w:val="22"/>
              </w:rPr>
              <w:t>16.</w:t>
            </w:r>
          </w:p>
        </w:tc>
        <w:tc>
          <w:tcPr>
            <w:tcW w:w="185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color w:val="000000"/>
                <w:sz w:val="22"/>
                <w:szCs w:val="22"/>
              </w:rPr>
            </w:pPr>
            <w:r w:rsidRPr="00DA0FD1">
              <w:rPr>
                <w:color w:val="000000"/>
                <w:sz w:val="22"/>
                <w:szCs w:val="22"/>
              </w:rPr>
              <w:t>1268</w:t>
            </w:r>
          </w:p>
        </w:tc>
        <w:tc>
          <w:tcPr>
            <w:tcW w:w="378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rPr>
                <w:color w:val="000000"/>
                <w:sz w:val="22"/>
                <w:szCs w:val="22"/>
              </w:rPr>
            </w:pPr>
            <w:r w:rsidRPr="00DA0FD1">
              <w:rPr>
                <w:color w:val="000000"/>
                <w:sz w:val="22"/>
                <w:szCs w:val="22"/>
              </w:rPr>
              <w:t>RENALDI</w:t>
            </w:r>
          </w:p>
        </w:tc>
        <w:tc>
          <w:tcPr>
            <w:tcW w:w="72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b/>
                <w:bCs/>
                <w:color w:val="000000"/>
                <w:sz w:val="22"/>
                <w:szCs w:val="22"/>
              </w:rPr>
            </w:pPr>
            <w:r w:rsidRPr="00DA0FD1">
              <w:rPr>
                <w:b/>
                <w:bCs/>
                <w:color w:val="000000"/>
                <w:sz w:val="22"/>
                <w:szCs w:val="22"/>
              </w:rPr>
              <w:t>L</w:t>
            </w:r>
          </w:p>
        </w:tc>
        <w:tc>
          <w:tcPr>
            <w:tcW w:w="13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sz w:val="22"/>
                <w:szCs w:val="22"/>
              </w:rPr>
            </w:pPr>
            <w:r w:rsidRPr="00DA0FD1">
              <w:rPr>
                <w:sz w:val="22"/>
                <w:szCs w:val="22"/>
              </w:rPr>
              <w:t>70</w:t>
            </w:r>
          </w:p>
        </w:tc>
      </w:tr>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sz w:val="22"/>
                <w:szCs w:val="22"/>
              </w:rPr>
            </w:pPr>
            <w:r w:rsidRPr="00DA0FD1">
              <w:rPr>
                <w:sz w:val="22"/>
                <w:szCs w:val="22"/>
              </w:rPr>
              <w:t>17.</w:t>
            </w:r>
          </w:p>
        </w:tc>
        <w:tc>
          <w:tcPr>
            <w:tcW w:w="185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color w:val="000000"/>
                <w:sz w:val="22"/>
                <w:szCs w:val="22"/>
              </w:rPr>
            </w:pPr>
            <w:r w:rsidRPr="00DA0FD1">
              <w:rPr>
                <w:color w:val="000000"/>
                <w:sz w:val="22"/>
                <w:szCs w:val="22"/>
              </w:rPr>
              <w:t>1269</w:t>
            </w:r>
          </w:p>
        </w:tc>
        <w:tc>
          <w:tcPr>
            <w:tcW w:w="378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rPr>
                <w:color w:val="000000"/>
                <w:sz w:val="22"/>
                <w:szCs w:val="22"/>
              </w:rPr>
            </w:pPr>
            <w:r w:rsidRPr="00DA0FD1">
              <w:rPr>
                <w:color w:val="000000"/>
                <w:sz w:val="22"/>
                <w:szCs w:val="22"/>
              </w:rPr>
              <w:t>RESTI APTITA SARI</w:t>
            </w:r>
          </w:p>
        </w:tc>
        <w:tc>
          <w:tcPr>
            <w:tcW w:w="72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b/>
                <w:bCs/>
                <w:color w:val="000000"/>
                <w:sz w:val="22"/>
                <w:szCs w:val="22"/>
              </w:rPr>
            </w:pPr>
            <w:r w:rsidRPr="00DA0FD1">
              <w:rPr>
                <w:b/>
                <w:bCs/>
                <w:color w:val="000000"/>
                <w:sz w:val="22"/>
                <w:szCs w:val="22"/>
              </w:rPr>
              <w:t>P</w:t>
            </w:r>
          </w:p>
        </w:tc>
        <w:tc>
          <w:tcPr>
            <w:tcW w:w="13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sz w:val="22"/>
                <w:szCs w:val="22"/>
              </w:rPr>
            </w:pPr>
            <w:r w:rsidRPr="00DA0FD1">
              <w:rPr>
                <w:sz w:val="22"/>
                <w:szCs w:val="22"/>
              </w:rPr>
              <w:t>70</w:t>
            </w:r>
          </w:p>
        </w:tc>
      </w:tr>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sz w:val="22"/>
                <w:szCs w:val="22"/>
              </w:rPr>
            </w:pPr>
            <w:r w:rsidRPr="00DA0FD1">
              <w:rPr>
                <w:sz w:val="22"/>
                <w:szCs w:val="22"/>
              </w:rPr>
              <w:t>18.</w:t>
            </w:r>
          </w:p>
        </w:tc>
        <w:tc>
          <w:tcPr>
            <w:tcW w:w="185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color w:val="000000"/>
                <w:sz w:val="22"/>
                <w:szCs w:val="22"/>
              </w:rPr>
            </w:pPr>
            <w:r w:rsidRPr="00DA0FD1">
              <w:rPr>
                <w:color w:val="000000"/>
                <w:sz w:val="22"/>
                <w:szCs w:val="22"/>
              </w:rPr>
              <w:t>1270</w:t>
            </w:r>
          </w:p>
        </w:tc>
        <w:tc>
          <w:tcPr>
            <w:tcW w:w="378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rPr>
                <w:color w:val="000000"/>
                <w:sz w:val="22"/>
                <w:szCs w:val="22"/>
              </w:rPr>
            </w:pPr>
            <w:r w:rsidRPr="00DA0FD1">
              <w:rPr>
                <w:color w:val="000000"/>
                <w:sz w:val="22"/>
                <w:szCs w:val="22"/>
              </w:rPr>
              <w:t>RETA BALKIS</w:t>
            </w:r>
          </w:p>
        </w:tc>
        <w:tc>
          <w:tcPr>
            <w:tcW w:w="72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b/>
                <w:bCs/>
                <w:color w:val="000000"/>
                <w:sz w:val="22"/>
                <w:szCs w:val="22"/>
              </w:rPr>
            </w:pPr>
            <w:r w:rsidRPr="00DA0FD1">
              <w:rPr>
                <w:b/>
                <w:bCs/>
                <w:color w:val="000000"/>
                <w:sz w:val="22"/>
                <w:szCs w:val="22"/>
              </w:rPr>
              <w:t>P</w:t>
            </w:r>
          </w:p>
        </w:tc>
        <w:tc>
          <w:tcPr>
            <w:tcW w:w="13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sz w:val="22"/>
                <w:szCs w:val="22"/>
              </w:rPr>
            </w:pPr>
            <w:r w:rsidRPr="00DA0FD1">
              <w:rPr>
                <w:sz w:val="22"/>
                <w:szCs w:val="22"/>
              </w:rPr>
              <w:t>70</w:t>
            </w:r>
          </w:p>
        </w:tc>
      </w:tr>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sz w:val="22"/>
                <w:szCs w:val="22"/>
              </w:rPr>
            </w:pPr>
            <w:r w:rsidRPr="00DA0FD1">
              <w:rPr>
                <w:sz w:val="22"/>
                <w:szCs w:val="22"/>
              </w:rPr>
              <w:t>19.</w:t>
            </w:r>
          </w:p>
        </w:tc>
        <w:tc>
          <w:tcPr>
            <w:tcW w:w="185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color w:val="000000"/>
                <w:sz w:val="22"/>
                <w:szCs w:val="22"/>
              </w:rPr>
            </w:pPr>
            <w:r w:rsidRPr="00DA0FD1">
              <w:rPr>
                <w:color w:val="000000"/>
                <w:sz w:val="22"/>
                <w:szCs w:val="22"/>
              </w:rPr>
              <w:t>1271</w:t>
            </w:r>
          </w:p>
        </w:tc>
        <w:tc>
          <w:tcPr>
            <w:tcW w:w="378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rPr>
                <w:color w:val="000000"/>
                <w:sz w:val="22"/>
                <w:szCs w:val="22"/>
              </w:rPr>
            </w:pPr>
            <w:r w:rsidRPr="00DA0FD1">
              <w:rPr>
                <w:color w:val="000000"/>
                <w:sz w:val="22"/>
                <w:szCs w:val="22"/>
              </w:rPr>
              <w:t>RICI AGUSTIN</w:t>
            </w:r>
          </w:p>
        </w:tc>
        <w:tc>
          <w:tcPr>
            <w:tcW w:w="72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b/>
                <w:bCs/>
                <w:color w:val="000000"/>
                <w:sz w:val="22"/>
                <w:szCs w:val="22"/>
              </w:rPr>
            </w:pPr>
            <w:r w:rsidRPr="00DA0FD1">
              <w:rPr>
                <w:b/>
                <w:bCs/>
                <w:color w:val="000000"/>
                <w:sz w:val="22"/>
                <w:szCs w:val="22"/>
              </w:rPr>
              <w:t>L</w:t>
            </w:r>
          </w:p>
        </w:tc>
        <w:tc>
          <w:tcPr>
            <w:tcW w:w="13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sz w:val="22"/>
                <w:szCs w:val="22"/>
              </w:rPr>
            </w:pPr>
            <w:r w:rsidRPr="00DA0FD1">
              <w:rPr>
                <w:sz w:val="22"/>
                <w:szCs w:val="22"/>
              </w:rPr>
              <w:t>70</w:t>
            </w:r>
          </w:p>
        </w:tc>
      </w:tr>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977E1D">
            <w:pPr>
              <w:jc w:val="center"/>
              <w:rPr>
                <w:sz w:val="22"/>
                <w:szCs w:val="22"/>
              </w:rPr>
            </w:pPr>
            <w:r w:rsidRPr="00DA0FD1">
              <w:rPr>
                <w:sz w:val="22"/>
                <w:szCs w:val="22"/>
              </w:rPr>
              <w:t>20.</w:t>
            </w:r>
          </w:p>
        </w:tc>
        <w:tc>
          <w:tcPr>
            <w:tcW w:w="185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977E1D">
            <w:pPr>
              <w:jc w:val="center"/>
              <w:rPr>
                <w:color w:val="000000"/>
                <w:sz w:val="22"/>
                <w:szCs w:val="22"/>
              </w:rPr>
            </w:pPr>
            <w:r w:rsidRPr="00DA0FD1">
              <w:rPr>
                <w:color w:val="000000"/>
                <w:sz w:val="22"/>
                <w:szCs w:val="22"/>
              </w:rPr>
              <w:t>1272</w:t>
            </w:r>
          </w:p>
        </w:tc>
        <w:tc>
          <w:tcPr>
            <w:tcW w:w="378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977E1D">
            <w:pPr>
              <w:rPr>
                <w:color w:val="000000"/>
                <w:sz w:val="22"/>
                <w:szCs w:val="22"/>
              </w:rPr>
            </w:pPr>
            <w:r w:rsidRPr="00DA0FD1">
              <w:rPr>
                <w:color w:val="000000"/>
                <w:sz w:val="22"/>
                <w:szCs w:val="22"/>
              </w:rPr>
              <w:t>ROYAN NUR ASNAWI</w:t>
            </w: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977E1D">
            <w:pPr>
              <w:jc w:val="center"/>
              <w:rPr>
                <w:b/>
                <w:bCs/>
                <w:color w:val="000000"/>
                <w:sz w:val="22"/>
                <w:szCs w:val="22"/>
              </w:rPr>
            </w:pPr>
            <w:r w:rsidRPr="00DA0FD1">
              <w:rPr>
                <w:b/>
                <w:bCs/>
                <w:color w:val="000000"/>
                <w:sz w:val="22"/>
                <w:szCs w:val="22"/>
              </w:rPr>
              <w:t>L</w:t>
            </w:r>
          </w:p>
        </w:tc>
        <w:tc>
          <w:tcPr>
            <w:tcW w:w="135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977E1D">
            <w:pPr>
              <w:jc w:val="center"/>
              <w:rPr>
                <w:sz w:val="22"/>
                <w:szCs w:val="22"/>
              </w:rPr>
            </w:pPr>
            <w:r w:rsidRPr="00DA0FD1">
              <w:rPr>
                <w:sz w:val="22"/>
                <w:szCs w:val="22"/>
              </w:rPr>
              <w:t>80</w:t>
            </w:r>
          </w:p>
        </w:tc>
      </w:tr>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0F3341" w:rsidRPr="00DA0FD1" w:rsidRDefault="000F3341" w:rsidP="00977E1D">
            <w:pPr>
              <w:jc w:val="center"/>
              <w:rPr>
                <w:sz w:val="22"/>
                <w:szCs w:val="22"/>
              </w:rPr>
            </w:pPr>
            <w:r w:rsidRPr="00DA0FD1">
              <w:rPr>
                <w:sz w:val="22"/>
                <w:szCs w:val="22"/>
              </w:rPr>
              <w:t>21.</w:t>
            </w:r>
          </w:p>
        </w:tc>
        <w:tc>
          <w:tcPr>
            <w:tcW w:w="185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0F3341" w:rsidRPr="00DA0FD1" w:rsidRDefault="000F3341" w:rsidP="00977E1D">
            <w:pPr>
              <w:jc w:val="center"/>
              <w:rPr>
                <w:color w:val="000000"/>
                <w:sz w:val="22"/>
                <w:szCs w:val="22"/>
              </w:rPr>
            </w:pPr>
            <w:r w:rsidRPr="00DA0FD1">
              <w:rPr>
                <w:color w:val="000000"/>
                <w:sz w:val="22"/>
                <w:szCs w:val="22"/>
              </w:rPr>
              <w:t>1273</w:t>
            </w:r>
          </w:p>
        </w:tc>
        <w:tc>
          <w:tcPr>
            <w:tcW w:w="378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0F3341" w:rsidRPr="00DA0FD1" w:rsidRDefault="000F3341" w:rsidP="00977E1D">
            <w:pPr>
              <w:rPr>
                <w:color w:val="000000"/>
                <w:sz w:val="22"/>
                <w:szCs w:val="22"/>
              </w:rPr>
            </w:pPr>
            <w:r w:rsidRPr="00DA0FD1">
              <w:rPr>
                <w:color w:val="000000"/>
                <w:sz w:val="22"/>
                <w:szCs w:val="22"/>
              </w:rPr>
              <w:t>SILVIA NURVIALIS</w:t>
            </w:r>
          </w:p>
        </w:tc>
        <w:tc>
          <w:tcPr>
            <w:tcW w:w="72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0F3341" w:rsidRPr="00DA0FD1" w:rsidRDefault="000F3341" w:rsidP="00977E1D">
            <w:pPr>
              <w:jc w:val="center"/>
              <w:rPr>
                <w:b/>
                <w:bCs/>
                <w:color w:val="000000"/>
                <w:sz w:val="22"/>
                <w:szCs w:val="22"/>
              </w:rPr>
            </w:pPr>
            <w:r w:rsidRPr="00DA0FD1">
              <w:rPr>
                <w:b/>
                <w:bCs/>
                <w:color w:val="000000"/>
                <w:sz w:val="22"/>
                <w:szCs w:val="22"/>
              </w:rPr>
              <w:t>P</w:t>
            </w:r>
          </w:p>
        </w:tc>
        <w:tc>
          <w:tcPr>
            <w:tcW w:w="135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0F3341" w:rsidRPr="00DA0FD1" w:rsidRDefault="000F3341" w:rsidP="00977E1D">
            <w:pPr>
              <w:jc w:val="center"/>
              <w:rPr>
                <w:sz w:val="22"/>
                <w:szCs w:val="22"/>
              </w:rPr>
            </w:pPr>
            <w:r w:rsidRPr="00DA0FD1">
              <w:rPr>
                <w:sz w:val="22"/>
                <w:szCs w:val="22"/>
              </w:rPr>
              <w:t>60</w:t>
            </w:r>
          </w:p>
        </w:tc>
      </w:tr>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977E1D">
            <w:pPr>
              <w:jc w:val="center"/>
              <w:rPr>
                <w:sz w:val="22"/>
                <w:szCs w:val="22"/>
              </w:rPr>
            </w:pPr>
            <w:r w:rsidRPr="00DA0FD1">
              <w:rPr>
                <w:sz w:val="22"/>
                <w:szCs w:val="22"/>
              </w:rPr>
              <w:t>22.</w:t>
            </w:r>
          </w:p>
        </w:tc>
        <w:tc>
          <w:tcPr>
            <w:tcW w:w="185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977E1D">
            <w:pPr>
              <w:jc w:val="center"/>
              <w:rPr>
                <w:color w:val="000000"/>
                <w:sz w:val="22"/>
                <w:szCs w:val="22"/>
              </w:rPr>
            </w:pPr>
            <w:r w:rsidRPr="00DA0FD1">
              <w:rPr>
                <w:color w:val="000000"/>
                <w:sz w:val="22"/>
                <w:szCs w:val="22"/>
              </w:rPr>
              <w:t>1274</w:t>
            </w:r>
          </w:p>
        </w:tc>
        <w:tc>
          <w:tcPr>
            <w:tcW w:w="378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977E1D">
            <w:pPr>
              <w:rPr>
                <w:color w:val="000000"/>
                <w:sz w:val="22"/>
                <w:szCs w:val="22"/>
              </w:rPr>
            </w:pPr>
            <w:r w:rsidRPr="00DA0FD1">
              <w:rPr>
                <w:color w:val="000000"/>
                <w:sz w:val="22"/>
                <w:szCs w:val="22"/>
              </w:rPr>
              <w:t>SINDI</w:t>
            </w: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977E1D">
            <w:pPr>
              <w:jc w:val="center"/>
              <w:rPr>
                <w:b/>
                <w:bCs/>
                <w:color w:val="000000"/>
                <w:sz w:val="22"/>
                <w:szCs w:val="22"/>
              </w:rPr>
            </w:pPr>
            <w:r w:rsidRPr="00DA0FD1">
              <w:rPr>
                <w:b/>
                <w:bCs/>
                <w:color w:val="000000"/>
                <w:sz w:val="22"/>
                <w:szCs w:val="22"/>
              </w:rPr>
              <w:t>P</w:t>
            </w:r>
          </w:p>
        </w:tc>
        <w:tc>
          <w:tcPr>
            <w:tcW w:w="135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977E1D">
            <w:pPr>
              <w:jc w:val="center"/>
              <w:rPr>
                <w:sz w:val="22"/>
                <w:szCs w:val="22"/>
              </w:rPr>
            </w:pPr>
            <w:r w:rsidRPr="00DA0FD1">
              <w:rPr>
                <w:sz w:val="22"/>
                <w:szCs w:val="22"/>
              </w:rPr>
              <w:t>80</w:t>
            </w:r>
          </w:p>
        </w:tc>
      </w:tr>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0F3341" w:rsidRPr="00DA0FD1" w:rsidRDefault="000F3341" w:rsidP="00977E1D">
            <w:pPr>
              <w:jc w:val="center"/>
              <w:rPr>
                <w:sz w:val="22"/>
                <w:szCs w:val="22"/>
              </w:rPr>
            </w:pPr>
            <w:r w:rsidRPr="00DA0FD1">
              <w:rPr>
                <w:sz w:val="22"/>
                <w:szCs w:val="22"/>
              </w:rPr>
              <w:t>23.</w:t>
            </w:r>
          </w:p>
        </w:tc>
        <w:tc>
          <w:tcPr>
            <w:tcW w:w="185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0F3341" w:rsidRPr="00DA0FD1" w:rsidRDefault="000F3341" w:rsidP="00977E1D">
            <w:pPr>
              <w:jc w:val="center"/>
              <w:rPr>
                <w:color w:val="000000"/>
                <w:sz w:val="22"/>
                <w:szCs w:val="22"/>
              </w:rPr>
            </w:pPr>
            <w:r w:rsidRPr="00DA0FD1">
              <w:rPr>
                <w:color w:val="000000"/>
                <w:sz w:val="22"/>
                <w:szCs w:val="22"/>
              </w:rPr>
              <w:t>1275</w:t>
            </w:r>
          </w:p>
        </w:tc>
        <w:tc>
          <w:tcPr>
            <w:tcW w:w="378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0F3341" w:rsidRPr="00DA0FD1" w:rsidRDefault="000F3341" w:rsidP="00977E1D">
            <w:pPr>
              <w:rPr>
                <w:color w:val="000000"/>
                <w:sz w:val="22"/>
                <w:szCs w:val="22"/>
              </w:rPr>
            </w:pPr>
            <w:r w:rsidRPr="00DA0FD1">
              <w:rPr>
                <w:color w:val="000000"/>
                <w:sz w:val="22"/>
                <w:szCs w:val="22"/>
              </w:rPr>
              <w:t>SITI ELPITA SARI</w:t>
            </w:r>
          </w:p>
        </w:tc>
        <w:tc>
          <w:tcPr>
            <w:tcW w:w="72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0F3341" w:rsidRPr="00DA0FD1" w:rsidRDefault="000F3341" w:rsidP="00977E1D">
            <w:pPr>
              <w:jc w:val="center"/>
              <w:rPr>
                <w:b/>
                <w:bCs/>
                <w:color w:val="000000"/>
                <w:sz w:val="22"/>
                <w:szCs w:val="22"/>
              </w:rPr>
            </w:pPr>
            <w:r w:rsidRPr="00DA0FD1">
              <w:rPr>
                <w:b/>
                <w:bCs/>
                <w:color w:val="000000"/>
                <w:sz w:val="22"/>
                <w:szCs w:val="22"/>
              </w:rPr>
              <w:t>P</w:t>
            </w:r>
          </w:p>
        </w:tc>
        <w:tc>
          <w:tcPr>
            <w:tcW w:w="135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0F3341" w:rsidRPr="00DA0FD1" w:rsidRDefault="000F3341" w:rsidP="00977E1D">
            <w:pPr>
              <w:jc w:val="center"/>
              <w:rPr>
                <w:sz w:val="22"/>
                <w:szCs w:val="22"/>
              </w:rPr>
            </w:pPr>
            <w:r w:rsidRPr="00DA0FD1">
              <w:rPr>
                <w:sz w:val="22"/>
                <w:szCs w:val="22"/>
              </w:rPr>
              <w:t>60</w:t>
            </w:r>
          </w:p>
        </w:tc>
      </w:tr>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sz w:val="22"/>
                <w:szCs w:val="22"/>
              </w:rPr>
            </w:pPr>
            <w:r w:rsidRPr="00DA0FD1">
              <w:rPr>
                <w:sz w:val="22"/>
                <w:szCs w:val="22"/>
              </w:rPr>
              <w:t>24.</w:t>
            </w:r>
          </w:p>
        </w:tc>
        <w:tc>
          <w:tcPr>
            <w:tcW w:w="185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color w:val="000000"/>
                <w:sz w:val="22"/>
                <w:szCs w:val="22"/>
              </w:rPr>
            </w:pPr>
            <w:r w:rsidRPr="00DA0FD1">
              <w:rPr>
                <w:color w:val="000000"/>
                <w:sz w:val="22"/>
                <w:szCs w:val="22"/>
              </w:rPr>
              <w:t>1277</w:t>
            </w:r>
          </w:p>
        </w:tc>
        <w:tc>
          <w:tcPr>
            <w:tcW w:w="378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rPr>
                <w:color w:val="000000"/>
                <w:sz w:val="22"/>
                <w:szCs w:val="22"/>
              </w:rPr>
            </w:pPr>
            <w:r w:rsidRPr="00DA0FD1">
              <w:rPr>
                <w:color w:val="000000"/>
                <w:sz w:val="22"/>
                <w:szCs w:val="22"/>
              </w:rPr>
              <w:t>SUMIATI</w:t>
            </w:r>
          </w:p>
        </w:tc>
        <w:tc>
          <w:tcPr>
            <w:tcW w:w="72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b/>
                <w:bCs/>
                <w:color w:val="000000"/>
                <w:sz w:val="22"/>
                <w:szCs w:val="22"/>
              </w:rPr>
            </w:pPr>
            <w:r w:rsidRPr="00DA0FD1">
              <w:rPr>
                <w:b/>
                <w:bCs/>
                <w:color w:val="000000"/>
                <w:sz w:val="22"/>
                <w:szCs w:val="22"/>
              </w:rPr>
              <w:t>P</w:t>
            </w:r>
          </w:p>
        </w:tc>
        <w:tc>
          <w:tcPr>
            <w:tcW w:w="13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sz w:val="22"/>
                <w:szCs w:val="22"/>
              </w:rPr>
            </w:pPr>
            <w:r w:rsidRPr="00DA0FD1">
              <w:rPr>
                <w:sz w:val="22"/>
                <w:szCs w:val="22"/>
              </w:rPr>
              <w:t>70</w:t>
            </w:r>
          </w:p>
        </w:tc>
      </w:tr>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sz w:val="22"/>
                <w:szCs w:val="22"/>
              </w:rPr>
            </w:pPr>
            <w:r w:rsidRPr="00DA0FD1">
              <w:rPr>
                <w:sz w:val="22"/>
                <w:szCs w:val="22"/>
              </w:rPr>
              <w:t>25.</w:t>
            </w:r>
          </w:p>
        </w:tc>
        <w:tc>
          <w:tcPr>
            <w:tcW w:w="185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color w:val="000000"/>
                <w:sz w:val="22"/>
                <w:szCs w:val="22"/>
              </w:rPr>
            </w:pPr>
            <w:r w:rsidRPr="00DA0FD1">
              <w:rPr>
                <w:color w:val="000000"/>
                <w:sz w:val="22"/>
                <w:szCs w:val="22"/>
              </w:rPr>
              <w:t>1278</w:t>
            </w:r>
          </w:p>
        </w:tc>
        <w:tc>
          <w:tcPr>
            <w:tcW w:w="378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rPr>
                <w:color w:val="000000"/>
                <w:sz w:val="22"/>
                <w:szCs w:val="22"/>
              </w:rPr>
            </w:pPr>
            <w:r w:rsidRPr="00DA0FD1">
              <w:rPr>
                <w:color w:val="000000"/>
                <w:sz w:val="22"/>
                <w:szCs w:val="22"/>
              </w:rPr>
              <w:t>TANO JEKOSA</w:t>
            </w:r>
          </w:p>
        </w:tc>
        <w:tc>
          <w:tcPr>
            <w:tcW w:w="72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b/>
                <w:bCs/>
                <w:color w:val="000000"/>
                <w:sz w:val="22"/>
                <w:szCs w:val="22"/>
              </w:rPr>
            </w:pPr>
            <w:r w:rsidRPr="00DA0FD1">
              <w:rPr>
                <w:b/>
                <w:bCs/>
                <w:color w:val="000000"/>
                <w:sz w:val="22"/>
                <w:szCs w:val="22"/>
              </w:rPr>
              <w:t>L</w:t>
            </w:r>
          </w:p>
        </w:tc>
        <w:tc>
          <w:tcPr>
            <w:tcW w:w="13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sz w:val="22"/>
                <w:szCs w:val="22"/>
              </w:rPr>
            </w:pPr>
            <w:r w:rsidRPr="00DA0FD1">
              <w:rPr>
                <w:sz w:val="22"/>
                <w:szCs w:val="22"/>
              </w:rPr>
              <w:t>70</w:t>
            </w:r>
          </w:p>
        </w:tc>
      </w:tr>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0F3341" w:rsidRPr="00DA0FD1" w:rsidRDefault="000F3341" w:rsidP="00977E1D">
            <w:pPr>
              <w:jc w:val="center"/>
              <w:rPr>
                <w:sz w:val="22"/>
                <w:szCs w:val="22"/>
              </w:rPr>
            </w:pPr>
            <w:r w:rsidRPr="00DA0FD1">
              <w:rPr>
                <w:sz w:val="22"/>
                <w:szCs w:val="22"/>
              </w:rPr>
              <w:t>26.</w:t>
            </w:r>
          </w:p>
        </w:tc>
        <w:tc>
          <w:tcPr>
            <w:tcW w:w="185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0F3341" w:rsidRPr="00DA0FD1" w:rsidRDefault="000F3341" w:rsidP="00977E1D">
            <w:pPr>
              <w:jc w:val="center"/>
              <w:rPr>
                <w:color w:val="000000"/>
                <w:sz w:val="22"/>
                <w:szCs w:val="22"/>
              </w:rPr>
            </w:pPr>
            <w:r w:rsidRPr="00DA0FD1">
              <w:rPr>
                <w:color w:val="000000"/>
                <w:sz w:val="22"/>
                <w:szCs w:val="22"/>
              </w:rPr>
              <w:t>1279</w:t>
            </w:r>
          </w:p>
        </w:tc>
        <w:tc>
          <w:tcPr>
            <w:tcW w:w="378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0F3341" w:rsidRPr="00DA0FD1" w:rsidRDefault="000F3341" w:rsidP="00977E1D">
            <w:pPr>
              <w:rPr>
                <w:color w:val="000000"/>
                <w:sz w:val="22"/>
                <w:szCs w:val="22"/>
              </w:rPr>
            </w:pPr>
            <w:r w:rsidRPr="00DA0FD1">
              <w:rPr>
                <w:color w:val="000000"/>
                <w:sz w:val="22"/>
                <w:szCs w:val="22"/>
              </w:rPr>
              <w:t>TOMAS ADI PUTRA</w:t>
            </w:r>
          </w:p>
        </w:tc>
        <w:tc>
          <w:tcPr>
            <w:tcW w:w="72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0F3341" w:rsidRPr="00DA0FD1" w:rsidRDefault="000F3341" w:rsidP="00977E1D">
            <w:pPr>
              <w:jc w:val="center"/>
              <w:rPr>
                <w:b/>
                <w:bCs/>
                <w:color w:val="000000"/>
                <w:sz w:val="22"/>
                <w:szCs w:val="22"/>
              </w:rPr>
            </w:pPr>
            <w:r w:rsidRPr="00DA0FD1">
              <w:rPr>
                <w:b/>
                <w:bCs/>
                <w:color w:val="000000"/>
                <w:sz w:val="22"/>
                <w:szCs w:val="22"/>
              </w:rPr>
              <w:t>L</w:t>
            </w:r>
          </w:p>
        </w:tc>
        <w:tc>
          <w:tcPr>
            <w:tcW w:w="135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0F3341" w:rsidRPr="00DA0FD1" w:rsidRDefault="000F3341" w:rsidP="00977E1D">
            <w:pPr>
              <w:jc w:val="center"/>
              <w:rPr>
                <w:sz w:val="22"/>
                <w:szCs w:val="22"/>
              </w:rPr>
            </w:pPr>
            <w:r w:rsidRPr="00DA0FD1">
              <w:rPr>
                <w:sz w:val="22"/>
                <w:szCs w:val="22"/>
              </w:rPr>
              <w:t>60</w:t>
            </w:r>
          </w:p>
        </w:tc>
      </w:tr>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sz w:val="22"/>
                <w:szCs w:val="22"/>
              </w:rPr>
            </w:pPr>
            <w:r w:rsidRPr="00DA0FD1">
              <w:rPr>
                <w:sz w:val="22"/>
                <w:szCs w:val="22"/>
              </w:rPr>
              <w:t>27.</w:t>
            </w:r>
          </w:p>
        </w:tc>
        <w:tc>
          <w:tcPr>
            <w:tcW w:w="185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color w:val="000000"/>
                <w:sz w:val="22"/>
                <w:szCs w:val="22"/>
              </w:rPr>
            </w:pPr>
            <w:r w:rsidRPr="00DA0FD1">
              <w:rPr>
                <w:color w:val="000000"/>
                <w:sz w:val="22"/>
                <w:szCs w:val="22"/>
              </w:rPr>
              <w:t>1280</w:t>
            </w:r>
          </w:p>
        </w:tc>
        <w:tc>
          <w:tcPr>
            <w:tcW w:w="378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rPr>
                <w:color w:val="000000"/>
                <w:sz w:val="22"/>
                <w:szCs w:val="22"/>
              </w:rPr>
            </w:pPr>
            <w:r w:rsidRPr="00DA0FD1">
              <w:rPr>
                <w:color w:val="000000"/>
                <w:sz w:val="22"/>
                <w:szCs w:val="22"/>
              </w:rPr>
              <w:t>VIVI OKTAVIA</w:t>
            </w:r>
          </w:p>
        </w:tc>
        <w:tc>
          <w:tcPr>
            <w:tcW w:w="72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b/>
                <w:bCs/>
                <w:color w:val="000000"/>
                <w:sz w:val="22"/>
                <w:szCs w:val="22"/>
              </w:rPr>
            </w:pPr>
            <w:r w:rsidRPr="00DA0FD1">
              <w:rPr>
                <w:b/>
                <w:bCs/>
                <w:color w:val="000000"/>
                <w:sz w:val="22"/>
                <w:szCs w:val="22"/>
              </w:rPr>
              <w:t>P</w:t>
            </w:r>
          </w:p>
        </w:tc>
        <w:tc>
          <w:tcPr>
            <w:tcW w:w="13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sz w:val="22"/>
                <w:szCs w:val="22"/>
              </w:rPr>
            </w:pPr>
            <w:r w:rsidRPr="00DA0FD1">
              <w:rPr>
                <w:sz w:val="22"/>
                <w:szCs w:val="22"/>
              </w:rPr>
              <w:t>70</w:t>
            </w:r>
          </w:p>
        </w:tc>
      </w:tr>
      <w:tr w:rsidR="000F3341" w:rsidRPr="00DA0FD1" w:rsidTr="000F3341">
        <w:trPr>
          <w:jc w:val="center"/>
        </w:trPr>
        <w:tc>
          <w:tcPr>
            <w:tcW w:w="631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rPr>
                <w:b/>
                <w:bCs/>
                <w:color w:val="000000"/>
                <w:sz w:val="22"/>
                <w:szCs w:val="22"/>
              </w:rPr>
            </w:pPr>
            <w:r w:rsidRPr="00DA0FD1">
              <w:rPr>
                <w:color w:val="000000"/>
                <w:sz w:val="22"/>
                <w:szCs w:val="22"/>
              </w:rPr>
              <w:t>RERATA NILAI KEMAPUAN MEMBACA</w:t>
            </w:r>
          </w:p>
        </w:tc>
        <w:tc>
          <w:tcPr>
            <w:tcW w:w="7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0F3341" w:rsidRPr="00DA0FD1" w:rsidRDefault="000F3341" w:rsidP="00977E1D">
            <w:pPr>
              <w:jc w:val="center"/>
              <w:rPr>
                <w:b/>
                <w:bCs/>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sz w:val="22"/>
                <w:szCs w:val="22"/>
              </w:rPr>
            </w:pPr>
            <w:r w:rsidRPr="00DA0FD1">
              <w:rPr>
                <w:sz w:val="22"/>
                <w:szCs w:val="22"/>
              </w:rPr>
              <w:t>71.85%</w:t>
            </w:r>
          </w:p>
        </w:tc>
      </w:tr>
      <w:tr w:rsidR="000F3341" w:rsidRPr="00DA0FD1" w:rsidTr="000F3341">
        <w:trPr>
          <w:jc w:val="center"/>
        </w:trPr>
        <w:tc>
          <w:tcPr>
            <w:tcW w:w="631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rPr>
                <w:b/>
                <w:bCs/>
                <w:color w:val="000000"/>
                <w:sz w:val="22"/>
                <w:szCs w:val="22"/>
              </w:rPr>
            </w:pPr>
            <w:r w:rsidRPr="00DA0FD1">
              <w:rPr>
                <w:color w:val="000000"/>
                <w:sz w:val="22"/>
                <w:szCs w:val="22"/>
              </w:rPr>
              <w:t>NILAI &gt; 70</w:t>
            </w:r>
          </w:p>
        </w:tc>
        <w:tc>
          <w:tcPr>
            <w:tcW w:w="7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0F3341" w:rsidRPr="00DA0FD1" w:rsidRDefault="000F3341" w:rsidP="00977E1D">
            <w:pPr>
              <w:jc w:val="center"/>
              <w:rPr>
                <w:b/>
                <w:bCs/>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sz w:val="22"/>
                <w:szCs w:val="22"/>
              </w:rPr>
            </w:pPr>
            <w:r w:rsidRPr="00DA0FD1">
              <w:rPr>
                <w:sz w:val="22"/>
                <w:szCs w:val="22"/>
              </w:rPr>
              <w:t>7</w:t>
            </w:r>
          </w:p>
        </w:tc>
      </w:tr>
      <w:tr w:rsidR="000F3341" w:rsidRPr="00DA0FD1" w:rsidTr="000F3341">
        <w:trPr>
          <w:jc w:val="center"/>
        </w:trPr>
        <w:tc>
          <w:tcPr>
            <w:tcW w:w="631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rPr>
                <w:b/>
                <w:bCs/>
                <w:color w:val="000000"/>
                <w:sz w:val="22"/>
                <w:szCs w:val="22"/>
              </w:rPr>
            </w:pPr>
            <w:r w:rsidRPr="00DA0FD1">
              <w:rPr>
                <w:color w:val="000000"/>
                <w:sz w:val="22"/>
                <w:szCs w:val="22"/>
              </w:rPr>
              <w:t>NILAI &lt; 70</w:t>
            </w:r>
          </w:p>
        </w:tc>
        <w:tc>
          <w:tcPr>
            <w:tcW w:w="7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0F3341" w:rsidRPr="00DA0FD1" w:rsidRDefault="000F3341" w:rsidP="00977E1D">
            <w:pPr>
              <w:jc w:val="center"/>
              <w:rPr>
                <w:b/>
                <w:bCs/>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sz w:val="22"/>
                <w:szCs w:val="22"/>
              </w:rPr>
            </w:pPr>
            <w:r w:rsidRPr="00DA0FD1">
              <w:rPr>
                <w:sz w:val="22"/>
                <w:szCs w:val="22"/>
              </w:rPr>
              <w:t>20</w:t>
            </w:r>
          </w:p>
        </w:tc>
      </w:tr>
      <w:tr w:rsidR="000F3341" w:rsidRPr="00DA0FD1" w:rsidTr="000F3341">
        <w:trPr>
          <w:jc w:val="center"/>
        </w:trPr>
        <w:tc>
          <w:tcPr>
            <w:tcW w:w="631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rPr>
                <w:b/>
                <w:bCs/>
                <w:color w:val="000000"/>
                <w:sz w:val="22"/>
                <w:szCs w:val="22"/>
              </w:rPr>
            </w:pPr>
            <w:r w:rsidRPr="00DA0FD1">
              <w:rPr>
                <w:color w:val="000000"/>
                <w:sz w:val="22"/>
                <w:szCs w:val="22"/>
              </w:rPr>
              <w:t>KETENTUAN KLASIKAL</w:t>
            </w:r>
          </w:p>
        </w:tc>
        <w:tc>
          <w:tcPr>
            <w:tcW w:w="7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0F3341" w:rsidRPr="00DA0FD1" w:rsidRDefault="000F3341" w:rsidP="00977E1D">
            <w:pPr>
              <w:jc w:val="center"/>
              <w:rPr>
                <w:b/>
                <w:bCs/>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977E1D">
            <w:pPr>
              <w:jc w:val="center"/>
              <w:rPr>
                <w:sz w:val="22"/>
                <w:szCs w:val="22"/>
              </w:rPr>
            </w:pPr>
            <w:r w:rsidRPr="00DA0FD1">
              <w:rPr>
                <w:sz w:val="22"/>
                <w:szCs w:val="22"/>
              </w:rPr>
              <w:t>88.88%</w:t>
            </w:r>
          </w:p>
        </w:tc>
      </w:tr>
    </w:tbl>
    <w:p w:rsidR="000F3341" w:rsidRPr="001170EA" w:rsidRDefault="000F3341" w:rsidP="001170EA">
      <w:pPr>
        <w:spacing w:line="360" w:lineRule="auto"/>
        <w:rPr>
          <w:b/>
          <w:sz w:val="22"/>
          <w:szCs w:val="22"/>
          <w:lang w:val="id-ID"/>
        </w:rPr>
      </w:pPr>
    </w:p>
    <w:p w:rsidR="000F3341" w:rsidRPr="00DA0FD1" w:rsidRDefault="000F3341" w:rsidP="00977E1D">
      <w:pPr>
        <w:jc w:val="center"/>
        <w:rPr>
          <w:b/>
          <w:sz w:val="22"/>
          <w:szCs w:val="22"/>
        </w:rPr>
      </w:pPr>
      <w:r w:rsidRPr="00DA0FD1">
        <w:rPr>
          <w:b/>
          <w:sz w:val="22"/>
          <w:szCs w:val="22"/>
        </w:rPr>
        <w:lastRenderedPageBreak/>
        <w:t>TABEL IV</w:t>
      </w:r>
    </w:p>
    <w:p w:rsidR="000F3341" w:rsidRPr="00DA0FD1" w:rsidRDefault="000F3341" w:rsidP="00977E1D">
      <w:pPr>
        <w:jc w:val="center"/>
        <w:rPr>
          <w:b/>
          <w:sz w:val="22"/>
          <w:szCs w:val="22"/>
        </w:rPr>
      </w:pPr>
      <w:r w:rsidRPr="00DA0FD1">
        <w:rPr>
          <w:b/>
          <w:sz w:val="22"/>
          <w:szCs w:val="22"/>
        </w:rPr>
        <w:t>Rekap hasil ulangan Bahasa Inggris pada Kondisi Awal</w:t>
      </w:r>
    </w:p>
    <w:tbl>
      <w:tblPr>
        <w:tblStyle w:val="TableGrid"/>
        <w:tblW w:w="0" w:type="auto"/>
        <w:tblInd w:w="715" w:type="dxa"/>
        <w:tblLayout w:type="fixed"/>
        <w:tblLook w:val="04A0" w:firstRow="1" w:lastRow="0" w:firstColumn="1" w:lastColumn="0" w:noHBand="0" w:noVBand="1"/>
      </w:tblPr>
      <w:tblGrid>
        <w:gridCol w:w="534"/>
        <w:gridCol w:w="2824"/>
        <w:gridCol w:w="1983"/>
        <w:gridCol w:w="1983"/>
      </w:tblGrid>
      <w:tr w:rsidR="000F3341" w:rsidRPr="00DA0FD1" w:rsidTr="00E27403">
        <w:trPr>
          <w:trHeight w:val="262"/>
        </w:trPr>
        <w:tc>
          <w:tcPr>
            <w:tcW w:w="534"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0F3341" w:rsidRPr="00DA0FD1" w:rsidRDefault="000F3341" w:rsidP="00977E1D">
            <w:pPr>
              <w:jc w:val="center"/>
              <w:rPr>
                <w:b/>
                <w:sz w:val="22"/>
                <w:szCs w:val="22"/>
              </w:rPr>
            </w:pPr>
            <w:r w:rsidRPr="00DA0FD1">
              <w:rPr>
                <w:b/>
                <w:sz w:val="22"/>
                <w:szCs w:val="22"/>
              </w:rPr>
              <w:t>No</w:t>
            </w:r>
          </w:p>
        </w:tc>
        <w:tc>
          <w:tcPr>
            <w:tcW w:w="2824"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0F3341" w:rsidRPr="00DA0FD1" w:rsidRDefault="000F3341" w:rsidP="00977E1D">
            <w:pPr>
              <w:jc w:val="center"/>
              <w:rPr>
                <w:b/>
                <w:sz w:val="22"/>
                <w:szCs w:val="22"/>
              </w:rPr>
            </w:pPr>
            <w:r w:rsidRPr="00DA0FD1">
              <w:rPr>
                <w:b/>
                <w:sz w:val="22"/>
                <w:szCs w:val="22"/>
              </w:rPr>
              <w:t>Nilai</w:t>
            </w:r>
          </w:p>
        </w:tc>
        <w:tc>
          <w:tcPr>
            <w:tcW w:w="1983"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0F3341" w:rsidRPr="00DA0FD1" w:rsidRDefault="000F3341" w:rsidP="00977E1D">
            <w:pPr>
              <w:jc w:val="center"/>
              <w:rPr>
                <w:b/>
                <w:sz w:val="22"/>
                <w:szCs w:val="22"/>
              </w:rPr>
            </w:pPr>
            <w:r w:rsidRPr="00DA0FD1">
              <w:rPr>
                <w:b/>
                <w:sz w:val="22"/>
                <w:szCs w:val="22"/>
              </w:rPr>
              <w:t xml:space="preserve">Jumlah Siswa </w:t>
            </w:r>
          </w:p>
        </w:tc>
        <w:tc>
          <w:tcPr>
            <w:tcW w:w="1983"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0F3341" w:rsidRPr="00DA0FD1" w:rsidRDefault="000F3341" w:rsidP="00977E1D">
            <w:pPr>
              <w:jc w:val="center"/>
              <w:rPr>
                <w:b/>
                <w:sz w:val="22"/>
                <w:szCs w:val="22"/>
              </w:rPr>
            </w:pPr>
            <w:r w:rsidRPr="00DA0FD1">
              <w:rPr>
                <w:b/>
                <w:sz w:val="22"/>
                <w:szCs w:val="22"/>
              </w:rPr>
              <w:t>Jumlah Nilai</w:t>
            </w:r>
          </w:p>
        </w:tc>
      </w:tr>
      <w:tr w:rsidR="000F3341" w:rsidRPr="00DA0FD1" w:rsidTr="00E27403">
        <w:trPr>
          <w:trHeight w:val="262"/>
        </w:trPr>
        <w:tc>
          <w:tcPr>
            <w:tcW w:w="534" w:type="dxa"/>
            <w:tcBorders>
              <w:top w:val="single" w:sz="4" w:space="0" w:color="auto"/>
              <w:left w:val="single" w:sz="4" w:space="0" w:color="auto"/>
              <w:bottom w:val="single" w:sz="4" w:space="0" w:color="auto"/>
              <w:right w:val="single" w:sz="4" w:space="0" w:color="auto"/>
            </w:tcBorders>
            <w:hideMark/>
          </w:tcPr>
          <w:p w:rsidR="000F3341" w:rsidRPr="00DA0FD1" w:rsidRDefault="000F3341" w:rsidP="00977E1D">
            <w:pPr>
              <w:jc w:val="center"/>
              <w:rPr>
                <w:sz w:val="22"/>
                <w:szCs w:val="22"/>
              </w:rPr>
            </w:pPr>
            <w:r w:rsidRPr="00DA0FD1">
              <w:rPr>
                <w:sz w:val="22"/>
                <w:szCs w:val="22"/>
              </w:rPr>
              <w:t>1</w:t>
            </w:r>
          </w:p>
        </w:tc>
        <w:tc>
          <w:tcPr>
            <w:tcW w:w="2824" w:type="dxa"/>
            <w:tcBorders>
              <w:top w:val="single" w:sz="4" w:space="0" w:color="auto"/>
              <w:left w:val="single" w:sz="4" w:space="0" w:color="auto"/>
              <w:bottom w:val="single" w:sz="4" w:space="0" w:color="auto"/>
              <w:right w:val="single" w:sz="4" w:space="0" w:color="auto"/>
            </w:tcBorders>
            <w:hideMark/>
          </w:tcPr>
          <w:p w:rsidR="000F3341" w:rsidRPr="00DA0FD1" w:rsidRDefault="000F3341" w:rsidP="00977E1D">
            <w:pPr>
              <w:jc w:val="center"/>
              <w:rPr>
                <w:sz w:val="22"/>
                <w:szCs w:val="22"/>
              </w:rPr>
            </w:pPr>
            <w:r w:rsidRPr="00DA0FD1">
              <w:rPr>
                <w:sz w:val="22"/>
                <w:szCs w:val="22"/>
              </w:rPr>
              <w:t>90</w:t>
            </w:r>
          </w:p>
        </w:tc>
        <w:tc>
          <w:tcPr>
            <w:tcW w:w="1983" w:type="dxa"/>
            <w:tcBorders>
              <w:top w:val="single" w:sz="4" w:space="0" w:color="auto"/>
              <w:left w:val="single" w:sz="4" w:space="0" w:color="auto"/>
              <w:bottom w:val="single" w:sz="4" w:space="0" w:color="auto"/>
              <w:right w:val="single" w:sz="4" w:space="0" w:color="auto"/>
            </w:tcBorders>
            <w:hideMark/>
          </w:tcPr>
          <w:p w:rsidR="000F3341" w:rsidRPr="00DA0FD1" w:rsidRDefault="000F3341" w:rsidP="00977E1D">
            <w:pPr>
              <w:jc w:val="center"/>
              <w:rPr>
                <w:sz w:val="22"/>
                <w:szCs w:val="22"/>
              </w:rPr>
            </w:pPr>
            <w:r w:rsidRPr="00DA0FD1">
              <w:rPr>
                <w:sz w:val="22"/>
                <w:szCs w:val="22"/>
              </w:rPr>
              <w:t>1</w:t>
            </w:r>
          </w:p>
        </w:tc>
        <w:tc>
          <w:tcPr>
            <w:tcW w:w="1983" w:type="dxa"/>
            <w:tcBorders>
              <w:top w:val="single" w:sz="4" w:space="0" w:color="auto"/>
              <w:left w:val="single" w:sz="4" w:space="0" w:color="auto"/>
              <w:bottom w:val="single" w:sz="4" w:space="0" w:color="auto"/>
              <w:right w:val="single" w:sz="4" w:space="0" w:color="auto"/>
            </w:tcBorders>
            <w:hideMark/>
          </w:tcPr>
          <w:p w:rsidR="000F3341" w:rsidRPr="00DA0FD1" w:rsidRDefault="000F3341" w:rsidP="00977E1D">
            <w:pPr>
              <w:jc w:val="center"/>
              <w:rPr>
                <w:sz w:val="22"/>
                <w:szCs w:val="22"/>
              </w:rPr>
            </w:pPr>
            <w:r w:rsidRPr="00DA0FD1">
              <w:rPr>
                <w:sz w:val="22"/>
                <w:szCs w:val="22"/>
              </w:rPr>
              <w:t>90</w:t>
            </w:r>
          </w:p>
        </w:tc>
      </w:tr>
      <w:tr w:rsidR="000F3341" w:rsidRPr="00DA0FD1" w:rsidTr="00E27403">
        <w:trPr>
          <w:trHeight w:val="244"/>
        </w:trPr>
        <w:tc>
          <w:tcPr>
            <w:tcW w:w="534" w:type="dxa"/>
            <w:tcBorders>
              <w:top w:val="single" w:sz="4" w:space="0" w:color="auto"/>
              <w:left w:val="single" w:sz="4" w:space="0" w:color="auto"/>
              <w:bottom w:val="single" w:sz="4" w:space="0" w:color="auto"/>
              <w:right w:val="single" w:sz="4" w:space="0" w:color="auto"/>
            </w:tcBorders>
            <w:hideMark/>
          </w:tcPr>
          <w:p w:rsidR="000F3341" w:rsidRPr="00DA0FD1" w:rsidRDefault="000F3341" w:rsidP="00977E1D">
            <w:pPr>
              <w:jc w:val="center"/>
              <w:rPr>
                <w:sz w:val="22"/>
                <w:szCs w:val="22"/>
              </w:rPr>
            </w:pPr>
            <w:r w:rsidRPr="00DA0FD1">
              <w:rPr>
                <w:sz w:val="22"/>
                <w:szCs w:val="22"/>
              </w:rPr>
              <w:t>2</w:t>
            </w:r>
          </w:p>
        </w:tc>
        <w:tc>
          <w:tcPr>
            <w:tcW w:w="2824" w:type="dxa"/>
            <w:tcBorders>
              <w:top w:val="single" w:sz="4" w:space="0" w:color="auto"/>
              <w:left w:val="single" w:sz="4" w:space="0" w:color="auto"/>
              <w:bottom w:val="single" w:sz="4" w:space="0" w:color="auto"/>
              <w:right w:val="single" w:sz="4" w:space="0" w:color="auto"/>
            </w:tcBorders>
            <w:hideMark/>
          </w:tcPr>
          <w:p w:rsidR="000F3341" w:rsidRPr="00DA0FD1" w:rsidRDefault="000F3341" w:rsidP="00977E1D">
            <w:pPr>
              <w:jc w:val="center"/>
              <w:rPr>
                <w:sz w:val="22"/>
                <w:szCs w:val="22"/>
              </w:rPr>
            </w:pPr>
            <w:r w:rsidRPr="00DA0FD1">
              <w:rPr>
                <w:sz w:val="22"/>
                <w:szCs w:val="22"/>
              </w:rPr>
              <w:t>80</w:t>
            </w:r>
          </w:p>
        </w:tc>
        <w:tc>
          <w:tcPr>
            <w:tcW w:w="1983" w:type="dxa"/>
            <w:tcBorders>
              <w:top w:val="single" w:sz="4" w:space="0" w:color="auto"/>
              <w:left w:val="single" w:sz="4" w:space="0" w:color="auto"/>
              <w:bottom w:val="single" w:sz="4" w:space="0" w:color="auto"/>
              <w:right w:val="single" w:sz="4" w:space="0" w:color="auto"/>
            </w:tcBorders>
            <w:hideMark/>
          </w:tcPr>
          <w:p w:rsidR="000F3341" w:rsidRPr="00DA0FD1" w:rsidRDefault="000F3341" w:rsidP="00977E1D">
            <w:pPr>
              <w:jc w:val="center"/>
              <w:rPr>
                <w:sz w:val="22"/>
                <w:szCs w:val="22"/>
              </w:rPr>
            </w:pPr>
            <w:r w:rsidRPr="00DA0FD1">
              <w:rPr>
                <w:sz w:val="22"/>
                <w:szCs w:val="22"/>
              </w:rPr>
              <w:t>6</w:t>
            </w:r>
          </w:p>
        </w:tc>
        <w:tc>
          <w:tcPr>
            <w:tcW w:w="1983" w:type="dxa"/>
            <w:tcBorders>
              <w:top w:val="single" w:sz="4" w:space="0" w:color="auto"/>
              <w:left w:val="single" w:sz="4" w:space="0" w:color="auto"/>
              <w:bottom w:val="single" w:sz="4" w:space="0" w:color="auto"/>
              <w:right w:val="single" w:sz="4" w:space="0" w:color="auto"/>
            </w:tcBorders>
            <w:hideMark/>
          </w:tcPr>
          <w:p w:rsidR="000F3341" w:rsidRPr="00DA0FD1" w:rsidRDefault="000F3341" w:rsidP="00977E1D">
            <w:pPr>
              <w:jc w:val="center"/>
              <w:rPr>
                <w:sz w:val="22"/>
                <w:szCs w:val="22"/>
              </w:rPr>
            </w:pPr>
            <w:r w:rsidRPr="00DA0FD1">
              <w:rPr>
                <w:sz w:val="22"/>
                <w:szCs w:val="22"/>
              </w:rPr>
              <w:t>480</w:t>
            </w:r>
          </w:p>
        </w:tc>
      </w:tr>
      <w:tr w:rsidR="000F3341" w:rsidRPr="00DA0FD1" w:rsidTr="00E27403">
        <w:trPr>
          <w:trHeight w:val="262"/>
        </w:trPr>
        <w:tc>
          <w:tcPr>
            <w:tcW w:w="534" w:type="dxa"/>
            <w:tcBorders>
              <w:top w:val="single" w:sz="4" w:space="0" w:color="auto"/>
              <w:left w:val="single" w:sz="4" w:space="0" w:color="auto"/>
              <w:bottom w:val="single" w:sz="4" w:space="0" w:color="auto"/>
              <w:right w:val="single" w:sz="4" w:space="0" w:color="auto"/>
            </w:tcBorders>
            <w:hideMark/>
          </w:tcPr>
          <w:p w:rsidR="000F3341" w:rsidRPr="00DA0FD1" w:rsidRDefault="000F3341" w:rsidP="00977E1D">
            <w:pPr>
              <w:jc w:val="center"/>
              <w:rPr>
                <w:sz w:val="22"/>
                <w:szCs w:val="22"/>
              </w:rPr>
            </w:pPr>
            <w:r w:rsidRPr="00DA0FD1">
              <w:rPr>
                <w:sz w:val="22"/>
                <w:szCs w:val="22"/>
              </w:rPr>
              <w:t>3</w:t>
            </w:r>
          </w:p>
        </w:tc>
        <w:tc>
          <w:tcPr>
            <w:tcW w:w="2824" w:type="dxa"/>
            <w:tcBorders>
              <w:top w:val="single" w:sz="4" w:space="0" w:color="auto"/>
              <w:left w:val="single" w:sz="4" w:space="0" w:color="auto"/>
              <w:bottom w:val="single" w:sz="4" w:space="0" w:color="auto"/>
              <w:right w:val="single" w:sz="4" w:space="0" w:color="auto"/>
            </w:tcBorders>
            <w:hideMark/>
          </w:tcPr>
          <w:p w:rsidR="000F3341" w:rsidRPr="00DA0FD1" w:rsidRDefault="000F3341" w:rsidP="00977E1D">
            <w:pPr>
              <w:jc w:val="center"/>
              <w:rPr>
                <w:sz w:val="22"/>
                <w:szCs w:val="22"/>
              </w:rPr>
            </w:pPr>
            <w:r w:rsidRPr="00DA0FD1">
              <w:rPr>
                <w:sz w:val="22"/>
                <w:szCs w:val="22"/>
              </w:rPr>
              <w:t>70</w:t>
            </w:r>
          </w:p>
        </w:tc>
        <w:tc>
          <w:tcPr>
            <w:tcW w:w="1983" w:type="dxa"/>
            <w:tcBorders>
              <w:top w:val="single" w:sz="4" w:space="0" w:color="auto"/>
              <w:left w:val="single" w:sz="4" w:space="0" w:color="auto"/>
              <w:bottom w:val="single" w:sz="4" w:space="0" w:color="auto"/>
              <w:right w:val="single" w:sz="4" w:space="0" w:color="auto"/>
            </w:tcBorders>
            <w:hideMark/>
          </w:tcPr>
          <w:p w:rsidR="000F3341" w:rsidRPr="00DA0FD1" w:rsidRDefault="000F3341" w:rsidP="00977E1D">
            <w:pPr>
              <w:jc w:val="center"/>
              <w:rPr>
                <w:sz w:val="22"/>
                <w:szCs w:val="22"/>
              </w:rPr>
            </w:pPr>
            <w:r w:rsidRPr="00DA0FD1">
              <w:rPr>
                <w:sz w:val="22"/>
                <w:szCs w:val="22"/>
              </w:rPr>
              <w:t>17</w:t>
            </w:r>
          </w:p>
        </w:tc>
        <w:tc>
          <w:tcPr>
            <w:tcW w:w="1983" w:type="dxa"/>
            <w:tcBorders>
              <w:top w:val="single" w:sz="4" w:space="0" w:color="auto"/>
              <w:left w:val="single" w:sz="4" w:space="0" w:color="auto"/>
              <w:bottom w:val="single" w:sz="4" w:space="0" w:color="auto"/>
              <w:right w:val="single" w:sz="4" w:space="0" w:color="auto"/>
            </w:tcBorders>
            <w:hideMark/>
          </w:tcPr>
          <w:p w:rsidR="000F3341" w:rsidRPr="00DA0FD1" w:rsidRDefault="000F3341" w:rsidP="00977E1D">
            <w:pPr>
              <w:tabs>
                <w:tab w:val="center" w:pos="1016"/>
                <w:tab w:val="right" w:pos="2033"/>
              </w:tabs>
              <w:rPr>
                <w:sz w:val="22"/>
                <w:szCs w:val="22"/>
              </w:rPr>
            </w:pPr>
            <w:r w:rsidRPr="00DA0FD1">
              <w:rPr>
                <w:sz w:val="22"/>
                <w:szCs w:val="22"/>
              </w:rPr>
              <w:tab/>
              <w:t>1.190</w:t>
            </w:r>
            <w:r w:rsidRPr="00DA0FD1">
              <w:rPr>
                <w:sz w:val="22"/>
                <w:szCs w:val="22"/>
              </w:rPr>
              <w:tab/>
            </w:r>
          </w:p>
        </w:tc>
      </w:tr>
      <w:tr w:rsidR="000F3341" w:rsidRPr="00DA0FD1" w:rsidTr="00E27403">
        <w:trPr>
          <w:trHeight w:val="262"/>
        </w:trPr>
        <w:tc>
          <w:tcPr>
            <w:tcW w:w="534" w:type="dxa"/>
            <w:tcBorders>
              <w:top w:val="single" w:sz="4" w:space="0" w:color="auto"/>
              <w:left w:val="single" w:sz="4" w:space="0" w:color="auto"/>
              <w:bottom w:val="single" w:sz="4" w:space="0" w:color="auto"/>
              <w:right w:val="single" w:sz="4" w:space="0" w:color="auto"/>
            </w:tcBorders>
            <w:hideMark/>
          </w:tcPr>
          <w:p w:rsidR="000F3341" w:rsidRPr="00DA0FD1" w:rsidRDefault="000F3341" w:rsidP="00977E1D">
            <w:pPr>
              <w:jc w:val="center"/>
              <w:rPr>
                <w:sz w:val="22"/>
                <w:szCs w:val="22"/>
              </w:rPr>
            </w:pPr>
            <w:r w:rsidRPr="00DA0FD1">
              <w:rPr>
                <w:sz w:val="22"/>
                <w:szCs w:val="22"/>
              </w:rPr>
              <w:t>4</w:t>
            </w:r>
          </w:p>
        </w:tc>
        <w:tc>
          <w:tcPr>
            <w:tcW w:w="2824" w:type="dxa"/>
            <w:tcBorders>
              <w:top w:val="single" w:sz="4" w:space="0" w:color="auto"/>
              <w:left w:val="single" w:sz="4" w:space="0" w:color="auto"/>
              <w:bottom w:val="single" w:sz="4" w:space="0" w:color="auto"/>
              <w:right w:val="single" w:sz="4" w:space="0" w:color="auto"/>
            </w:tcBorders>
            <w:hideMark/>
          </w:tcPr>
          <w:p w:rsidR="000F3341" w:rsidRPr="00DA0FD1" w:rsidRDefault="000F3341" w:rsidP="00977E1D">
            <w:pPr>
              <w:jc w:val="center"/>
              <w:rPr>
                <w:sz w:val="22"/>
                <w:szCs w:val="22"/>
              </w:rPr>
            </w:pPr>
            <w:r w:rsidRPr="00DA0FD1">
              <w:rPr>
                <w:sz w:val="22"/>
                <w:szCs w:val="22"/>
              </w:rPr>
              <w:t>60</w:t>
            </w:r>
          </w:p>
        </w:tc>
        <w:tc>
          <w:tcPr>
            <w:tcW w:w="1983" w:type="dxa"/>
            <w:tcBorders>
              <w:top w:val="single" w:sz="4" w:space="0" w:color="auto"/>
              <w:left w:val="single" w:sz="4" w:space="0" w:color="auto"/>
              <w:bottom w:val="single" w:sz="4" w:space="0" w:color="auto"/>
              <w:right w:val="single" w:sz="4" w:space="0" w:color="auto"/>
            </w:tcBorders>
            <w:hideMark/>
          </w:tcPr>
          <w:p w:rsidR="000F3341" w:rsidRPr="00DA0FD1" w:rsidRDefault="000F3341" w:rsidP="00977E1D">
            <w:pPr>
              <w:jc w:val="center"/>
              <w:rPr>
                <w:sz w:val="22"/>
                <w:szCs w:val="22"/>
              </w:rPr>
            </w:pPr>
            <w:r w:rsidRPr="00DA0FD1">
              <w:rPr>
                <w:sz w:val="22"/>
                <w:szCs w:val="22"/>
              </w:rPr>
              <w:t>3</w:t>
            </w:r>
          </w:p>
        </w:tc>
        <w:tc>
          <w:tcPr>
            <w:tcW w:w="1983" w:type="dxa"/>
            <w:tcBorders>
              <w:top w:val="single" w:sz="4" w:space="0" w:color="auto"/>
              <w:left w:val="single" w:sz="4" w:space="0" w:color="auto"/>
              <w:bottom w:val="single" w:sz="4" w:space="0" w:color="auto"/>
              <w:right w:val="single" w:sz="4" w:space="0" w:color="auto"/>
            </w:tcBorders>
            <w:hideMark/>
          </w:tcPr>
          <w:p w:rsidR="000F3341" w:rsidRPr="00DA0FD1" w:rsidRDefault="000F3341" w:rsidP="00977E1D">
            <w:pPr>
              <w:jc w:val="center"/>
              <w:rPr>
                <w:sz w:val="22"/>
                <w:szCs w:val="22"/>
              </w:rPr>
            </w:pPr>
            <w:r w:rsidRPr="00DA0FD1">
              <w:rPr>
                <w:sz w:val="22"/>
                <w:szCs w:val="22"/>
              </w:rPr>
              <w:t>180</w:t>
            </w:r>
          </w:p>
        </w:tc>
      </w:tr>
      <w:tr w:rsidR="000F3341" w:rsidRPr="00DA0FD1" w:rsidTr="00E27403">
        <w:trPr>
          <w:trHeight w:val="262"/>
        </w:trPr>
        <w:tc>
          <w:tcPr>
            <w:tcW w:w="534" w:type="dxa"/>
            <w:tcBorders>
              <w:top w:val="single" w:sz="4" w:space="0" w:color="auto"/>
              <w:left w:val="single" w:sz="4" w:space="0" w:color="auto"/>
              <w:bottom w:val="single" w:sz="4" w:space="0" w:color="auto"/>
              <w:right w:val="single" w:sz="4" w:space="0" w:color="auto"/>
            </w:tcBorders>
          </w:tcPr>
          <w:p w:rsidR="000F3341" w:rsidRPr="00DA0FD1" w:rsidRDefault="000F3341" w:rsidP="00977E1D">
            <w:pPr>
              <w:jc w:val="center"/>
              <w:rPr>
                <w:sz w:val="22"/>
                <w:szCs w:val="22"/>
              </w:rPr>
            </w:pPr>
          </w:p>
        </w:tc>
        <w:tc>
          <w:tcPr>
            <w:tcW w:w="2824" w:type="dxa"/>
            <w:tcBorders>
              <w:top w:val="single" w:sz="4" w:space="0" w:color="auto"/>
              <w:left w:val="single" w:sz="4" w:space="0" w:color="auto"/>
              <w:bottom w:val="single" w:sz="4" w:space="0" w:color="auto"/>
              <w:right w:val="single" w:sz="4" w:space="0" w:color="auto"/>
            </w:tcBorders>
            <w:hideMark/>
          </w:tcPr>
          <w:p w:rsidR="000F3341" w:rsidRPr="00DA0FD1" w:rsidRDefault="000F3341" w:rsidP="00977E1D">
            <w:pPr>
              <w:jc w:val="center"/>
              <w:rPr>
                <w:b/>
                <w:sz w:val="22"/>
                <w:szCs w:val="22"/>
              </w:rPr>
            </w:pPr>
            <w:r w:rsidRPr="00DA0FD1">
              <w:rPr>
                <w:b/>
                <w:sz w:val="22"/>
                <w:szCs w:val="22"/>
              </w:rPr>
              <w:t xml:space="preserve">JUMLAH </w:t>
            </w:r>
          </w:p>
        </w:tc>
        <w:tc>
          <w:tcPr>
            <w:tcW w:w="1983" w:type="dxa"/>
            <w:tcBorders>
              <w:top w:val="single" w:sz="4" w:space="0" w:color="auto"/>
              <w:left w:val="single" w:sz="4" w:space="0" w:color="auto"/>
              <w:bottom w:val="single" w:sz="4" w:space="0" w:color="auto"/>
              <w:right w:val="single" w:sz="4" w:space="0" w:color="auto"/>
            </w:tcBorders>
            <w:hideMark/>
          </w:tcPr>
          <w:p w:rsidR="000F3341" w:rsidRPr="00DA0FD1" w:rsidRDefault="000F3341" w:rsidP="00977E1D">
            <w:pPr>
              <w:jc w:val="center"/>
              <w:rPr>
                <w:b/>
                <w:sz w:val="22"/>
                <w:szCs w:val="22"/>
              </w:rPr>
            </w:pPr>
            <w:r w:rsidRPr="00DA0FD1">
              <w:rPr>
                <w:b/>
                <w:sz w:val="22"/>
                <w:szCs w:val="22"/>
              </w:rPr>
              <w:t>27</w:t>
            </w:r>
          </w:p>
        </w:tc>
        <w:tc>
          <w:tcPr>
            <w:tcW w:w="1983" w:type="dxa"/>
            <w:tcBorders>
              <w:top w:val="single" w:sz="4" w:space="0" w:color="auto"/>
              <w:left w:val="single" w:sz="4" w:space="0" w:color="auto"/>
              <w:bottom w:val="single" w:sz="4" w:space="0" w:color="auto"/>
              <w:right w:val="single" w:sz="4" w:space="0" w:color="auto"/>
            </w:tcBorders>
            <w:hideMark/>
          </w:tcPr>
          <w:p w:rsidR="000F3341" w:rsidRPr="00DA0FD1" w:rsidRDefault="000F3341" w:rsidP="00977E1D">
            <w:pPr>
              <w:jc w:val="center"/>
              <w:rPr>
                <w:b/>
                <w:sz w:val="22"/>
                <w:szCs w:val="22"/>
              </w:rPr>
            </w:pPr>
            <w:r w:rsidRPr="00DA0FD1">
              <w:rPr>
                <w:b/>
                <w:sz w:val="22"/>
                <w:szCs w:val="22"/>
              </w:rPr>
              <w:t>1.940</w:t>
            </w:r>
          </w:p>
        </w:tc>
      </w:tr>
    </w:tbl>
    <w:p w:rsidR="00977E1D" w:rsidRPr="00977E1D" w:rsidRDefault="00977E1D" w:rsidP="00E705AE">
      <w:pPr>
        <w:spacing w:line="360" w:lineRule="auto"/>
        <w:jc w:val="both"/>
        <w:rPr>
          <w:sz w:val="22"/>
          <w:szCs w:val="22"/>
          <w:lang w:val="id-ID"/>
        </w:rPr>
      </w:pPr>
    </w:p>
    <w:p w:rsidR="000F3341" w:rsidRPr="00DA0FD1" w:rsidRDefault="000F3341" w:rsidP="00DA0FD1">
      <w:pPr>
        <w:spacing w:line="360" w:lineRule="auto"/>
        <w:rPr>
          <w:sz w:val="22"/>
          <w:szCs w:val="22"/>
        </w:rPr>
      </w:pPr>
      <w:r w:rsidRPr="00DA0FD1">
        <w:rPr>
          <w:sz w:val="22"/>
          <w:szCs w:val="22"/>
        </w:rPr>
        <w:tab/>
        <w:t>Nilai rata-rata = 1.940: 27 = 71.85</w:t>
      </w:r>
    </w:p>
    <w:p w:rsidR="000F3341" w:rsidRPr="00DA0FD1" w:rsidRDefault="000F3341" w:rsidP="00DA0FD1">
      <w:pPr>
        <w:spacing w:line="360" w:lineRule="auto"/>
        <w:rPr>
          <w:sz w:val="22"/>
          <w:szCs w:val="22"/>
        </w:rPr>
      </w:pPr>
      <w:r w:rsidRPr="00DA0FD1">
        <w:rPr>
          <w:sz w:val="22"/>
          <w:szCs w:val="22"/>
        </w:rPr>
        <w:tab/>
      </w:r>
      <w:proofErr w:type="gramStart"/>
      <w:r w:rsidRPr="00DA0FD1">
        <w:rPr>
          <w:sz w:val="22"/>
          <w:szCs w:val="22"/>
        </w:rPr>
        <w:t xml:space="preserve">Hasil pembelajaran pada siklus I terdapat 3 siswa mendapat nilai 80 (7.69 %) 4 siswa </w:t>
      </w:r>
      <w:r w:rsidRPr="00DA0FD1">
        <w:rPr>
          <w:sz w:val="22"/>
          <w:szCs w:val="22"/>
        </w:rPr>
        <w:tab/>
        <w:t>mendapat nilai 70 (74.35%). 6 siswa mendapat nilai 60 (15.38%).</w:t>
      </w:r>
      <w:proofErr w:type="gramEnd"/>
      <w:r w:rsidRPr="00DA0FD1">
        <w:rPr>
          <w:sz w:val="22"/>
          <w:szCs w:val="22"/>
        </w:rPr>
        <w:t xml:space="preserve"> 1. </w:t>
      </w:r>
      <w:proofErr w:type="gramStart"/>
      <w:r w:rsidRPr="00DA0FD1">
        <w:rPr>
          <w:sz w:val="22"/>
          <w:szCs w:val="22"/>
        </w:rPr>
        <w:t>siswa</w:t>
      </w:r>
      <w:proofErr w:type="gramEnd"/>
      <w:r w:rsidRPr="00DA0FD1">
        <w:rPr>
          <w:sz w:val="22"/>
          <w:szCs w:val="22"/>
        </w:rPr>
        <w:t xml:space="preserve"> mendapat </w:t>
      </w:r>
      <w:r w:rsidRPr="00DA0FD1">
        <w:rPr>
          <w:sz w:val="22"/>
          <w:szCs w:val="22"/>
        </w:rPr>
        <w:tab/>
        <w:t>nilai 50 (2.56%). Hal ini dapat dilihat hasil perolehan pada grafik berikut:</w:t>
      </w:r>
    </w:p>
    <w:p w:rsidR="000F3341" w:rsidRPr="00DA0FD1" w:rsidRDefault="000F3341" w:rsidP="00DA0FD1">
      <w:pPr>
        <w:spacing w:line="360" w:lineRule="auto"/>
        <w:jc w:val="center"/>
        <w:rPr>
          <w:b/>
          <w:sz w:val="22"/>
          <w:szCs w:val="22"/>
        </w:rPr>
      </w:pPr>
      <w:r w:rsidRPr="00DA0FD1">
        <w:rPr>
          <w:b/>
          <w:sz w:val="22"/>
          <w:szCs w:val="22"/>
        </w:rPr>
        <w:t>Grafik data Hasil Nilai Mata Pelajaran Bahasa Inggris</w:t>
      </w:r>
    </w:p>
    <w:p w:rsidR="000F3341" w:rsidRPr="00DA0FD1" w:rsidRDefault="000F3341" w:rsidP="00DA0FD1">
      <w:pPr>
        <w:spacing w:line="360" w:lineRule="auto"/>
        <w:jc w:val="center"/>
        <w:rPr>
          <w:b/>
          <w:sz w:val="22"/>
          <w:szCs w:val="22"/>
        </w:rPr>
      </w:pPr>
      <w:r w:rsidRPr="00DA0FD1">
        <w:rPr>
          <w:b/>
          <w:sz w:val="22"/>
          <w:szCs w:val="22"/>
        </w:rPr>
        <w:t>Kelas X Jurusan TKJ pada Sebelum Siklus 1</w:t>
      </w:r>
    </w:p>
    <w:p w:rsidR="000F3341" w:rsidRPr="00DA0FD1" w:rsidRDefault="000F3341" w:rsidP="00DA0FD1">
      <w:pPr>
        <w:spacing w:line="360" w:lineRule="auto"/>
        <w:jc w:val="center"/>
        <w:rPr>
          <w:b/>
          <w:sz w:val="22"/>
          <w:szCs w:val="22"/>
        </w:rPr>
      </w:pPr>
    </w:p>
    <w:p w:rsidR="000F3341" w:rsidRPr="00DA0FD1" w:rsidRDefault="000F3341" w:rsidP="002D758B">
      <w:pPr>
        <w:jc w:val="center"/>
        <w:rPr>
          <w:b/>
          <w:sz w:val="22"/>
          <w:szCs w:val="22"/>
        </w:rPr>
      </w:pPr>
      <w:r w:rsidRPr="00DA0FD1">
        <w:rPr>
          <w:b/>
          <w:noProof/>
          <w:sz w:val="22"/>
          <w:szCs w:val="22"/>
          <w:lang w:val="id-ID" w:eastAsia="id-ID"/>
        </w:rPr>
        <w:drawing>
          <wp:inline distT="0" distB="0" distL="0" distR="0" wp14:anchorId="6E32D582" wp14:editId="2F35C25B">
            <wp:extent cx="4657060" cy="1477926"/>
            <wp:effectExtent l="0" t="0" r="10795" b="2730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F3341" w:rsidRPr="00DA0FD1" w:rsidRDefault="000F3341" w:rsidP="00DA0FD1">
      <w:pPr>
        <w:spacing w:line="360" w:lineRule="auto"/>
        <w:jc w:val="center"/>
        <w:rPr>
          <w:i/>
          <w:sz w:val="22"/>
          <w:szCs w:val="22"/>
        </w:rPr>
      </w:pPr>
      <w:proofErr w:type="gramStart"/>
      <w:r w:rsidRPr="00DA0FD1">
        <w:rPr>
          <w:i/>
          <w:sz w:val="22"/>
          <w:szCs w:val="22"/>
        </w:rPr>
        <w:t>Gambar 2.</w:t>
      </w:r>
      <w:proofErr w:type="gramEnd"/>
      <w:r w:rsidRPr="00DA0FD1">
        <w:rPr>
          <w:i/>
          <w:sz w:val="22"/>
          <w:szCs w:val="22"/>
        </w:rPr>
        <w:t xml:space="preserve"> Grafik Sebelum diadakan Siklus I</w:t>
      </w:r>
    </w:p>
    <w:p w:rsidR="000F3341" w:rsidRDefault="000F3341" w:rsidP="00DA0FD1">
      <w:pPr>
        <w:spacing w:line="360" w:lineRule="auto"/>
        <w:jc w:val="both"/>
        <w:rPr>
          <w:sz w:val="22"/>
          <w:szCs w:val="22"/>
          <w:lang w:val="id-ID"/>
        </w:rPr>
      </w:pPr>
    </w:p>
    <w:p w:rsidR="00E27403" w:rsidRDefault="00E27403" w:rsidP="00DA0FD1">
      <w:pPr>
        <w:spacing w:line="360" w:lineRule="auto"/>
        <w:jc w:val="both"/>
        <w:rPr>
          <w:sz w:val="22"/>
          <w:szCs w:val="22"/>
          <w:lang w:val="id-ID"/>
        </w:rPr>
      </w:pPr>
    </w:p>
    <w:p w:rsidR="00E27403" w:rsidRPr="00E27403" w:rsidRDefault="00E27403" w:rsidP="00DA0FD1">
      <w:pPr>
        <w:spacing w:line="360" w:lineRule="auto"/>
        <w:jc w:val="both"/>
        <w:rPr>
          <w:sz w:val="22"/>
          <w:szCs w:val="22"/>
          <w:lang w:val="id-ID"/>
        </w:rPr>
      </w:pPr>
    </w:p>
    <w:p w:rsidR="000F3341" w:rsidRPr="00DA0FD1" w:rsidRDefault="000F3341" w:rsidP="002D758B">
      <w:pPr>
        <w:jc w:val="center"/>
        <w:rPr>
          <w:b/>
          <w:sz w:val="22"/>
          <w:szCs w:val="22"/>
        </w:rPr>
      </w:pPr>
      <w:r w:rsidRPr="00DA0FD1">
        <w:rPr>
          <w:b/>
          <w:sz w:val="22"/>
          <w:szCs w:val="22"/>
        </w:rPr>
        <w:t xml:space="preserve">Hasil Pengamatan Aktivitas Siswa dalam pembelajaran Membaca Intensif pada </w:t>
      </w:r>
      <w:r w:rsidRPr="00DA0FD1">
        <w:rPr>
          <w:b/>
          <w:sz w:val="22"/>
          <w:szCs w:val="22"/>
        </w:rPr>
        <w:tab/>
        <w:t>Siklus II</w:t>
      </w:r>
    </w:p>
    <w:tbl>
      <w:tblPr>
        <w:tblStyle w:val="TableGrid"/>
        <w:tblW w:w="0" w:type="auto"/>
        <w:tblInd w:w="355" w:type="dxa"/>
        <w:tblLayout w:type="fixed"/>
        <w:tblLook w:val="04A0" w:firstRow="1" w:lastRow="0" w:firstColumn="1" w:lastColumn="0" w:noHBand="0" w:noVBand="1"/>
      </w:tblPr>
      <w:tblGrid>
        <w:gridCol w:w="553"/>
        <w:gridCol w:w="4605"/>
        <w:gridCol w:w="2423"/>
      </w:tblGrid>
      <w:tr w:rsidR="000F3341" w:rsidRPr="00DA0FD1" w:rsidTr="00E27403">
        <w:trPr>
          <w:trHeight w:val="264"/>
        </w:trPr>
        <w:tc>
          <w:tcPr>
            <w:tcW w:w="553"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0F3341" w:rsidRPr="00DA0FD1" w:rsidRDefault="000F3341" w:rsidP="002D758B">
            <w:pPr>
              <w:jc w:val="center"/>
              <w:rPr>
                <w:b/>
                <w:sz w:val="22"/>
                <w:szCs w:val="22"/>
              </w:rPr>
            </w:pPr>
            <w:r w:rsidRPr="00DA0FD1">
              <w:rPr>
                <w:b/>
                <w:sz w:val="22"/>
                <w:szCs w:val="22"/>
              </w:rPr>
              <w:t>No</w:t>
            </w:r>
          </w:p>
        </w:tc>
        <w:tc>
          <w:tcPr>
            <w:tcW w:w="4605"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0F3341" w:rsidRPr="00DA0FD1" w:rsidRDefault="000F3341" w:rsidP="002D758B">
            <w:pPr>
              <w:jc w:val="center"/>
              <w:rPr>
                <w:b/>
                <w:sz w:val="22"/>
                <w:szCs w:val="22"/>
              </w:rPr>
            </w:pPr>
            <w:r w:rsidRPr="00DA0FD1">
              <w:rPr>
                <w:b/>
                <w:sz w:val="22"/>
                <w:szCs w:val="22"/>
              </w:rPr>
              <w:t>Hal yang Diamati</w:t>
            </w:r>
          </w:p>
        </w:tc>
        <w:tc>
          <w:tcPr>
            <w:tcW w:w="2423"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0F3341" w:rsidRPr="00DA0FD1" w:rsidRDefault="000F3341" w:rsidP="002D758B">
            <w:pPr>
              <w:jc w:val="center"/>
              <w:rPr>
                <w:b/>
                <w:sz w:val="22"/>
                <w:szCs w:val="22"/>
              </w:rPr>
            </w:pPr>
            <w:r w:rsidRPr="00DA0FD1">
              <w:rPr>
                <w:b/>
                <w:sz w:val="22"/>
                <w:szCs w:val="22"/>
              </w:rPr>
              <w:t>Jumlah</w:t>
            </w:r>
          </w:p>
        </w:tc>
      </w:tr>
      <w:tr w:rsidR="000F3341" w:rsidRPr="00DA0FD1" w:rsidTr="00E27403">
        <w:trPr>
          <w:trHeight w:val="246"/>
        </w:trPr>
        <w:tc>
          <w:tcPr>
            <w:tcW w:w="553" w:type="dxa"/>
            <w:tcBorders>
              <w:top w:val="single" w:sz="4" w:space="0" w:color="auto"/>
              <w:left w:val="single" w:sz="4" w:space="0" w:color="auto"/>
              <w:bottom w:val="single" w:sz="4" w:space="0" w:color="auto"/>
              <w:right w:val="single" w:sz="4" w:space="0" w:color="auto"/>
            </w:tcBorders>
            <w:hideMark/>
          </w:tcPr>
          <w:p w:rsidR="000F3341" w:rsidRPr="00DA0FD1" w:rsidRDefault="000F3341" w:rsidP="002D758B">
            <w:pPr>
              <w:jc w:val="center"/>
              <w:rPr>
                <w:sz w:val="22"/>
                <w:szCs w:val="22"/>
              </w:rPr>
            </w:pPr>
            <w:r w:rsidRPr="00DA0FD1">
              <w:rPr>
                <w:sz w:val="22"/>
                <w:szCs w:val="22"/>
              </w:rPr>
              <w:t>1.</w:t>
            </w:r>
          </w:p>
        </w:tc>
        <w:tc>
          <w:tcPr>
            <w:tcW w:w="4605" w:type="dxa"/>
            <w:tcBorders>
              <w:top w:val="single" w:sz="4" w:space="0" w:color="auto"/>
              <w:left w:val="single" w:sz="4" w:space="0" w:color="auto"/>
              <w:bottom w:val="single" w:sz="4" w:space="0" w:color="auto"/>
              <w:right w:val="single" w:sz="4" w:space="0" w:color="auto"/>
            </w:tcBorders>
            <w:hideMark/>
          </w:tcPr>
          <w:p w:rsidR="000F3341" w:rsidRPr="00DA0FD1" w:rsidRDefault="000F3341" w:rsidP="002D758B">
            <w:pPr>
              <w:rPr>
                <w:sz w:val="22"/>
                <w:szCs w:val="22"/>
              </w:rPr>
            </w:pPr>
            <w:r w:rsidRPr="00DA0FD1">
              <w:rPr>
                <w:sz w:val="22"/>
                <w:szCs w:val="22"/>
              </w:rPr>
              <w:t>Siswa kurang aktif mengikuti pembelajaran</w:t>
            </w:r>
          </w:p>
        </w:tc>
        <w:tc>
          <w:tcPr>
            <w:tcW w:w="2423" w:type="dxa"/>
            <w:tcBorders>
              <w:top w:val="single" w:sz="4" w:space="0" w:color="auto"/>
              <w:left w:val="single" w:sz="4" w:space="0" w:color="auto"/>
              <w:bottom w:val="single" w:sz="4" w:space="0" w:color="auto"/>
              <w:right w:val="single" w:sz="4" w:space="0" w:color="auto"/>
            </w:tcBorders>
            <w:hideMark/>
          </w:tcPr>
          <w:p w:rsidR="000F3341" w:rsidRPr="00DA0FD1" w:rsidRDefault="000F3341" w:rsidP="002D758B">
            <w:pPr>
              <w:jc w:val="center"/>
              <w:rPr>
                <w:sz w:val="22"/>
                <w:szCs w:val="22"/>
              </w:rPr>
            </w:pPr>
            <w:r w:rsidRPr="00DA0FD1">
              <w:rPr>
                <w:sz w:val="22"/>
                <w:szCs w:val="22"/>
              </w:rPr>
              <w:t>2</w:t>
            </w:r>
          </w:p>
        </w:tc>
      </w:tr>
      <w:tr w:rsidR="000F3341" w:rsidRPr="00DA0FD1" w:rsidTr="00E27403">
        <w:trPr>
          <w:trHeight w:val="264"/>
        </w:trPr>
        <w:tc>
          <w:tcPr>
            <w:tcW w:w="553" w:type="dxa"/>
            <w:tcBorders>
              <w:top w:val="single" w:sz="4" w:space="0" w:color="auto"/>
              <w:left w:val="single" w:sz="4" w:space="0" w:color="auto"/>
              <w:bottom w:val="single" w:sz="4" w:space="0" w:color="auto"/>
              <w:right w:val="single" w:sz="4" w:space="0" w:color="auto"/>
            </w:tcBorders>
            <w:hideMark/>
          </w:tcPr>
          <w:p w:rsidR="000F3341" w:rsidRPr="00DA0FD1" w:rsidRDefault="000F3341" w:rsidP="002D758B">
            <w:pPr>
              <w:jc w:val="center"/>
              <w:rPr>
                <w:sz w:val="22"/>
                <w:szCs w:val="22"/>
              </w:rPr>
            </w:pPr>
            <w:r w:rsidRPr="00DA0FD1">
              <w:rPr>
                <w:sz w:val="22"/>
                <w:szCs w:val="22"/>
              </w:rPr>
              <w:t>2.</w:t>
            </w:r>
          </w:p>
        </w:tc>
        <w:tc>
          <w:tcPr>
            <w:tcW w:w="4605" w:type="dxa"/>
            <w:tcBorders>
              <w:top w:val="single" w:sz="4" w:space="0" w:color="auto"/>
              <w:left w:val="single" w:sz="4" w:space="0" w:color="auto"/>
              <w:bottom w:val="single" w:sz="4" w:space="0" w:color="auto"/>
              <w:right w:val="single" w:sz="4" w:space="0" w:color="auto"/>
            </w:tcBorders>
            <w:hideMark/>
          </w:tcPr>
          <w:p w:rsidR="000F3341" w:rsidRPr="00DA0FD1" w:rsidRDefault="000F3341" w:rsidP="002D758B">
            <w:pPr>
              <w:rPr>
                <w:sz w:val="22"/>
                <w:szCs w:val="22"/>
              </w:rPr>
            </w:pPr>
            <w:r w:rsidRPr="00DA0FD1">
              <w:rPr>
                <w:sz w:val="22"/>
                <w:szCs w:val="22"/>
              </w:rPr>
              <w:t>Siswa aktif mengikuti pembelajaran</w:t>
            </w:r>
          </w:p>
        </w:tc>
        <w:tc>
          <w:tcPr>
            <w:tcW w:w="2423" w:type="dxa"/>
            <w:tcBorders>
              <w:top w:val="single" w:sz="4" w:space="0" w:color="auto"/>
              <w:left w:val="single" w:sz="4" w:space="0" w:color="auto"/>
              <w:bottom w:val="single" w:sz="4" w:space="0" w:color="auto"/>
              <w:right w:val="single" w:sz="4" w:space="0" w:color="auto"/>
            </w:tcBorders>
            <w:hideMark/>
          </w:tcPr>
          <w:p w:rsidR="000F3341" w:rsidRPr="00DA0FD1" w:rsidRDefault="000F3341" w:rsidP="002D758B">
            <w:pPr>
              <w:jc w:val="center"/>
              <w:rPr>
                <w:sz w:val="22"/>
                <w:szCs w:val="22"/>
              </w:rPr>
            </w:pPr>
            <w:r w:rsidRPr="00DA0FD1">
              <w:rPr>
                <w:sz w:val="22"/>
                <w:szCs w:val="22"/>
              </w:rPr>
              <w:t>25</w:t>
            </w:r>
          </w:p>
        </w:tc>
      </w:tr>
      <w:tr w:rsidR="000F3341" w:rsidRPr="00DA0FD1" w:rsidTr="00E27403">
        <w:trPr>
          <w:trHeight w:val="264"/>
        </w:trPr>
        <w:tc>
          <w:tcPr>
            <w:tcW w:w="553" w:type="dxa"/>
            <w:tcBorders>
              <w:top w:val="single" w:sz="4" w:space="0" w:color="auto"/>
              <w:left w:val="single" w:sz="4" w:space="0" w:color="auto"/>
              <w:bottom w:val="single" w:sz="4" w:space="0" w:color="auto"/>
              <w:right w:val="single" w:sz="4" w:space="0" w:color="auto"/>
            </w:tcBorders>
            <w:hideMark/>
          </w:tcPr>
          <w:p w:rsidR="000F3341" w:rsidRPr="00DA0FD1" w:rsidRDefault="000F3341" w:rsidP="002D758B">
            <w:pPr>
              <w:jc w:val="center"/>
              <w:rPr>
                <w:sz w:val="22"/>
                <w:szCs w:val="22"/>
              </w:rPr>
            </w:pPr>
            <w:r w:rsidRPr="00DA0FD1">
              <w:rPr>
                <w:sz w:val="22"/>
                <w:szCs w:val="22"/>
              </w:rPr>
              <w:t>3.</w:t>
            </w:r>
          </w:p>
        </w:tc>
        <w:tc>
          <w:tcPr>
            <w:tcW w:w="4605" w:type="dxa"/>
            <w:tcBorders>
              <w:top w:val="single" w:sz="4" w:space="0" w:color="auto"/>
              <w:left w:val="single" w:sz="4" w:space="0" w:color="auto"/>
              <w:bottom w:val="single" w:sz="4" w:space="0" w:color="auto"/>
              <w:right w:val="single" w:sz="4" w:space="0" w:color="auto"/>
            </w:tcBorders>
            <w:hideMark/>
          </w:tcPr>
          <w:p w:rsidR="000F3341" w:rsidRPr="00DA0FD1" w:rsidRDefault="000F3341" w:rsidP="002D758B">
            <w:pPr>
              <w:rPr>
                <w:sz w:val="22"/>
                <w:szCs w:val="22"/>
              </w:rPr>
            </w:pPr>
            <w:r w:rsidRPr="00DA0FD1">
              <w:rPr>
                <w:sz w:val="22"/>
                <w:szCs w:val="22"/>
              </w:rPr>
              <w:t>Ketuntasan klasikal aktivitas siswa</w:t>
            </w:r>
          </w:p>
        </w:tc>
        <w:tc>
          <w:tcPr>
            <w:tcW w:w="2423" w:type="dxa"/>
            <w:tcBorders>
              <w:top w:val="single" w:sz="4" w:space="0" w:color="auto"/>
              <w:left w:val="single" w:sz="4" w:space="0" w:color="auto"/>
              <w:bottom w:val="single" w:sz="4" w:space="0" w:color="auto"/>
              <w:right w:val="single" w:sz="4" w:space="0" w:color="auto"/>
            </w:tcBorders>
            <w:hideMark/>
          </w:tcPr>
          <w:p w:rsidR="000F3341" w:rsidRPr="00DA0FD1" w:rsidRDefault="000F3341" w:rsidP="002D758B">
            <w:pPr>
              <w:jc w:val="center"/>
              <w:rPr>
                <w:sz w:val="22"/>
                <w:szCs w:val="22"/>
              </w:rPr>
            </w:pPr>
            <w:r w:rsidRPr="00DA0FD1">
              <w:rPr>
                <w:sz w:val="22"/>
                <w:szCs w:val="22"/>
              </w:rPr>
              <w:t>92.59</w:t>
            </w:r>
          </w:p>
        </w:tc>
      </w:tr>
    </w:tbl>
    <w:p w:rsidR="000F3341" w:rsidRPr="00DA0FD1" w:rsidRDefault="000F3341" w:rsidP="00DA0FD1">
      <w:pPr>
        <w:spacing w:line="360" w:lineRule="auto"/>
        <w:rPr>
          <w:b/>
          <w:sz w:val="22"/>
          <w:szCs w:val="22"/>
        </w:rPr>
      </w:pPr>
    </w:p>
    <w:p w:rsidR="000F3341" w:rsidRPr="00DA0FD1" w:rsidRDefault="000F3341" w:rsidP="00DA0FD1">
      <w:pPr>
        <w:spacing w:line="360" w:lineRule="auto"/>
        <w:jc w:val="both"/>
        <w:rPr>
          <w:sz w:val="22"/>
          <w:szCs w:val="22"/>
        </w:rPr>
      </w:pPr>
      <w:r w:rsidRPr="00DA0FD1">
        <w:rPr>
          <w:sz w:val="22"/>
          <w:szCs w:val="22"/>
        </w:rPr>
        <w:t xml:space="preserve">             </w:t>
      </w:r>
      <w:proofErr w:type="gramStart"/>
      <w:r w:rsidRPr="00DA0FD1">
        <w:rPr>
          <w:sz w:val="22"/>
          <w:szCs w:val="22"/>
        </w:rPr>
        <w:t xml:space="preserve">Data yang tersaji pada tabel di alas menunjukkan bahwa masih terdapat 2 siswa belum aktif dalam mengikuti pembelajaran, sedangkan yang, aktif mencapai </w:t>
      </w:r>
      <w:r w:rsidRPr="00DA0FD1">
        <w:rPr>
          <w:sz w:val="22"/>
          <w:szCs w:val="22"/>
        </w:rPr>
        <w:tab/>
        <w:t>25 siswa.</w:t>
      </w:r>
      <w:proofErr w:type="gramEnd"/>
      <w:r w:rsidRPr="00DA0FD1">
        <w:rPr>
          <w:sz w:val="22"/>
          <w:szCs w:val="22"/>
        </w:rPr>
        <w:t xml:space="preserve"> </w:t>
      </w:r>
      <w:proofErr w:type="gramStart"/>
      <w:r w:rsidRPr="00DA0FD1">
        <w:rPr>
          <w:sz w:val="22"/>
          <w:szCs w:val="22"/>
        </w:rPr>
        <w:t xml:space="preserve">Tingkat aktivitas siswa selama mengikuti pembelajaran membaca </w:t>
      </w:r>
      <w:r w:rsidRPr="00DA0FD1">
        <w:rPr>
          <w:sz w:val="22"/>
          <w:szCs w:val="22"/>
        </w:rPr>
        <w:tab/>
        <w:t>intensif sebesar 92.</w:t>
      </w:r>
      <w:proofErr w:type="gramEnd"/>
      <w:r w:rsidRPr="00DA0FD1">
        <w:rPr>
          <w:sz w:val="22"/>
          <w:szCs w:val="22"/>
        </w:rPr>
        <w:t xml:space="preserve"> 59%.</w:t>
      </w:r>
    </w:p>
    <w:p w:rsidR="000F3341" w:rsidRPr="00DA0FD1" w:rsidRDefault="000F3341" w:rsidP="002D758B">
      <w:pPr>
        <w:pStyle w:val="ListParagraph"/>
        <w:spacing w:line="240" w:lineRule="auto"/>
        <w:jc w:val="center"/>
        <w:rPr>
          <w:rFonts w:ascii="Times New Roman" w:hAnsi="Times New Roman" w:cs="Times New Roman"/>
          <w:b/>
        </w:rPr>
      </w:pPr>
      <w:r w:rsidRPr="00DA0FD1">
        <w:rPr>
          <w:rFonts w:ascii="Times New Roman" w:hAnsi="Times New Roman" w:cs="Times New Roman"/>
          <w:b/>
        </w:rPr>
        <w:t>Hasil Tes Pemahaman Isi Bacaan pada Siklus II</w:t>
      </w:r>
    </w:p>
    <w:tbl>
      <w:tblPr>
        <w:tblStyle w:val="TableGrid"/>
        <w:tblW w:w="0" w:type="auto"/>
        <w:jc w:val="center"/>
        <w:tblLayout w:type="fixed"/>
        <w:tblLook w:val="04A0" w:firstRow="1" w:lastRow="0" w:firstColumn="1" w:lastColumn="0" w:noHBand="0" w:noVBand="1"/>
      </w:tblPr>
      <w:tblGrid>
        <w:gridCol w:w="497"/>
        <w:gridCol w:w="5621"/>
        <w:gridCol w:w="1814"/>
      </w:tblGrid>
      <w:tr w:rsidR="000F3341" w:rsidRPr="00DA0FD1" w:rsidTr="00997065">
        <w:trPr>
          <w:trHeight w:val="515"/>
          <w:jc w:val="center"/>
        </w:trPr>
        <w:tc>
          <w:tcPr>
            <w:tcW w:w="49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0F3341" w:rsidRPr="00DA0FD1" w:rsidRDefault="000F3341" w:rsidP="002D758B">
            <w:pPr>
              <w:jc w:val="center"/>
              <w:rPr>
                <w:b/>
                <w:sz w:val="22"/>
                <w:szCs w:val="22"/>
              </w:rPr>
            </w:pPr>
            <w:r w:rsidRPr="00DA0FD1">
              <w:rPr>
                <w:b/>
                <w:sz w:val="22"/>
                <w:szCs w:val="22"/>
              </w:rPr>
              <w:t>No</w:t>
            </w:r>
          </w:p>
        </w:tc>
        <w:tc>
          <w:tcPr>
            <w:tcW w:w="5621"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0F3341" w:rsidRPr="00DA0FD1" w:rsidRDefault="000F3341" w:rsidP="002D758B">
            <w:pPr>
              <w:jc w:val="center"/>
              <w:rPr>
                <w:b/>
                <w:sz w:val="22"/>
                <w:szCs w:val="22"/>
              </w:rPr>
            </w:pPr>
            <w:r w:rsidRPr="00DA0FD1">
              <w:rPr>
                <w:b/>
                <w:sz w:val="22"/>
                <w:szCs w:val="22"/>
              </w:rPr>
              <w:t>Uraian Pencapaian Hasil</w:t>
            </w:r>
          </w:p>
        </w:tc>
        <w:tc>
          <w:tcPr>
            <w:tcW w:w="1814"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0F3341" w:rsidRPr="00DA0FD1" w:rsidRDefault="000F3341" w:rsidP="002D758B">
            <w:pPr>
              <w:jc w:val="center"/>
              <w:rPr>
                <w:b/>
                <w:sz w:val="22"/>
                <w:szCs w:val="22"/>
              </w:rPr>
            </w:pPr>
            <w:r w:rsidRPr="00DA0FD1">
              <w:rPr>
                <w:b/>
                <w:sz w:val="22"/>
                <w:szCs w:val="22"/>
              </w:rPr>
              <w:t>Jumlah</w:t>
            </w:r>
          </w:p>
        </w:tc>
      </w:tr>
      <w:tr w:rsidR="000F3341" w:rsidRPr="00DA0FD1" w:rsidTr="00997065">
        <w:trPr>
          <w:trHeight w:val="499"/>
          <w:jc w:val="center"/>
        </w:trPr>
        <w:tc>
          <w:tcPr>
            <w:tcW w:w="497" w:type="dxa"/>
            <w:tcBorders>
              <w:top w:val="single" w:sz="4" w:space="0" w:color="auto"/>
              <w:left w:val="single" w:sz="4" w:space="0" w:color="auto"/>
              <w:bottom w:val="single" w:sz="4" w:space="0" w:color="auto"/>
              <w:right w:val="single" w:sz="4" w:space="0" w:color="auto"/>
            </w:tcBorders>
            <w:hideMark/>
          </w:tcPr>
          <w:p w:rsidR="000F3341" w:rsidRPr="00DA0FD1" w:rsidRDefault="000F3341" w:rsidP="002D758B">
            <w:pPr>
              <w:jc w:val="center"/>
              <w:rPr>
                <w:sz w:val="22"/>
                <w:szCs w:val="22"/>
              </w:rPr>
            </w:pPr>
            <w:r w:rsidRPr="00DA0FD1">
              <w:rPr>
                <w:sz w:val="22"/>
                <w:szCs w:val="22"/>
              </w:rPr>
              <w:lastRenderedPageBreak/>
              <w:t>1.</w:t>
            </w:r>
          </w:p>
        </w:tc>
        <w:tc>
          <w:tcPr>
            <w:tcW w:w="5621" w:type="dxa"/>
            <w:tcBorders>
              <w:top w:val="single" w:sz="4" w:space="0" w:color="auto"/>
              <w:left w:val="single" w:sz="4" w:space="0" w:color="auto"/>
              <w:bottom w:val="single" w:sz="4" w:space="0" w:color="auto"/>
              <w:right w:val="single" w:sz="4" w:space="0" w:color="auto"/>
            </w:tcBorders>
            <w:hideMark/>
          </w:tcPr>
          <w:p w:rsidR="000F3341" w:rsidRPr="00DA0FD1" w:rsidRDefault="000F3341" w:rsidP="002D758B">
            <w:pPr>
              <w:rPr>
                <w:sz w:val="22"/>
                <w:szCs w:val="22"/>
              </w:rPr>
            </w:pPr>
            <w:r w:rsidRPr="00DA0FD1">
              <w:rPr>
                <w:sz w:val="22"/>
                <w:szCs w:val="22"/>
              </w:rPr>
              <w:t>Jumlah siswa mendapat nilai  70</w:t>
            </w:r>
          </w:p>
        </w:tc>
        <w:tc>
          <w:tcPr>
            <w:tcW w:w="1814" w:type="dxa"/>
            <w:tcBorders>
              <w:top w:val="single" w:sz="4" w:space="0" w:color="auto"/>
              <w:left w:val="single" w:sz="4" w:space="0" w:color="auto"/>
              <w:bottom w:val="single" w:sz="4" w:space="0" w:color="auto"/>
              <w:right w:val="single" w:sz="4" w:space="0" w:color="auto"/>
            </w:tcBorders>
            <w:hideMark/>
          </w:tcPr>
          <w:p w:rsidR="000F3341" w:rsidRPr="00DA0FD1" w:rsidRDefault="000F3341" w:rsidP="002D758B">
            <w:pPr>
              <w:jc w:val="center"/>
              <w:rPr>
                <w:sz w:val="22"/>
                <w:szCs w:val="22"/>
              </w:rPr>
            </w:pPr>
            <w:r w:rsidRPr="00DA0FD1">
              <w:rPr>
                <w:sz w:val="22"/>
                <w:szCs w:val="22"/>
              </w:rPr>
              <w:t>2</w:t>
            </w:r>
          </w:p>
        </w:tc>
      </w:tr>
      <w:tr w:rsidR="000F3341" w:rsidRPr="00DA0FD1" w:rsidTr="00997065">
        <w:trPr>
          <w:trHeight w:val="515"/>
          <w:jc w:val="center"/>
        </w:trPr>
        <w:tc>
          <w:tcPr>
            <w:tcW w:w="497" w:type="dxa"/>
            <w:tcBorders>
              <w:top w:val="single" w:sz="4" w:space="0" w:color="auto"/>
              <w:left w:val="single" w:sz="4" w:space="0" w:color="auto"/>
              <w:bottom w:val="single" w:sz="4" w:space="0" w:color="auto"/>
              <w:right w:val="single" w:sz="4" w:space="0" w:color="auto"/>
            </w:tcBorders>
            <w:hideMark/>
          </w:tcPr>
          <w:p w:rsidR="000F3341" w:rsidRPr="00DA0FD1" w:rsidRDefault="000F3341" w:rsidP="002D758B">
            <w:pPr>
              <w:jc w:val="center"/>
              <w:rPr>
                <w:sz w:val="22"/>
                <w:szCs w:val="22"/>
              </w:rPr>
            </w:pPr>
            <w:r w:rsidRPr="00DA0FD1">
              <w:rPr>
                <w:sz w:val="22"/>
                <w:szCs w:val="22"/>
              </w:rPr>
              <w:t>2.</w:t>
            </w:r>
          </w:p>
        </w:tc>
        <w:tc>
          <w:tcPr>
            <w:tcW w:w="5621" w:type="dxa"/>
            <w:tcBorders>
              <w:top w:val="single" w:sz="4" w:space="0" w:color="auto"/>
              <w:left w:val="single" w:sz="4" w:space="0" w:color="auto"/>
              <w:bottom w:val="single" w:sz="4" w:space="0" w:color="auto"/>
              <w:right w:val="single" w:sz="4" w:space="0" w:color="auto"/>
            </w:tcBorders>
            <w:hideMark/>
          </w:tcPr>
          <w:p w:rsidR="000F3341" w:rsidRPr="00DA0FD1" w:rsidRDefault="000F3341" w:rsidP="002D758B">
            <w:pPr>
              <w:rPr>
                <w:sz w:val="22"/>
                <w:szCs w:val="22"/>
              </w:rPr>
            </w:pPr>
            <w:r w:rsidRPr="00DA0FD1">
              <w:rPr>
                <w:sz w:val="22"/>
                <w:szCs w:val="22"/>
              </w:rPr>
              <w:t>Jumlah siswa mendapat nilai 70</w:t>
            </w:r>
          </w:p>
        </w:tc>
        <w:tc>
          <w:tcPr>
            <w:tcW w:w="1814" w:type="dxa"/>
            <w:tcBorders>
              <w:top w:val="single" w:sz="4" w:space="0" w:color="auto"/>
              <w:left w:val="single" w:sz="4" w:space="0" w:color="auto"/>
              <w:bottom w:val="single" w:sz="4" w:space="0" w:color="auto"/>
              <w:right w:val="single" w:sz="4" w:space="0" w:color="auto"/>
            </w:tcBorders>
            <w:hideMark/>
          </w:tcPr>
          <w:p w:rsidR="000F3341" w:rsidRPr="00DA0FD1" w:rsidRDefault="000F3341" w:rsidP="002D758B">
            <w:pPr>
              <w:jc w:val="center"/>
              <w:rPr>
                <w:sz w:val="22"/>
                <w:szCs w:val="22"/>
              </w:rPr>
            </w:pPr>
            <w:r w:rsidRPr="00DA0FD1">
              <w:rPr>
                <w:sz w:val="22"/>
                <w:szCs w:val="22"/>
              </w:rPr>
              <w:t>25</w:t>
            </w:r>
          </w:p>
        </w:tc>
      </w:tr>
      <w:tr w:rsidR="000F3341" w:rsidRPr="00DA0FD1" w:rsidTr="00E27403">
        <w:trPr>
          <w:trHeight w:val="258"/>
          <w:jc w:val="center"/>
        </w:trPr>
        <w:tc>
          <w:tcPr>
            <w:tcW w:w="6118" w:type="dxa"/>
            <w:gridSpan w:val="2"/>
            <w:tcBorders>
              <w:top w:val="single" w:sz="4" w:space="0" w:color="auto"/>
              <w:left w:val="single" w:sz="4" w:space="0" w:color="auto"/>
              <w:bottom w:val="single" w:sz="4" w:space="0" w:color="auto"/>
              <w:right w:val="single" w:sz="4" w:space="0" w:color="auto"/>
            </w:tcBorders>
            <w:hideMark/>
          </w:tcPr>
          <w:p w:rsidR="000F3341" w:rsidRPr="00DA0FD1" w:rsidRDefault="000F3341" w:rsidP="002D758B">
            <w:pPr>
              <w:rPr>
                <w:sz w:val="22"/>
                <w:szCs w:val="22"/>
              </w:rPr>
            </w:pPr>
            <w:r w:rsidRPr="00DA0FD1">
              <w:rPr>
                <w:sz w:val="22"/>
                <w:szCs w:val="22"/>
              </w:rPr>
              <w:t>Rerata kemampuan pemahaman terhadap isi bacaan</w:t>
            </w:r>
          </w:p>
        </w:tc>
        <w:tc>
          <w:tcPr>
            <w:tcW w:w="1814" w:type="dxa"/>
            <w:tcBorders>
              <w:top w:val="single" w:sz="4" w:space="0" w:color="auto"/>
              <w:left w:val="single" w:sz="4" w:space="0" w:color="auto"/>
              <w:bottom w:val="single" w:sz="4" w:space="0" w:color="auto"/>
              <w:right w:val="single" w:sz="4" w:space="0" w:color="auto"/>
            </w:tcBorders>
            <w:hideMark/>
          </w:tcPr>
          <w:p w:rsidR="000F3341" w:rsidRPr="00DA0FD1" w:rsidRDefault="000F3341" w:rsidP="002D758B">
            <w:pPr>
              <w:jc w:val="center"/>
              <w:rPr>
                <w:sz w:val="22"/>
                <w:szCs w:val="22"/>
              </w:rPr>
            </w:pPr>
            <w:r w:rsidRPr="00DA0FD1">
              <w:rPr>
                <w:sz w:val="22"/>
                <w:szCs w:val="22"/>
              </w:rPr>
              <w:t>72.96%</w:t>
            </w:r>
          </w:p>
        </w:tc>
      </w:tr>
      <w:tr w:rsidR="000F3341" w:rsidRPr="00DA0FD1" w:rsidTr="00E27403">
        <w:trPr>
          <w:trHeight w:val="258"/>
          <w:jc w:val="center"/>
        </w:trPr>
        <w:tc>
          <w:tcPr>
            <w:tcW w:w="6118" w:type="dxa"/>
            <w:gridSpan w:val="2"/>
            <w:tcBorders>
              <w:top w:val="single" w:sz="4" w:space="0" w:color="auto"/>
              <w:left w:val="single" w:sz="4" w:space="0" w:color="auto"/>
              <w:bottom w:val="single" w:sz="4" w:space="0" w:color="auto"/>
              <w:right w:val="single" w:sz="4" w:space="0" w:color="auto"/>
            </w:tcBorders>
            <w:hideMark/>
          </w:tcPr>
          <w:p w:rsidR="000F3341" w:rsidRPr="00DA0FD1" w:rsidRDefault="000F3341" w:rsidP="002D758B">
            <w:pPr>
              <w:rPr>
                <w:sz w:val="22"/>
                <w:szCs w:val="22"/>
              </w:rPr>
            </w:pPr>
            <w:r w:rsidRPr="00DA0FD1">
              <w:rPr>
                <w:sz w:val="22"/>
                <w:szCs w:val="22"/>
              </w:rPr>
              <w:t xml:space="preserve">Ketuntasan Klasikal </w:t>
            </w:r>
          </w:p>
        </w:tc>
        <w:tc>
          <w:tcPr>
            <w:tcW w:w="1814" w:type="dxa"/>
            <w:tcBorders>
              <w:top w:val="single" w:sz="4" w:space="0" w:color="auto"/>
              <w:left w:val="single" w:sz="4" w:space="0" w:color="auto"/>
              <w:bottom w:val="single" w:sz="4" w:space="0" w:color="auto"/>
              <w:right w:val="single" w:sz="4" w:space="0" w:color="auto"/>
            </w:tcBorders>
            <w:hideMark/>
          </w:tcPr>
          <w:p w:rsidR="000F3341" w:rsidRPr="00DA0FD1" w:rsidRDefault="000F3341" w:rsidP="002D758B">
            <w:pPr>
              <w:jc w:val="center"/>
              <w:rPr>
                <w:sz w:val="22"/>
                <w:szCs w:val="22"/>
              </w:rPr>
            </w:pPr>
            <w:r w:rsidRPr="00DA0FD1">
              <w:rPr>
                <w:sz w:val="22"/>
                <w:szCs w:val="22"/>
              </w:rPr>
              <w:t>92.59%</w:t>
            </w:r>
          </w:p>
        </w:tc>
      </w:tr>
    </w:tbl>
    <w:p w:rsidR="000F3341" w:rsidRPr="00DA0FD1" w:rsidRDefault="000F3341" w:rsidP="00DA0FD1">
      <w:pPr>
        <w:pStyle w:val="ListParagraph"/>
        <w:spacing w:line="360" w:lineRule="auto"/>
        <w:ind w:left="-30"/>
        <w:rPr>
          <w:rFonts w:ascii="Times New Roman" w:hAnsi="Times New Roman" w:cs="Times New Roman"/>
        </w:rPr>
      </w:pPr>
      <w:proofErr w:type="gramStart"/>
      <w:r w:rsidRPr="00DA0FD1">
        <w:rPr>
          <w:rFonts w:ascii="Times New Roman" w:hAnsi="Times New Roman" w:cs="Times New Roman"/>
        </w:rPr>
        <w:t>Data pada tabel di atas menujukkan bahwa siswa yang belum mencapai nilai minima sebanyak 2 orang.</w:t>
      </w:r>
      <w:proofErr w:type="gramEnd"/>
      <w:r w:rsidRPr="00DA0FD1">
        <w:rPr>
          <w:rFonts w:ascii="Times New Roman" w:hAnsi="Times New Roman" w:cs="Times New Roman"/>
        </w:rPr>
        <w:t xml:space="preserve"> </w:t>
      </w:r>
      <w:proofErr w:type="gramStart"/>
      <w:r w:rsidRPr="00DA0FD1">
        <w:rPr>
          <w:rFonts w:ascii="Times New Roman" w:hAnsi="Times New Roman" w:cs="Times New Roman"/>
        </w:rPr>
        <w:t>Sedangkan yang, telah mencapai batas minimal sebanyak 27 siswa.</w:t>
      </w:r>
      <w:proofErr w:type="gramEnd"/>
      <w:r w:rsidRPr="00DA0FD1">
        <w:rPr>
          <w:rFonts w:ascii="Times New Roman" w:hAnsi="Times New Roman" w:cs="Times New Roman"/>
        </w:rPr>
        <w:t xml:space="preserve"> </w:t>
      </w:r>
      <w:proofErr w:type="gramStart"/>
      <w:r w:rsidRPr="00DA0FD1">
        <w:rPr>
          <w:rFonts w:ascii="Times New Roman" w:hAnsi="Times New Roman" w:cs="Times New Roman"/>
        </w:rPr>
        <w:t>Rerata kemampuan pemahaman terhadap isi bacaan sebesar 72.96% dengan tingkat ketuntasan klasikal 92.59%.</w:t>
      </w:r>
      <w:proofErr w:type="gramEnd"/>
      <w:r w:rsidRPr="00DA0FD1">
        <w:rPr>
          <w:rFonts w:ascii="Times New Roman" w:hAnsi="Times New Roman" w:cs="Times New Roman"/>
        </w:rPr>
        <w:t xml:space="preserve"> </w:t>
      </w:r>
    </w:p>
    <w:p w:rsidR="000F3341" w:rsidRPr="00DA0FD1" w:rsidRDefault="000F3341" w:rsidP="00DA0FD1">
      <w:pPr>
        <w:pStyle w:val="ListParagraph"/>
        <w:spacing w:line="360" w:lineRule="auto"/>
        <w:ind w:left="-30"/>
        <w:rPr>
          <w:rFonts w:ascii="Times New Roman" w:hAnsi="Times New Roman" w:cs="Times New Roman"/>
        </w:rPr>
      </w:pPr>
      <w:r w:rsidRPr="00DA0FD1">
        <w:rPr>
          <w:rFonts w:ascii="Times New Roman" w:hAnsi="Times New Roman" w:cs="Times New Roman"/>
        </w:rPr>
        <w:tab/>
      </w:r>
      <w:proofErr w:type="gramStart"/>
      <w:r w:rsidRPr="00DA0FD1">
        <w:rPr>
          <w:rFonts w:ascii="Times New Roman" w:hAnsi="Times New Roman" w:cs="Times New Roman"/>
        </w:rPr>
        <w:t>Pada siklus II, pembelajaran membaca intensif dengan teknik POINT dapat berjalan dengan lancar.</w:t>
      </w:r>
      <w:proofErr w:type="gramEnd"/>
      <w:r w:rsidRPr="00DA0FD1">
        <w:rPr>
          <w:rFonts w:ascii="Times New Roman" w:hAnsi="Times New Roman" w:cs="Times New Roman"/>
        </w:rPr>
        <w:t xml:space="preserve"> </w:t>
      </w:r>
      <w:proofErr w:type="gramStart"/>
      <w:r w:rsidRPr="00DA0FD1">
        <w:rPr>
          <w:rFonts w:ascii="Times New Roman" w:hAnsi="Times New Roman" w:cs="Times New Roman"/>
        </w:rPr>
        <w:t>Siswa dapat mengikuti kegiatan pembelajaran dengan aktif Tenik POINT sudah dikuasai dan telah diterapkan dengan baik oleh siswa.</w:t>
      </w:r>
      <w:proofErr w:type="gramEnd"/>
    </w:p>
    <w:p w:rsidR="000F3341" w:rsidRPr="00DA0FD1" w:rsidRDefault="000F3341" w:rsidP="0061073C">
      <w:pPr>
        <w:jc w:val="center"/>
        <w:rPr>
          <w:b/>
          <w:sz w:val="22"/>
          <w:szCs w:val="22"/>
        </w:rPr>
      </w:pPr>
      <w:r w:rsidRPr="00DA0FD1">
        <w:rPr>
          <w:b/>
          <w:sz w:val="22"/>
          <w:szCs w:val="22"/>
        </w:rPr>
        <w:t>TABEL V</w:t>
      </w:r>
    </w:p>
    <w:p w:rsidR="000F3341" w:rsidRPr="00DA0FD1" w:rsidRDefault="000F3341" w:rsidP="0061073C">
      <w:pPr>
        <w:jc w:val="center"/>
        <w:rPr>
          <w:b/>
          <w:sz w:val="22"/>
          <w:szCs w:val="22"/>
        </w:rPr>
      </w:pPr>
      <w:r w:rsidRPr="00DA0FD1">
        <w:rPr>
          <w:b/>
          <w:sz w:val="22"/>
          <w:szCs w:val="22"/>
        </w:rPr>
        <w:tab/>
        <w:t xml:space="preserve">HASIL KEMAMPUAN MEMBACA INTENSIF PADA SIKLUS II, </w:t>
      </w:r>
    </w:p>
    <w:p w:rsidR="000F3341" w:rsidRPr="00DA0FD1" w:rsidRDefault="000F3341" w:rsidP="0061073C">
      <w:pPr>
        <w:jc w:val="center"/>
        <w:rPr>
          <w:b/>
          <w:sz w:val="22"/>
          <w:szCs w:val="22"/>
        </w:rPr>
      </w:pPr>
      <w:r w:rsidRPr="00DA0FD1">
        <w:rPr>
          <w:b/>
          <w:sz w:val="22"/>
          <w:szCs w:val="22"/>
        </w:rPr>
        <w:t xml:space="preserve">KELAS X JURUSAN TKJ SMK NEGERI 4 REJANG LEBONG </w:t>
      </w:r>
    </w:p>
    <w:p w:rsidR="000F3341" w:rsidRPr="00DA0FD1" w:rsidRDefault="000F3341" w:rsidP="0061073C">
      <w:pPr>
        <w:jc w:val="center"/>
        <w:rPr>
          <w:b/>
          <w:sz w:val="22"/>
          <w:szCs w:val="22"/>
        </w:rPr>
      </w:pPr>
    </w:p>
    <w:tbl>
      <w:tblPr>
        <w:tblStyle w:val="TableGrid"/>
        <w:tblW w:w="0" w:type="auto"/>
        <w:jc w:val="center"/>
        <w:tblLayout w:type="fixed"/>
        <w:tblLook w:val="04A0" w:firstRow="1" w:lastRow="0" w:firstColumn="1" w:lastColumn="0" w:noHBand="0" w:noVBand="1"/>
      </w:tblPr>
      <w:tblGrid>
        <w:gridCol w:w="685"/>
        <w:gridCol w:w="990"/>
        <w:gridCol w:w="4643"/>
        <w:gridCol w:w="720"/>
        <w:gridCol w:w="1350"/>
      </w:tblGrid>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0F3341" w:rsidRPr="00DA0FD1" w:rsidRDefault="000F3341" w:rsidP="0061073C">
            <w:pPr>
              <w:jc w:val="center"/>
              <w:rPr>
                <w:b/>
                <w:sz w:val="22"/>
                <w:szCs w:val="22"/>
              </w:rPr>
            </w:pPr>
            <w:r w:rsidRPr="00DA0FD1">
              <w:rPr>
                <w:b/>
                <w:sz w:val="22"/>
                <w:szCs w:val="22"/>
              </w:rPr>
              <w:t>No</w:t>
            </w:r>
          </w:p>
          <w:p w:rsidR="000F3341" w:rsidRPr="00DA0FD1" w:rsidRDefault="000F3341" w:rsidP="0061073C">
            <w:pPr>
              <w:jc w:val="center"/>
              <w:rPr>
                <w:b/>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0F3341" w:rsidRPr="00DA0FD1" w:rsidRDefault="000F3341" w:rsidP="0061073C">
            <w:pPr>
              <w:jc w:val="center"/>
              <w:rPr>
                <w:b/>
                <w:sz w:val="22"/>
                <w:szCs w:val="22"/>
              </w:rPr>
            </w:pPr>
            <w:r w:rsidRPr="00DA0FD1">
              <w:rPr>
                <w:b/>
                <w:sz w:val="22"/>
                <w:szCs w:val="22"/>
              </w:rPr>
              <w:t>Nomor Induk</w:t>
            </w:r>
          </w:p>
        </w:tc>
        <w:tc>
          <w:tcPr>
            <w:tcW w:w="464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0F3341" w:rsidRPr="00DA0FD1" w:rsidRDefault="000F3341" w:rsidP="0061073C">
            <w:pPr>
              <w:jc w:val="center"/>
              <w:rPr>
                <w:b/>
                <w:sz w:val="22"/>
                <w:szCs w:val="22"/>
              </w:rPr>
            </w:pPr>
            <w:r w:rsidRPr="00DA0FD1">
              <w:rPr>
                <w:b/>
                <w:sz w:val="22"/>
                <w:szCs w:val="22"/>
              </w:rPr>
              <w:t>Nama Lengkap</w:t>
            </w:r>
          </w:p>
        </w:tc>
        <w:tc>
          <w:tcPr>
            <w:tcW w:w="72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0F3341" w:rsidRPr="00DA0FD1" w:rsidRDefault="000F3341" w:rsidP="0061073C">
            <w:pPr>
              <w:jc w:val="center"/>
              <w:rPr>
                <w:b/>
                <w:sz w:val="22"/>
                <w:szCs w:val="22"/>
              </w:rPr>
            </w:pPr>
            <w:r w:rsidRPr="00DA0FD1">
              <w:rPr>
                <w:b/>
                <w:sz w:val="22"/>
                <w:szCs w:val="22"/>
              </w:rPr>
              <w:t>L/P</w:t>
            </w:r>
          </w:p>
        </w:tc>
        <w:tc>
          <w:tcPr>
            <w:tcW w:w="135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0F3341" w:rsidRPr="00DA0FD1" w:rsidRDefault="000F3341" w:rsidP="0061073C">
            <w:pPr>
              <w:jc w:val="center"/>
              <w:rPr>
                <w:b/>
                <w:sz w:val="22"/>
                <w:szCs w:val="22"/>
              </w:rPr>
            </w:pPr>
            <w:r w:rsidRPr="00DA0FD1">
              <w:rPr>
                <w:b/>
                <w:sz w:val="22"/>
                <w:szCs w:val="22"/>
              </w:rPr>
              <w:t>NILAI</w:t>
            </w:r>
          </w:p>
        </w:tc>
      </w:tr>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61073C">
            <w:pPr>
              <w:jc w:val="center"/>
              <w:rPr>
                <w:sz w:val="22"/>
                <w:szCs w:val="22"/>
              </w:rPr>
            </w:pPr>
            <w:r w:rsidRPr="00DA0FD1">
              <w:rPr>
                <w:sz w:val="22"/>
                <w:szCs w:val="22"/>
              </w:rPr>
              <w:t>1.</w:t>
            </w:r>
          </w:p>
        </w:tc>
        <w:tc>
          <w:tcPr>
            <w:tcW w:w="99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61073C">
            <w:pPr>
              <w:jc w:val="center"/>
              <w:rPr>
                <w:color w:val="000000"/>
                <w:sz w:val="22"/>
                <w:szCs w:val="22"/>
              </w:rPr>
            </w:pPr>
            <w:r w:rsidRPr="00DA0FD1">
              <w:rPr>
                <w:color w:val="000000"/>
                <w:sz w:val="22"/>
                <w:szCs w:val="22"/>
              </w:rPr>
              <w:t>1248</w:t>
            </w:r>
          </w:p>
        </w:tc>
        <w:tc>
          <w:tcPr>
            <w:tcW w:w="464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61073C">
            <w:pPr>
              <w:rPr>
                <w:color w:val="000000"/>
                <w:sz w:val="22"/>
                <w:szCs w:val="22"/>
              </w:rPr>
            </w:pPr>
            <w:r w:rsidRPr="00DA0FD1">
              <w:rPr>
                <w:color w:val="000000"/>
                <w:sz w:val="22"/>
                <w:szCs w:val="22"/>
              </w:rPr>
              <w:t>AIDIL FARHAN AL FIQRI</w:t>
            </w: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61073C">
            <w:pPr>
              <w:jc w:val="center"/>
              <w:rPr>
                <w:b/>
                <w:bCs/>
                <w:color w:val="000000"/>
                <w:sz w:val="22"/>
                <w:szCs w:val="22"/>
              </w:rPr>
            </w:pPr>
            <w:r w:rsidRPr="00DA0FD1">
              <w:rPr>
                <w:b/>
                <w:bCs/>
                <w:color w:val="000000"/>
                <w:sz w:val="22"/>
                <w:szCs w:val="22"/>
              </w:rPr>
              <w:t>L</w:t>
            </w:r>
          </w:p>
        </w:tc>
        <w:tc>
          <w:tcPr>
            <w:tcW w:w="135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61073C">
            <w:pPr>
              <w:jc w:val="center"/>
              <w:rPr>
                <w:sz w:val="22"/>
                <w:szCs w:val="22"/>
              </w:rPr>
            </w:pPr>
            <w:r w:rsidRPr="00DA0FD1">
              <w:rPr>
                <w:sz w:val="22"/>
                <w:szCs w:val="22"/>
              </w:rPr>
              <w:t>80</w:t>
            </w:r>
          </w:p>
        </w:tc>
      </w:tr>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sz w:val="22"/>
                <w:szCs w:val="22"/>
              </w:rPr>
            </w:pPr>
            <w:r w:rsidRPr="00DA0FD1">
              <w:rPr>
                <w:sz w:val="22"/>
                <w:szCs w:val="22"/>
              </w:rPr>
              <w:t>2.</w:t>
            </w:r>
          </w:p>
        </w:tc>
        <w:tc>
          <w:tcPr>
            <w:tcW w:w="99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color w:val="000000"/>
                <w:sz w:val="22"/>
                <w:szCs w:val="22"/>
              </w:rPr>
            </w:pPr>
            <w:r w:rsidRPr="00DA0FD1">
              <w:rPr>
                <w:color w:val="000000"/>
                <w:sz w:val="22"/>
                <w:szCs w:val="22"/>
              </w:rPr>
              <w:t>1249</w:t>
            </w:r>
          </w:p>
        </w:tc>
        <w:tc>
          <w:tcPr>
            <w:tcW w:w="464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rPr>
                <w:color w:val="000000"/>
                <w:sz w:val="22"/>
                <w:szCs w:val="22"/>
              </w:rPr>
            </w:pPr>
            <w:r w:rsidRPr="00DA0FD1">
              <w:rPr>
                <w:color w:val="000000"/>
                <w:sz w:val="22"/>
                <w:szCs w:val="22"/>
              </w:rPr>
              <w:t>AKBAR ALDIANSYAH</w:t>
            </w:r>
          </w:p>
        </w:tc>
        <w:tc>
          <w:tcPr>
            <w:tcW w:w="72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b/>
                <w:bCs/>
                <w:color w:val="000000"/>
                <w:sz w:val="22"/>
                <w:szCs w:val="22"/>
              </w:rPr>
            </w:pPr>
            <w:r w:rsidRPr="00DA0FD1">
              <w:rPr>
                <w:b/>
                <w:bCs/>
                <w:color w:val="000000"/>
                <w:sz w:val="22"/>
                <w:szCs w:val="22"/>
              </w:rPr>
              <w:t>L</w:t>
            </w:r>
          </w:p>
        </w:tc>
        <w:tc>
          <w:tcPr>
            <w:tcW w:w="13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sz w:val="22"/>
                <w:szCs w:val="22"/>
              </w:rPr>
            </w:pPr>
            <w:r w:rsidRPr="00DA0FD1">
              <w:rPr>
                <w:sz w:val="22"/>
                <w:szCs w:val="22"/>
              </w:rPr>
              <w:t>70</w:t>
            </w:r>
          </w:p>
        </w:tc>
      </w:tr>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0F3341" w:rsidRPr="00DA0FD1" w:rsidRDefault="000F3341" w:rsidP="0061073C">
            <w:pPr>
              <w:jc w:val="center"/>
              <w:rPr>
                <w:sz w:val="22"/>
                <w:szCs w:val="22"/>
              </w:rPr>
            </w:pPr>
            <w:r w:rsidRPr="00DA0FD1">
              <w:rPr>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0F3341" w:rsidRPr="00DA0FD1" w:rsidRDefault="000F3341" w:rsidP="0061073C">
            <w:pPr>
              <w:jc w:val="center"/>
              <w:rPr>
                <w:color w:val="000000"/>
                <w:sz w:val="22"/>
                <w:szCs w:val="22"/>
              </w:rPr>
            </w:pPr>
            <w:r w:rsidRPr="00DA0FD1">
              <w:rPr>
                <w:color w:val="000000"/>
                <w:sz w:val="22"/>
                <w:szCs w:val="22"/>
              </w:rPr>
              <w:t>1252</w:t>
            </w:r>
          </w:p>
        </w:tc>
        <w:tc>
          <w:tcPr>
            <w:tcW w:w="4643"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0F3341" w:rsidRPr="00DA0FD1" w:rsidRDefault="000F3341" w:rsidP="0061073C">
            <w:pPr>
              <w:rPr>
                <w:color w:val="000000"/>
                <w:sz w:val="22"/>
                <w:szCs w:val="22"/>
              </w:rPr>
            </w:pPr>
            <w:r w:rsidRPr="00DA0FD1">
              <w:rPr>
                <w:color w:val="000000"/>
                <w:sz w:val="22"/>
                <w:szCs w:val="22"/>
              </w:rPr>
              <w:t>ASMORO ROHIMAH</w:t>
            </w:r>
          </w:p>
        </w:tc>
        <w:tc>
          <w:tcPr>
            <w:tcW w:w="720"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0F3341" w:rsidRPr="00DA0FD1" w:rsidRDefault="000F3341" w:rsidP="0061073C">
            <w:pPr>
              <w:jc w:val="center"/>
              <w:rPr>
                <w:b/>
                <w:bCs/>
                <w:color w:val="000000"/>
                <w:sz w:val="22"/>
                <w:szCs w:val="22"/>
              </w:rPr>
            </w:pPr>
            <w:r w:rsidRPr="00DA0FD1">
              <w:rPr>
                <w:b/>
                <w:bCs/>
                <w:color w:val="000000"/>
                <w:sz w:val="22"/>
                <w:szCs w:val="22"/>
              </w:rPr>
              <w:t>P</w:t>
            </w:r>
          </w:p>
        </w:tc>
        <w:tc>
          <w:tcPr>
            <w:tcW w:w="1350"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0F3341" w:rsidRPr="00DA0FD1" w:rsidRDefault="000F3341" w:rsidP="0061073C">
            <w:pPr>
              <w:jc w:val="center"/>
              <w:rPr>
                <w:sz w:val="22"/>
                <w:szCs w:val="22"/>
              </w:rPr>
            </w:pPr>
            <w:r w:rsidRPr="00DA0FD1">
              <w:rPr>
                <w:sz w:val="22"/>
                <w:szCs w:val="22"/>
              </w:rPr>
              <w:t>90</w:t>
            </w:r>
          </w:p>
        </w:tc>
      </w:tr>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61073C">
            <w:pPr>
              <w:jc w:val="center"/>
              <w:rPr>
                <w:sz w:val="22"/>
                <w:szCs w:val="22"/>
              </w:rPr>
            </w:pPr>
            <w:r w:rsidRPr="00DA0FD1">
              <w:rPr>
                <w:sz w:val="22"/>
                <w:szCs w:val="22"/>
              </w:rPr>
              <w:t>4.</w:t>
            </w:r>
          </w:p>
        </w:tc>
        <w:tc>
          <w:tcPr>
            <w:tcW w:w="99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61073C">
            <w:pPr>
              <w:jc w:val="center"/>
              <w:rPr>
                <w:color w:val="000000"/>
                <w:sz w:val="22"/>
                <w:szCs w:val="22"/>
              </w:rPr>
            </w:pPr>
            <w:r w:rsidRPr="00DA0FD1">
              <w:rPr>
                <w:color w:val="000000"/>
                <w:sz w:val="22"/>
                <w:szCs w:val="22"/>
              </w:rPr>
              <w:t>1262</w:t>
            </w:r>
          </w:p>
        </w:tc>
        <w:tc>
          <w:tcPr>
            <w:tcW w:w="464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61073C">
            <w:pPr>
              <w:rPr>
                <w:color w:val="000000"/>
                <w:sz w:val="22"/>
                <w:szCs w:val="22"/>
              </w:rPr>
            </w:pPr>
            <w:r w:rsidRPr="00DA0FD1">
              <w:rPr>
                <w:color w:val="000000"/>
                <w:sz w:val="22"/>
                <w:szCs w:val="22"/>
              </w:rPr>
              <w:t>CITRA PURNAMA</w:t>
            </w: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61073C">
            <w:pPr>
              <w:jc w:val="center"/>
              <w:rPr>
                <w:b/>
                <w:bCs/>
                <w:color w:val="000000"/>
                <w:sz w:val="22"/>
                <w:szCs w:val="22"/>
              </w:rPr>
            </w:pPr>
            <w:r w:rsidRPr="00DA0FD1">
              <w:rPr>
                <w:b/>
                <w:bCs/>
                <w:color w:val="000000"/>
                <w:sz w:val="22"/>
                <w:szCs w:val="22"/>
              </w:rPr>
              <w:t>L</w:t>
            </w:r>
          </w:p>
        </w:tc>
        <w:tc>
          <w:tcPr>
            <w:tcW w:w="135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61073C">
            <w:pPr>
              <w:jc w:val="center"/>
              <w:rPr>
                <w:sz w:val="22"/>
                <w:szCs w:val="22"/>
              </w:rPr>
            </w:pPr>
            <w:r w:rsidRPr="00DA0FD1">
              <w:rPr>
                <w:sz w:val="22"/>
                <w:szCs w:val="22"/>
              </w:rPr>
              <w:t>80</w:t>
            </w:r>
          </w:p>
        </w:tc>
      </w:tr>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sz w:val="22"/>
                <w:szCs w:val="22"/>
              </w:rPr>
            </w:pPr>
            <w:r w:rsidRPr="00DA0FD1">
              <w:rPr>
                <w:sz w:val="22"/>
                <w:szCs w:val="22"/>
              </w:rPr>
              <w:t xml:space="preserve">A </w:t>
            </w:r>
          </w:p>
        </w:tc>
        <w:tc>
          <w:tcPr>
            <w:tcW w:w="99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color w:val="000000"/>
                <w:sz w:val="22"/>
                <w:szCs w:val="22"/>
              </w:rPr>
            </w:pPr>
            <w:r w:rsidRPr="00DA0FD1">
              <w:rPr>
                <w:color w:val="000000"/>
                <w:sz w:val="22"/>
                <w:szCs w:val="22"/>
              </w:rPr>
              <w:t>1253</w:t>
            </w:r>
          </w:p>
        </w:tc>
        <w:tc>
          <w:tcPr>
            <w:tcW w:w="464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rPr>
                <w:color w:val="000000"/>
                <w:sz w:val="22"/>
                <w:szCs w:val="22"/>
              </w:rPr>
            </w:pPr>
            <w:r w:rsidRPr="00DA0FD1">
              <w:rPr>
                <w:color w:val="000000"/>
                <w:sz w:val="22"/>
                <w:szCs w:val="22"/>
              </w:rPr>
              <w:t>BELLA MAYHESHA RANI</w:t>
            </w:r>
          </w:p>
        </w:tc>
        <w:tc>
          <w:tcPr>
            <w:tcW w:w="72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b/>
                <w:bCs/>
                <w:color w:val="000000"/>
                <w:sz w:val="22"/>
                <w:szCs w:val="22"/>
              </w:rPr>
            </w:pPr>
            <w:r w:rsidRPr="00DA0FD1">
              <w:rPr>
                <w:b/>
                <w:bCs/>
                <w:color w:val="000000"/>
                <w:sz w:val="22"/>
                <w:szCs w:val="22"/>
              </w:rPr>
              <w:t>P</w:t>
            </w:r>
          </w:p>
        </w:tc>
        <w:tc>
          <w:tcPr>
            <w:tcW w:w="13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sz w:val="22"/>
                <w:szCs w:val="22"/>
              </w:rPr>
            </w:pPr>
            <w:r w:rsidRPr="00DA0FD1">
              <w:rPr>
                <w:sz w:val="22"/>
                <w:szCs w:val="22"/>
              </w:rPr>
              <w:t>70</w:t>
            </w:r>
          </w:p>
        </w:tc>
      </w:tr>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sz w:val="22"/>
                <w:szCs w:val="22"/>
              </w:rPr>
            </w:pPr>
            <w:r w:rsidRPr="00DA0FD1">
              <w:rPr>
                <w:sz w:val="22"/>
                <w:szCs w:val="22"/>
              </w:rPr>
              <w:t>6.</w:t>
            </w:r>
          </w:p>
        </w:tc>
        <w:tc>
          <w:tcPr>
            <w:tcW w:w="99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color w:val="000000"/>
                <w:sz w:val="22"/>
                <w:szCs w:val="22"/>
              </w:rPr>
            </w:pPr>
            <w:r w:rsidRPr="00DA0FD1">
              <w:rPr>
                <w:color w:val="000000"/>
                <w:sz w:val="22"/>
                <w:szCs w:val="22"/>
              </w:rPr>
              <w:t>1254</w:t>
            </w:r>
          </w:p>
        </w:tc>
        <w:tc>
          <w:tcPr>
            <w:tcW w:w="464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rPr>
                <w:color w:val="000000"/>
                <w:sz w:val="22"/>
                <w:szCs w:val="22"/>
              </w:rPr>
            </w:pPr>
            <w:r w:rsidRPr="00DA0FD1">
              <w:rPr>
                <w:color w:val="000000"/>
                <w:sz w:val="22"/>
                <w:szCs w:val="22"/>
              </w:rPr>
              <w:t>DEA LESTARI</w:t>
            </w:r>
          </w:p>
        </w:tc>
        <w:tc>
          <w:tcPr>
            <w:tcW w:w="72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b/>
                <w:bCs/>
                <w:color w:val="000000"/>
                <w:sz w:val="22"/>
                <w:szCs w:val="22"/>
              </w:rPr>
            </w:pPr>
            <w:r w:rsidRPr="00DA0FD1">
              <w:rPr>
                <w:b/>
                <w:bCs/>
                <w:color w:val="000000"/>
                <w:sz w:val="22"/>
                <w:szCs w:val="22"/>
              </w:rPr>
              <w:t>P</w:t>
            </w:r>
          </w:p>
        </w:tc>
        <w:tc>
          <w:tcPr>
            <w:tcW w:w="13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sz w:val="22"/>
                <w:szCs w:val="22"/>
              </w:rPr>
            </w:pPr>
            <w:r w:rsidRPr="00DA0FD1">
              <w:rPr>
                <w:sz w:val="22"/>
                <w:szCs w:val="22"/>
              </w:rPr>
              <w:t>70</w:t>
            </w:r>
          </w:p>
        </w:tc>
      </w:tr>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61073C">
            <w:pPr>
              <w:jc w:val="center"/>
              <w:rPr>
                <w:sz w:val="22"/>
                <w:szCs w:val="22"/>
              </w:rPr>
            </w:pPr>
            <w:r w:rsidRPr="00DA0FD1">
              <w:rPr>
                <w:sz w:val="22"/>
                <w:szCs w:val="22"/>
              </w:rPr>
              <w:t>7.</w:t>
            </w:r>
          </w:p>
        </w:tc>
        <w:tc>
          <w:tcPr>
            <w:tcW w:w="99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61073C">
            <w:pPr>
              <w:jc w:val="center"/>
              <w:rPr>
                <w:color w:val="000000"/>
                <w:sz w:val="22"/>
                <w:szCs w:val="22"/>
              </w:rPr>
            </w:pPr>
            <w:r w:rsidRPr="00DA0FD1">
              <w:rPr>
                <w:color w:val="000000"/>
                <w:sz w:val="22"/>
                <w:szCs w:val="22"/>
              </w:rPr>
              <w:t>1257</w:t>
            </w:r>
          </w:p>
        </w:tc>
        <w:tc>
          <w:tcPr>
            <w:tcW w:w="464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61073C">
            <w:pPr>
              <w:rPr>
                <w:color w:val="000000"/>
                <w:sz w:val="22"/>
                <w:szCs w:val="22"/>
              </w:rPr>
            </w:pPr>
            <w:r w:rsidRPr="00DA0FD1">
              <w:rPr>
                <w:color w:val="000000"/>
                <w:sz w:val="22"/>
                <w:szCs w:val="22"/>
              </w:rPr>
              <w:t>HERU PRASUTIO</w:t>
            </w: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61073C">
            <w:pPr>
              <w:jc w:val="center"/>
              <w:rPr>
                <w:b/>
                <w:bCs/>
                <w:color w:val="000000"/>
                <w:sz w:val="22"/>
                <w:szCs w:val="22"/>
              </w:rPr>
            </w:pPr>
            <w:r w:rsidRPr="00DA0FD1">
              <w:rPr>
                <w:b/>
                <w:bCs/>
                <w:color w:val="000000"/>
                <w:sz w:val="22"/>
                <w:szCs w:val="22"/>
              </w:rPr>
              <w:t>L</w:t>
            </w:r>
          </w:p>
        </w:tc>
        <w:tc>
          <w:tcPr>
            <w:tcW w:w="135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61073C">
            <w:pPr>
              <w:jc w:val="center"/>
              <w:rPr>
                <w:sz w:val="22"/>
                <w:szCs w:val="22"/>
              </w:rPr>
            </w:pPr>
            <w:r w:rsidRPr="00DA0FD1">
              <w:rPr>
                <w:sz w:val="22"/>
                <w:szCs w:val="22"/>
              </w:rPr>
              <w:t>80</w:t>
            </w:r>
          </w:p>
        </w:tc>
      </w:tr>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sz w:val="22"/>
                <w:szCs w:val="22"/>
              </w:rPr>
            </w:pPr>
            <w:r w:rsidRPr="00DA0FD1">
              <w:rPr>
                <w:sz w:val="22"/>
                <w:szCs w:val="22"/>
              </w:rPr>
              <w:t>8.</w:t>
            </w:r>
          </w:p>
        </w:tc>
        <w:tc>
          <w:tcPr>
            <w:tcW w:w="99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color w:val="000000"/>
                <w:sz w:val="22"/>
                <w:szCs w:val="22"/>
              </w:rPr>
            </w:pPr>
            <w:r w:rsidRPr="00DA0FD1">
              <w:rPr>
                <w:color w:val="000000"/>
                <w:sz w:val="22"/>
                <w:szCs w:val="22"/>
              </w:rPr>
              <w:t>1258</w:t>
            </w:r>
          </w:p>
        </w:tc>
        <w:tc>
          <w:tcPr>
            <w:tcW w:w="464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rPr>
                <w:color w:val="000000"/>
                <w:sz w:val="22"/>
                <w:szCs w:val="22"/>
              </w:rPr>
            </w:pPr>
            <w:r w:rsidRPr="00DA0FD1">
              <w:rPr>
                <w:color w:val="000000"/>
                <w:sz w:val="22"/>
                <w:szCs w:val="22"/>
              </w:rPr>
              <w:t>IKA KARTIKA</w:t>
            </w:r>
          </w:p>
        </w:tc>
        <w:tc>
          <w:tcPr>
            <w:tcW w:w="72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b/>
                <w:bCs/>
                <w:color w:val="000000"/>
                <w:sz w:val="22"/>
                <w:szCs w:val="22"/>
              </w:rPr>
            </w:pPr>
            <w:r w:rsidRPr="00DA0FD1">
              <w:rPr>
                <w:b/>
                <w:bCs/>
                <w:color w:val="000000"/>
                <w:sz w:val="22"/>
                <w:szCs w:val="22"/>
              </w:rPr>
              <w:t>P</w:t>
            </w:r>
          </w:p>
        </w:tc>
        <w:tc>
          <w:tcPr>
            <w:tcW w:w="13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sz w:val="22"/>
                <w:szCs w:val="22"/>
              </w:rPr>
            </w:pPr>
            <w:r w:rsidRPr="00DA0FD1">
              <w:rPr>
                <w:sz w:val="22"/>
                <w:szCs w:val="22"/>
              </w:rPr>
              <w:t>70</w:t>
            </w:r>
          </w:p>
        </w:tc>
      </w:tr>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sz w:val="22"/>
                <w:szCs w:val="22"/>
              </w:rPr>
            </w:pPr>
            <w:r w:rsidRPr="00DA0FD1">
              <w:rPr>
                <w:sz w:val="22"/>
                <w:szCs w:val="22"/>
              </w:rPr>
              <w:t>9.</w:t>
            </w:r>
          </w:p>
        </w:tc>
        <w:tc>
          <w:tcPr>
            <w:tcW w:w="99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color w:val="000000"/>
                <w:sz w:val="22"/>
                <w:szCs w:val="22"/>
              </w:rPr>
            </w:pPr>
            <w:r w:rsidRPr="00DA0FD1">
              <w:rPr>
                <w:color w:val="000000"/>
                <w:sz w:val="22"/>
                <w:szCs w:val="22"/>
              </w:rPr>
              <w:t>1260</w:t>
            </w:r>
          </w:p>
        </w:tc>
        <w:tc>
          <w:tcPr>
            <w:tcW w:w="464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rPr>
                <w:color w:val="000000"/>
                <w:sz w:val="22"/>
                <w:szCs w:val="22"/>
              </w:rPr>
            </w:pPr>
            <w:r w:rsidRPr="00DA0FD1">
              <w:rPr>
                <w:color w:val="000000"/>
                <w:sz w:val="22"/>
                <w:szCs w:val="22"/>
              </w:rPr>
              <w:t>MAYA ANGGRAINI</w:t>
            </w:r>
          </w:p>
        </w:tc>
        <w:tc>
          <w:tcPr>
            <w:tcW w:w="72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b/>
                <w:bCs/>
                <w:color w:val="000000"/>
                <w:sz w:val="22"/>
                <w:szCs w:val="22"/>
              </w:rPr>
            </w:pPr>
            <w:r w:rsidRPr="00DA0FD1">
              <w:rPr>
                <w:b/>
                <w:bCs/>
                <w:color w:val="000000"/>
                <w:sz w:val="22"/>
                <w:szCs w:val="22"/>
              </w:rPr>
              <w:t>P</w:t>
            </w:r>
          </w:p>
        </w:tc>
        <w:tc>
          <w:tcPr>
            <w:tcW w:w="13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sz w:val="22"/>
                <w:szCs w:val="22"/>
              </w:rPr>
            </w:pPr>
            <w:r w:rsidRPr="00DA0FD1">
              <w:rPr>
                <w:sz w:val="22"/>
                <w:szCs w:val="22"/>
              </w:rPr>
              <w:t>70</w:t>
            </w:r>
          </w:p>
        </w:tc>
      </w:tr>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sz w:val="22"/>
                <w:szCs w:val="22"/>
              </w:rPr>
            </w:pPr>
            <w:r w:rsidRPr="00DA0FD1">
              <w:rPr>
                <w:sz w:val="22"/>
                <w:szCs w:val="22"/>
              </w:rPr>
              <w:t>10.</w:t>
            </w:r>
          </w:p>
        </w:tc>
        <w:tc>
          <w:tcPr>
            <w:tcW w:w="99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color w:val="000000"/>
                <w:sz w:val="22"/>
                <w:szCs w:val="22"/>
              </w:rPr>
            </w:pPr>
            <w:r w:rsidRPr="00DA0FD1">
              <w:rPr>
                <w:color w:val="000000"/>
                <w:sz w:val="22"/>
                <w:szCs w:val="22"/>
              </w:rPr>
              <w:t>1261</w:t>
            </w:r>
          </w:p>
        </w:tc>
        <w:tc>
          <w:tcPr>
            <w:tcW w:w="464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rPr>
                <w:color w:val="000000"/>
                <w:sz w:val="22"/>
                <w:szCs w:val="22"/>
              </w:rPr>
            </w:pPr>
            <w:r w:rsidRPr="00DA0FD1">
              <w:rPr>
                <w:color w:val="000000"/>
                <w:sz w:val="22"/>
                <w:szCs w:val="22"/>
              </w:rPr>
              <w:t>MAYANG SARI AGUSTINA</w:t>
            </w:r>
          </w:p>
        </w:tc>
        <w:tc>
          <w:tcPr>
            <w:tcW w:w="72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b/>
                <w:bCs/>
                <w:color w:val="000000"/>
                <w:sz w:val="22"/>
                <w:szCs w:val="22"/>
              </w:rPr>
            </w:pPr>
            <w:r w:rsidRPr="00DA0FD1">
              <w:rPr>
                <w:b/>
                <w:bCs/>
                <w:color w:val="000000"/>
                <w:sz w:val="22"/>
                <w:szCs w:val="22"/>
              </w:rPr>
              <w:t>P</w:t>
            </w:r>
          </w:p>
        </w:tc>
        <w:tc>
          <w:tcPr>
            <w:tcW w:w="13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sz w:val="22"/>
                <w:szCs w:val="22"/>
              </w:rPr>
            </w:pPr>
            <w:r w:rsidRPr="00DA0FD1">
              <w:rPr>
                <w:sz w:val="22"/>
                <w:szCs w:val="22"/>
              </w:rPr>
              <w:t>70</w:t>
            </w:r>
          </w:p>
        </w:tc>
      </w:tr>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sz w:val="22"/>
                <w:szCs w:val="22"/>
              </w:rPr>
            </w:pPr>
            <w:r w:rsidRPr="00DA0FD1">
              <w:rPr>
                <w:sz w:val="22"/>
                <w:szCs w:val="22"/>
              </w:rPr>
              <w:t>11.</w:t>
            </w:r>
          </w:p>
        </w:tc>
        <w:tc>
          <w:tcPr>
            <w:tcW w:w="99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color w:val="000000"/>
                <w:sz w:val="22"/>
                <w:szCs w:val="22"/>
              </w:rPr>
            </w:pPr>
            <w:r w:rsidRPr="00DA0FD1">
              <w:rPr>
                <w:color w:val="000000"/>
                <w:sz w:val="22"/>
                <w:szCs w:val="22"/>
              </w:rPr>
              <w:t>1263</w:t>
            </w:r>
          </w:p>
        </w:tc>
        <w:tc>
          <w:tcPr>
            <w:tcW w:w="464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rPr>
                <w:color w:val="000000"/>
                <w:sz w:val="22"/>
                <w:szCs w:val="22"/>
              </w:rPr>
            </w:pPr>
            <w:r w:rsidRPr="00DA0FD1">
              <w:rPr>
                <w:color w:val="000000"/>
                <w:sz w:val="22"/>
                <w:szCs w:val="22"/>
              </w:rPr>
              <w:t>MELZIANA PRATIWI</w:t>
            </w:r>
          </w:p>
        </w:tc>
        <w:tc>
          <w:tcPr>
            <w:tcW w:w="72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b/>
                <w:bCs/>
                <w:color w:val="000000"/>
                <w:sz w:val="22"/>
                <w:szCs w:val="22"/>
              </w:rPr>
            </w:pPr>
            <w:r w:rsidRPr="00DA0FD1">
              <w:rPr>
                <w:b/>
                <w:bCs/>
                <w:color w:val="000000"/>
                <w:sz w:val="22"/>
                <w:szCs w:val="22"/>
              </w:rPr>
              <w:t>P</w:t>
            </w:r>
          </w:p>
        </w:tc>
        <w:tc>
          <w:tcPr>
            <w:tcW w:w="13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sz w:val="22"/>
                <w:szCs w:val="22"/>
              </w:rPr>
            </w:pPr>
            <w:r w:rsidRPr="00DA0FD1">
              <w:rPr>
                <w:sz w:val="22"/>
                <w:szCs w:val="22"/>
              </w:rPr>
              <w:t>70</w:t>
            </w:r>
          </w:p>
        </w:tc>
      </w:tr>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sz w:val="22"/>
                <w:szCs w:val="22"/>
              </w:rPr>
            </w:pPr>
            <w:r w:rsidRPr="00DA0FD1">
              <w:rPr>
                <w:sz w:val="22"/>
                <w:szCs w:val="22"/>
              </w:rPr>
              <w:t>12.</w:t>
            </w:r>
          </w:p>
        </w:tc>
        <w:tc>
          <w:tcPr>
            <w:tcW w:w="99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color w:val="000000"/>
                <w:sz w:val="22"/>
                <w:szCs w:val="22"/>
              </w:rPr>
            </w:pPr>
            <w:r w:rsidRPr="00DA0FD1">
              <w:rPr>
                <w:color w:val="000000"/>
                <w:sz w:val="22"/>
                <w:szCs w:val="22"/>
              </w:rPr>
              <w:t>1264</w:t>
            </w:r>
          </w:p>
        </w:tc>
        <w:tc>
          <w:tcPr>
            <w:tcW w:w="464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rPr>
                <w:color w:val="000000"/>
                <w:sz w:val="22"/>
                <w:szCs w:val="22"/>
              </w:rPr>
            </w:pPr>
            <w:r w:rsidRPr="00DA0FD1">
              <w:rPr>
                <w:color w:val="000000"/>
                <w:sz w:val="22"/>
                <w:szCs w:val="22"/>
              </w:rPr>
              <w:t>MUHAMMAD IQBAL</w:t>
            </w:r>
          </w:p>
        </w:tc>
        <w:tc>
          <w:tcPr>
            <w:tcW w:w="72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b/>
                <w:bCs/>
                <w:color w:val="000000"/>
                <w:sz w:val="22"/>
                <w:szCs w:val="22"/>
              </w:rPr>
            </w:pPr>
            <w:r w:rsidRPr="00DA0FD1">
              <w:rPr>
                <w:b/>
                <w:bCs/>
                <w:color w:val="000000"/>
                <w:sz w:val="22"/>
                <w:szCs w:val="22"/>
              </w:rPr>
              <w:t>L</w:t>
            </w:r>
          </w:p>
        </w:tc>
        <w:tc>
          <w:tcPr>
            <w:tcW w:w="13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sz w:val="22"/>
                <w:szCs w:val="22"/>
              </w:rPr>
            </w:pPr>
            <w:r w:rsidRPr="00DA0FD1">
              <w:rPr>
                <w:sz w:val="22"/>
                <w:szCs w:val="22"/>
              </w:rPr>
              <w:t>70</w:t>
            </w:r>
          </w:p>
        </w:tc>
      </w:tr>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sz w:val="22"/>
                <w:szCs w:val="22"/>
              </w:rPr>
            </w:pPr>
            <w:r w:rsidRPr="00DA0FD1">
              <w:rPr>
                <w:sz w:val="22"/>
                <w:szCs w:val="22"/>
              </w:rPr>
              <w:t>13.</w:t>
            </w:r>
          </w:p>
        </w:tc>
        <w:tc>
          <w:tcPr>
            <w:tcW w:w="99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color w:val="000000"/>
                <w:sz w:val="22"/>
                <w:szCs w:val="22"/>
              </w:rPr>
            </w:pPr>
            <w:r w:rsidRPr="00DA0FD1">
              <w:rPr>
                <w:color w:val="000000"/>
                <w:sz w:val="22"/>
                <w:szCs w:val="22"/>
              </w:rPr>
              <w:t>1265</w:t>
            </w:r>
          </w:p>
        </w:tc>
        <w:tc>
          <w:tcPr>
            <w:tcW w:w="464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rPr>
                <w:color w:val="000000"/>
                <w:sz w:val="22"/>
                <w:szCs w:val="22"/>
              </w:rPr>
            </w:pPr>
            <w:r w:rsidRPr="00DA0FD1">
              <w:rPr>
                <w:color w:val="000000"/>
                <w:sz w:val="22"/>
                <w:szCs w:val="22"/>
              </w:rPr>
              <w:t>NELPIS SULAIMANSYAH</w:t>
            </w:r>
          </w:p>
        </w:tc>
        <w:tc>
          <w:tcPr>
            <w:tcW w:w="72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b/>
                <w:bCs/>
                <w:color w:val="000000"/>
                <w:sz w:val="22"/>
                <w:szCs w:val="22"/>
              </w:rPr>
            </w:pPr>
            <w:r w:rsidRPr="00DA0FD1">
              <w:rPr>
                <w:b/>
                <w:bCs/>
                <w:color w:val="000000"/>
                <w:sz w:val="22"/>
                <w:szCs w:val="22"/>
              </w:rPr>
              <w:t>L</w:t>
            </w:r>
          </w:p>
        </w:tc>
        <w:tc>
          <w:tcPr>
            <w:tcW w:w="13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sz w:val="22"/>
                <w:szCs w:val="22"/>
              </w:rPr>
            </w:pPr>
            <w:r w:rsidRPr="00DA0FD1">
              <w:rPr>
                <w:sz w:val="22"/>
                <w:szCs w:val="22"/>
              </w:rPr>
              <w:t>70</w:t>
            </w:r>
          </w:p>
        </w:tc>
      </w:tr>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61073C">
            <w:pPr>
              <w:jc w:val="center"/>
              <w:rPr>
                <w:sz w:val="22"/>
                <w:szCs w:val="22"/>
              </w:rPr>
            </w:pPr>
            <w:r w:rsidRPr="00DA0FD1">
              <w:rPr>
                <w:sz w:val="22"/>
                <w:szCs w:val="22"/>
              </w:rPr>
              <w:t>14.</w:t>
            </w:r>
          </w:p>
        </w:tc>
        <w:tc>
          <w:tcPr>
            <w:tcW w:w="99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61073C">
            <w:pPr>
              <w:jc w:val="center"/>
              <w:rPr>
                <w:color w:val="000000"/>
                <w:sz w:val="22"/>
                <w:szCs w:val="22"/>
              </w:rPr>
            </w:pPr>
            <w:r w:rsidRPr="00DA0FD1">
              <w:rPr>
                <w:color w:val="000000"/>
                <w:sz w:val="22"/>
                <w:szCs w:val="22"/>
              </w:rPr>
              <w:t>1266</w:t>
            </w:r>
          </w:p>
        </w:tc>
        <w:tc>
          <w:tcPr>
            <w:tcW w:w="464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61073C">
            <w:pPr>
              <w:rPr>
                <w:color w:val="000000"/>
                <w:sz w:val="22"/>
                <w:szCs w:val="22"/>
              </w:rPr>
            </w:pPr>
            <w:r w:rsidRPr="00DA0FD1">
              <w:rPr>
                <w:color w:val="000000"/>
                <w:sz w:val="22"/>
                <w:szCs w:val="22"/>
              </w:rPr>
              <w:t>NICO DWI RAHMAN</w:t>
            </w: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61073C">
            <w:pPr>
              <w:jc w:val="center"/>
              <w:rPr>
                <w:b/>
                <w:bCs/>
                <w:color w:val="000000"/>
                <w:sz w:val="22"/>
                <w:szCs w:val="22"/>
              </w:rPr>
            </w:pPr>
            <w:r w:rsidRPr="00DA0FD1">
              <w:rPr>
                <w:b/>
                <w:bCs/>
                <w:color w:val="000000"/>
                <w:sz w:val="22"/>
                <w:szCs w:val="22"/>
              </w:rPr>
              <w:t>L</w:t>
            </w:r>
          </w:p>
        </w:tc>
        <w:tc>
          <w:tcPr>
            <w:tcW w:w="135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61073C">
            <w:pPr>
              <w:jc w:val="center"/>
              <w:rPr>
                <w:sz w:val="22"/>
                <w:szCs w:val="22"/>
              </w:rPr>
            </w:pPr>
            <w:r w:rsidRPr="00DA0FD1">
              <w:rPr>
                <w:sz w:val="22"/>
                <w:szCs w:val="22"/>
              </w:rPr>
              <w:t>80</w:t>
            </w:r>
          </w:p>
        </w:tc>
      </w:tr>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sz w:val="22"/>
                <w:szCs w:val="22"/>
              </w:rPr>
            </w:pPr>
            <w:r w:rsidRPr="00DA0FD1">
              <w:rPr>
                <w:sz w:val="22"/>
                <w:szCs w:val="22"/>
              </w:rPr>
              <w:t>15.</w:t>
            </w:r>
          </w:p>
        </w:tc>
        <w:tc>
          <w:tcPr>
            <w:tcW w:w="99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color w:val="000000"/>
                <w:sz w:val="22"/>
                <w:szCs w:val="22"/>
              </w:rPr>
            </w:pPr>
            <w:r w:rsidRPr="00DA0FD1">
              <w:rPr>
                <w:color w:val="000000"/>
                <w:sz w:val="22"/>
                <w:szCs w:val="22"/>
              </w:rPr>
              <w:t>1267</w:t>
            </w:r>
          </w:p>
        </w:tc>
        <w:tc>
          <w:tcPr>
            <w:tcW w:w="464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rPr>
                <w:color w:val="000000"/>
                <w:sz w:val="22"/>
                <w:szCs w:val="22"/>
              </w:rPr>
            </w:pPr>
            <w:r w:rsidRPr="00DA0FD1">
              <w:rPr>
                <w:color w:val="000000"/>
                <w:sz w:val="22"/>
                <w:szCs w:val="22"/>
              </w:rPr>
              <w:t>PUTRI SULISTI</w:t>
            </w:r>
          </w:p>
        </w:tc>
        <w:tc>
          <w:tcPr>
            <w:tcW w:w="72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b/>
                <w:bCs/>
                <w:color w:val="000000"/>
                <w:sz w:val="22"/>
                <w:szCs w:val="22"/>
              </w:rPr>
            </w:pPr>
            <w:r w:rsidRPr="00DA0FD1">
              <w:rPr>
                <w:b/>
                <w:bCs/>
                <w:color w:val="000000"/>
                <w:sz w:val="22"/>
                <w:szCs w:val="22"/>
              </w:rPr>
              <w:t>P</w:t>
            </w:r>
          </w:p>
        </w:tc>
        <w:tc>
          <w:tcPr>
            <w:tcW w:w="13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sz w:val="22"/>
                <w:szCs w:val="22"/>
              </w:rPr>
            </w:pPr>
            <w:r w:rsidRPr="00DA0FD1">
              <w:rPr>
                <w:sz w:val="22"/>
                <w:szCs w:val="22"/>
              </w:rPr>
              <w:t>70</w:t>
            </w:r>
          </w:p>
        </w:tc>
      </w:tr>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sz w:val="22"/>
                <w:szCs w:val="22"/>
              </w:rPr>
            </w:pPr>
            <w:r w:rsidRPr="00DA0FD1">
              <w:rPr>
                <w:sz w:val="22"/>
                <w:szCs w:val="22"/>
              </w:rPr>
              <w:t>16.</w:t>
            </w:r>
          </w:p>
        </w:tc>
        <w:tc>
          <w:tcPr>
            <w:tcW w:w="99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color w:val="000000"/>
                <w:sz w:val="22"/>
                <w:szCs w:val="22"/>
              </w:rPr>
            </w:pPr>
            <w:r w:rsidRPr="00DA0FD1">
              <w:rPr>
                <w:color w:val="000000"/>
                <w:sz w:val="22"/>
                <w:szCs w:val="22"/>
              </w:rPr>
              <w:t>1268</w:t>
            </w:r>
          </w:p>
        </w:tc>
        <w:tc>
          <w:tcPr>
            <w:tcW w:w="464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rPr>
                <w:color w:val="000000"/>
                <w:sz w:val="22"/>
                <w:szCs w:val="22"/>
              </w:rPr>
            </w:pPr>
            <w:r w:rsidRPr="00DA0FD1">
              <w:rPr>
                <w:color w:val="000000"/>
                <w:sz w:val="22"/>
                <w:szCs w:val="22"/>
              </w:rPr>
              <w:t>RENALDI</w:t>
            </w:r>
          </w:p>
        </w:tc>
        <w:tc>
          <w:tcPr>
            <w:tcW w:w="72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b/>
                <w:bCs/>
                <w:color w:val="000000"/>
                <w:sz w:val="22"/>
                <w:szCs w:val="22"/>
              </w:rPr>
            </w:pPr>
            <w:r w:rsidRPr="00DA0FD1">
              <w:rPr>
                <w:b/>
                <w:bCs/>
                <w:color w:val="000000"/>
                <w:sz w:val="22"/>
                <w:szCs w:val="22"/>
              </w:rPr>
              <w:t>L</w:t>
            </w:r>
          </w:p>
        </w:tc>
        <w:tc>
          <w:tcPr>
            <w:tcW w:w="13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sz w:val="22"/>
                <w:szCs w:val="22"/>
              </w:rPr>
            </w:pPr>
            <w:r w:rsidRPr="00DA0FD1">
              <w:rPr>
                <w:sz w:val="22"/>
                <w:szCs w:val="22"/>
              </w:rPr>
              <w:t>70</w:t>
            </w:r>
          </w:p>
        </w:tc>
      </w:tr>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sz w:val="22"/>
                <w:szCs w:val="22"/>
              </w:rPr>
            </w:pPr>
            <w:r w:rsidRPr="00DA0FD1">
              <w:rPr>
                <w:sz w:val="22"/>
                <w:szCs w:val="22"/>
              </w:rPr>
              <w:t>17.</w:t>
            </w:r>
          </w:p>
        </w:tc>
        <w:tc>
          <w:tcPr>
            <w:tcW w:w="99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color w:val="000000"/>
                <w:sz w:val="22"/>
                <w:szCs w:val="22"/>
              </w:rPr>
            </w:pPr>
            <w:r w:rsidRPr="00DA0FD1">
              <w:rPr>
                <w:color w:val="000000"/>
                <w:sz w:val="22"/>
                <w:szCs w:val="22"/>
              </w:rPr>
              <w:t>1269</w:t>
            </w:r>
          </w:p>
        </w:tc>
        <w:tc>
          <w:tcPr>
            <w:tcW w:w="464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rPr>
                <w:color w:val="000000"/>
                <w:sz w:val="22"/>
                <w:szCs w:val="22"/>
              </w:rPr>
            </w:pPr>
            <w:r w:rsidRPr="00DA0FD1">
              <w:rPr>
                <w:color w:val="000000"/>
                <w:sz w:val="22"/>
                <w:szCs w:val="22"/>
              </w:rPr>
              <w:t>RESTI APTITA SARI</w:t>
            </w:r>
          </w:p>
        </w:tc>
        <w:tc>
          <w:tcPr>
            <w:tcW w:w="72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b/>
                <w:bCs/>
                <w:color w:val="000000"/>
                <w:sz w:val="22"/>
                <w:szCs w:val="22"/>
              </w:rPr>
            </w:pPr>
            <w:r w:rsidRPr="00DA0FD1">
              <w:rPr>
                <w:b/>
                <w:bCs/>
                <w:color w:val="000000"/>
                <w:sz w:val="22"/>
                <w:szCs w:val="22"/>
              </w:rPr>
              <w:t>P</w:t>
            </w:r>
          </w:p>
        </w:tc>
        <w:tc>
          <w:tcPr>
            <w:tcW w:w="13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sz w:val="22"/>
                <w:szCs w:val="22"/>
              </w:rPr>
            </w:pPr>
            <w:r w:rsidRPr="00DA0FD1">
              <w:rPr>
                <w:sz w:val="22"/>
                <w:szCs w:val="22"/>
              </w:rPr>
              <w:t>70</w:t>
            </w:r>
          </w:p>
        </w:tc>
      </w:tr>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sz w:val="22"/>
                <w:szCs w:val="22"/>
              </w:rPr>
            </w:pPr>
            <w:r w:rsidRPr="00DA0FD1">
              <w:rPr>
                <w:sz w:val="22"/>
                <w:szCs w:val="22"/>
              </w:rPr>
              <w:t>18.</w:t>
            </w:r>
          </w:p>
        </w:tc>
        <w:tc>
          <w:tcPr>
            <w:tcW w:w="99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color w:val="000000"/>
                <w:sz w:val="22"/>
                <w:szCs w:val="22"/>
              </w:rPr>
            </w:pPr>
            <w:r w:rsidRPr="00DA0FD1">
              <w:rPr>
                <w:color w:val="000000"/>
                <w:sz w:val="22"/>
                <w:szCs w:val="22"/>
              </w:rPr>
              <w:t>1270</w:t>
            </w:r>
          </w:p>
        </w:tc>
        <w:tc>
          <w:tcPr>
            <w:tcW w:w="464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rPr>
                <w:color w:val="000000"/>
                <w:sz w:val="22"/>
                <w:szCs w:val="22"/>
              </w:rPr>
            </w:pPr>
            <w:r w:rsidRPr="00DA0FD1">
              <w:rPr>
                <w:color w:val="000000"/>
                <w:sz w:val="22"/>
                <w:szCs w:val="22"/>
              </w:rPr>
              <w:t>RETA BALKIS</w:t>
            </w:r>
          </w:p>
        </w:tc>
        <w:tc>
          <w:tcPr>
            <w:tcW w:w="72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b/>
                <w:bCs/>
                <w:color w:val="000000"/>
                <w:sz w:val="22"/>
                <w:szCs w:val="22"/>
              </w:rPr>
            </w:pPr>
            <w:r w:rsidRPr="00DA0FD1">
              <w:rPr>
                <w:b/>
                <w:bCs/>
                <w:color w:val="000000"/>
                <w:sz w:val="22"/>
                <w:szCs w:val="22"/>
              </w:rPr>
              <w:t>P</w:t>
            </w:r>
          </w:p>
        </w:tc>
        <w:tc>
          <w:tcPr>
            <w:tcW w:w="13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sz w:val="22"/>
                <w:szCs w:val="22"/>
              </w:rPr>
            </w:pPr>
            <w:r w:rsidRPr="00DA0FD1">
              <w:rPr>
                <w:sz w:val="22"/>
                <w:szCs w:val="22"/>
              </w:rPr>
              <w:t>70</w:t>
            </w:r>
          </w:p>
        </w:tc>
      </w:tr>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sz w:val="22"/>
                <w:szCs w:val="22"/>
              </w:rPr>
            </w:pPr>
            <w:r w:rsidRPr="00DA0FD1">
              <w:rPr>
                <w:sz w:val="22"/>
                <w:szCs w:val="22"/>
              </w:rPr>
              <w:t>19.</w:t>
            </w:r>
          </w:p>
        </w:tc>
        <w:tc>
          <w:tcPr>
            <w:tcW w:w="99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color w:val="000000"/>
                <w:sz w:val="22"/>
                <w:szCs w:val="22"/>
              </w:rPr>
            </w:pPr>
            <w:r w:rsidRPr="00DA0FD1">
              <w:rPr>
                <w:color w:val="000000"/>
                <w:sz w:val="22"/>
                <w:szCs w:val="22"/>
              </w:rPr>
              <w:t>1271</w:t>
            </w:r>
          </w:p>
        </w:tc>
        <w:tc>
          <w:tcPr>
            <w:tcW w:w="464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rPr>
                <w:color w:val="000000"/>
                <w:sz w:val="22"/>
                <w:szCs w:val="22"/>
              </w:rPr>
            </w:pPr>
            <w:r w:rsidRPr="00DA0FD1">
              <w:rPr>
                <w:color w:val="000000"/>
                <w:sz w:val="22"/>
                <w:szCs w:val="22"/>
              </w:rPr>
              <w:t>RICI AGUSTIN</w:t>
            </w:r>
          </w:p>
        </w:tc>
        <w:tc>
          <w:tcPr>
            <w:tcW w:w="72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b/>
                <w:bCs/>
                <w:color w:val="000000"/>
                <w:sz w:val="22"/>
                <w:szCs w:val="22"/>
              </w:rPr>
            </w:pPr>
            <w:r w:rsidRPr="00DA0FD1">
              <w:rPr>
                <w:b/>
                <w:bCs/>
                <w:color w:val="000000"/>
                <w:sz w:val="22"/>
                <w:szCs w:val="22"/>
              </w:rPr>
              <w:t>L</w:t>
            </w:r>
          </w:p>
        </w:tc>
        <w:tc>
          <w:tcPr>
            <w:tcW w:w="13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sz w:val="22"/>
                <w:szCs w:val="22"/>
              </w:rPr>
            </w:pPr>
            <w:r w:rsidRPr="00DA0FD1">
              <w:rPr>
                <w:sz w:val="22"/>
                <w:szCs w:val="22"/>
              </w:rPr>
              <w:t>70</w:t>
            </w:r>
          </w:p>
        </w:tc>
      </w:tr>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61073C">
            <w:pPr>
              <w:jc w:val="center"/>
              <w:rPr>
                <w:sz w:val="22"/>
                <w:szCs w:val="22"/>
              </w:rPr>
            </w:pPr>
            <w:r w:rsidRPr="00DA0FD1">
              <w:rPr>
                <w:sz w:val="22"/>
                <w:szCs w:val="22"/>
              </w:rPr>
              <w:t>20.</w:t>
            </w:r>
          </w:p>
        </w:tc>
        <w:tc>
          <w:tcPr>
            <w:tcW w:w="99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61073C">
            <w:pPr>
              <w:jc w:val="center"/>
              <w:rPr>
                <w:color w:val="000000"/>
                <w:sz w:val="22"/>
                <w:szCs w:val="22"/>
              </w:rPr>
            </w:pPr>
            <w:r w:rsidRPr="00DA0FD1">
              <w:rPr>
                <w:color w:val="000000"/>
                <w:sz w:val="22"/>
                <w:szCs w:val="22"/>
              </w:rPr>
              <w:t>1272</w:t>
            </w:r>
          </w:p>
        </w:tc>
        <w:tc>
          <w:tcPr>
            <w:tcW w:w="464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61073C">
            <w:pPr>
              <w:rPr>
                <w:color w:val="000000"/>
                <w:sz w:val="22"/>
                <w:szCs w:val="22"/>
              </w:rPr>
            </w:pPr>
            <w:r w:rsidRPr="00DA0FD1">
              <w:rPr>
                <w:color w:val="000000"/>
                <w:sz w:val="22"/>
                <w:szCs w:val="22"/>
              </w:rPr>
              <w:t>ROYAN NUR ASNAWI</w:t>
            </w: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61073C">
            <w:pPr>
              <w:jc w:val="center"/>
              <w:rPr>
                <w:b/>
                <w:bCs/>
                <w:color w:val="000000"/>
                <w:sz w:val="22"/>
                <w:szCs w:val="22"/>
              </w:rPr>
            </w:pPr>
            <w:r w:rsidRPr="00DA0FD1">
              <w:rPr>
                <w:b/>
                <w:bCs/>
                <w:color w:val="000000"/>
                <w:sz w:val="22"/>
                <w:szCs w:val="22"/>
              </w:rPr>
              <w:t>L</w:t>
            </w:r>
          </w:p>
        </w:tc>
        <w:tc>
          <w:tcPr>
            <w:tcW w:w="135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61073C">
            <w:pPr>
              <w:jc w:val="center"/>
              <w:rPr>
                <w:sz w:val="22"/>
                <w:szCs w:val="22"/>
              </w:rPr>
            </w:pPr>
            <w:r w:rsidRPr="00DA0FD1">
              <w:rPr>
                <w:sz w:val="22"/>
                <w:szCs w:val="22"/>
              </w:rPr>
              <w:t>80</w:t>
            </w:r>
          </w:p>
        </w:tc>
      </w:tr>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0F3341" w:rsidRPr="00DA0FD1" w:rsidRDefault="000F3341" w:rsidP="0061073C">
            <w:pPr>
              <w:jc w:val="center"/>
              <w:rPr>
                <w:sz w:val="22"/>
                <w:szCs w:val="22"/>
              </w:rPr>
            </w:pPr>
            <w:r w:rsidRPr="00DA0FD1">
              <w:rPr>
                <w:sz w:val="22"/>
                <w:szCs w:val="22"/>
              </w:rPr>
              <w:t>21.</w:t>
            </w:r>
          </w:p>
        </w:tc>
        <w:tc>
          <w:tcPr>
            <w:tcW w:w="99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0F3341" w:rsidRPr="00DA0FD1" w:rsidRDefault="000F3341" w:rsidP="0061073C">
            <w:pPr>
              <w:jc w:val="center"/>
              <w:rPr>
                <w:color w:val="000000"/>
                <w:sz w:val="22"/>
                <w:szCs w:val="22"/>
              </w:rPr>
            </w:pPr>
            <w:r w:rsidRPr="00DA0FD1">
              <w:rPr>
                <w:color w:val="000000"/>
                <w:sz w:val="22"/>
                <w:szCs w:val="22"/>
              </w:rPr>
              <w:t>1273</w:t>
            </w:r>
          </w:p>
        </w:tc>
        <w:tc>
          <w:tcPr>
            <w:tcW w:w="464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0F3341" w:rsidRPr="00DA0FD1" w:rsidRDefault="000F3341" w:rsidP="0061073C">
            <w:pPr>
              <w:rPr>
                <w:color w:val="000000"/>
                <w:sz w:val="22"/>
                <w:szCs w:val="22"/>
              </w:rPr>
            </w:pPr>
            <w:r w:rsidRPr="00DA0FD1">
              <w:rPr>
                <w:color w:val="000000"/>
                <w:sz w:val="22"/>
                <w:szCs w:val="22"/>
              </w:rPr>
              <w:t>SILVIA NURVIALIS</w:t>
            </w:r>
          </w:p>
        </w:tc>
        <w:tc>
          <w:tcPr>
            <w:tcW w:w="72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0F3341" w:rsidRPr="00DA0FD1" w:rsidRDefault="000F3341" w:rsidP="0061073C">
            <w:pPr>
              <w:jc w:val="center"/>
              <w:rPr>
                <w:b/>
                <w:bCs/>
                <w:color w:val="000000"/>
                <w:sz w:val="22"/>
                <w:szCs w:val="22"/>
              </w:rPr>
            </w:pPr>
            <w:r w:rsidRPr="00DA0FD1">
              <w:rPr>
                <w:b/>
                <w:bCs/>
                <w:color w:val="000000"/>
                <w:sz w:val="22"/>
                <w:szCs w:val="22"/>
              </w:rPr>
              <w:t>P</w:t>
            </w:r>
          </w:p>
        </w:tc>
        <w:tc>
          <w:tcPr>
            <w:tcW w:w="135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0F3341" w:rsidRPr="00DA0FD1" w:rsidRDefault="000F3341" w:rsidP="0061073C">
            <w:pPr>
              <w:jc w:val="center"/>
              <w:rPr>
                <w:sz w:val="22"/>
                <w:szCs w:val="22"/>
              </w:rPr>
            </w:pPr>
            <w:r w:rsidRPr="00DA0FD1">
              <w:rPr>
                <w:sz w:val="22"/>
                <w:szCs w:val="22"/>
              </w:rPr>
              <w:t>60</w:t>
            </w:r>
          </w:p>
        </w:tc>
      </w:tr>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61073C">
            <w:pPr>
              <w:jc w:val="center"/>
              <w:rPr>
                <w:sz w:val="22"/>
                <w:szCs w:val="22"/>
              </w:rPr>
            </w:pPr>
            <w:r w:rsidRPr="00DA0FD1">
              <w:rPr>
                <w:sz w:val="22"/>
                <w:szCs w:val="22"/>
              </w:rPr>
              <w:t>22.</w:t>
            </w:r>
          </w:p>
        </w:tc>
        <w:tc>
          <w:tcPr>
            <w:tcW w:w="99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61073C">
            <w:pPr>
              <w:jc w:val="center"/>
              <w:rPr>
                <w:color w:val="000000"/>
                <w:sz w:val="22"/>
                <w:szCs w:val="22"/>
              </w:rPr>
            </w:pPr>
            <w:r w:rsidRPr="00DA0FD1">
              <w:rPr>
                <w:color w:val="000000"/>
                <w:sz w:val="22"/>
                <w:szCs w:val="22"/>
              </w:rPr>
              <w:t>1274</w:t>
            </w:r>
          </w:p>
        </w:tc>
        <w:tc>
          <w:tcPr>
            <w:tcW w:w="464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61073C">
            <w:pPr>
              <w:rPr>
                <w:color w:val="000000"/>
                <w:sz w:val="22"/>
                <w:szCs w:val="22"/>
              </w:rPr>
            </w:pPr>
            <w:r w:rsidRPr="00DA0FD1">
              <w:rPr>
                <w:color w:val="000000"/>
                <w:sz w:val="22"/>
                <w:szCs w:val="22"/>
              </w:rPr>
              <w:t>SINDI</w:t>
            </w: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61073C">
            <w:pPr>
              <w:jc w:val="center"/>
              <w:rPr>
                <w:b/>
                <w:bCs/>
                <w:color w:val="000000"/>
                <w:sz w:val="22"/>
                <w:szCs w:val="22"/>
              </w:rPr>
            </w:pPr>
            <w:r w:rsidRPr="00DA0FD1">
              <w:rPr>
                <w:b/>
                <w:bCs/>
                <w:color w:val="000000"/>
                <w:sz w:val="22"/>
                <w:szCs w:val="22"/>
              </w:rPr>
              <w:t>P</w:t>
            </w:r>
          </w:p>
        </w:tc>
        <w:tc>
          <w:tcPr>
            <w:tcW w:w="135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61073C">
            <w:pPr>
              <w:jc w:val="center"/>
              <w:rPr>
                <w:sz w:val="22"/>
                <w:szCs w:val="22"/>
              </w:rPr>
            </w:pPr>
            <w:r w:rsidRPr="00DA0FD1">
              <w:rPr>
                <w:sz w:val="22"/>
                <w:szCs w:val="22"/>
              </w:rPr>
              <w:t>80</w:t>
            </w:r>
          </w:p>
        </w:tc>
      </w:tr>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0F3341" w:rsidRPr="00DA0FD1" w:rsidRDefault="000F3341" w:rsidP="0061073C">
            <w:pPr>
              <w:jc w:val="center"/>
              <w:rPr>
                <w:sz w:val="22"/>
                <w:szCs w:val="22"/>
              </w:rPr>
            </w:pPr>
            <w:r w:rsidRPr="00DA0FD1">
              <w:rPr>
                <w:sz w:val="22"/>
                <w:szCs w:val="22"/>
              </w:rPr>
              <w:t>23.</w:t>
            </w:r>
          </w:p>
        </w:tc>
        <w:tc>
          <w:tcPr>
            <w:tcW w:w="99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0F3341" w:rsidRPr="00DA0FD1" w:rsidRDefault="000F3341" w:rsidP="0061073C">
            <w:pPr>
              <w:jc w:val="center"/>
              <w:rPr>
                <w:color w:val="000000"/>
                <w:sz w:val="22"/>
                <w:szCs w:val="22"/>
              </w:rPr>
            </w:pPr>
            <w:r w:rsidRPr="00DA0FD1">
              <w:rPr>
                <w:color w:val="000000"/>
                <w:sz w:val="22"/>
                <w:szCs w:val="22"/>
              </w:rPr>
              <w:t>1275</w:t>
            </w:r>
          </w:p>
        </w:tc>
        <w:tc>
          <w:tcPr>
            <w:tcW w:w="464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0F3341" w:rsidRPr="00DA0FD1" w:rsidRDefault="000F3341" w:rsidP="0061073C">
            <w:pPr>
              <w:rPr>
                <w:color w:val="000000"/>
                <w:sz w:val="22"/>
                <w:szCs w:val="22"/>
              </w:rPr>
            </w:pPr>
            <w:r w:rsidRPr="00DA0FD1">
              <w:rPr>
                <w:color w:val="000000"/>
                <w:sz w:val="22"/>
                <w:szCs w:val="22"/>
              </w:rPr>
              <w:t>SITI ELPITA SARI</w:t>
            </w:r>
          </w:p>
        </w:tc>
        <w:tc>
          <w:tcPr>
            <w:tcW w:w="72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0F3341" w:rsidRPr="00DA0FD1" w:rsidRDefault="000F3341" w:rsidP="0061073C">
            <w:pPr>
              <w:jc w:val="center"/>
              <w:rPr>
                <w:b/>
                <w:bCs/>
                <w:color w:val="000000"/>
                <w:sz w:val="22"/>
                <w:szCs w:val="22"/>
              </w:rPr>
            </w:pPr>
            <w:r w:rsidRPr="00DA0FD1">
              <w:rPr>
                <w:b/>
                <w:bCs/>
                <w:color w:val="000000"/>
                <w:sz w:val="22"/>
                <w:szCs w:val="22"/>
              </w:rPr>
              <w:t>P</w:t>
            </w:r>
          </w:p>
        </w:tc>
        <w:tc>
          <w:tcPr>
            <w:tcW w:w="135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0F3341" w:rsidRPr="00DA0FD1" w:rsidRDefault="000F3341" w:rsidP="0061073C">
            <w:pPr>
              <w:jc w:val="center"/>
              <w:rPr>
                <w:sz w:val="22"/>
                <w:szCs w:val="22"/>
              </w:rPr>
            </w:pPr>
            <w:r w:rsidRPr="00DA0FD1">
              <w:rPr>
                <w:sz w:val="22"/>
                <w:szCs w:val="22"/>
              </w:rPr>
              <w:t>60</w:t>
            </w:r>
          </w:p>
        </w:tc>
      </w:tr>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61073C">
            <w:pPr>
              <w:jc w:val="center"/>
              <w:rPr>
                <w:sz w:val="22"/>
                <w:szCs w:val="22"/>
              </w:rPr>
            </w:pPr>
            <w:r w:rsidRPr="00DA0FD1">
              <w:rPr>
                <w:sz w:val="22"/>
                <w:szCs w:val="22"/>
              </w:rPr>
              <w:t>24.</w:t>
            </w:r>
          </w:p>
        </w:tc>
        <w:tc>
          <w:tcPr>
            <w:tcW w:w="99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61073C">
            <w:pPr>
              <w:jc w:val="center"/>
              <w:rPr>
                <w:color w:val="000000"/>
                <w:sz w:val="22"/>
                <w:szCs w:val="22"/>
              </w:rPr>
            </w:pPr>
            <w:r w:rsidRPr="00DA0FD1">
              <w:rPr>
                <w:color w:val="000000"/>
                <w:sz w:val="22"/>
                <w:szCs w:val="22"/>
              </w:rPr>
              <w:t>1277</w:t>
            </w:r>
          </w:p>
        </w:tc>
        <w:tc>
          <w:tcPr>
            <w:tcW w:w="464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61073C">
            <w:pPr>
              <w:rPr>
                <w:color w:val="000000"/>
                <w:sz w:val="22"/>
                <w:szCs w:val="22"/>
              </w:rPr>
            </w:pPr>
            <w:r w:rsidRPr="00DA0FD1">
              <w:rPr>
                <w:color w:val="000000"/>
                <w:sz w:val="22"/>
                <w:szCs w:val="22"/>
              </w:rPr>
              <w:t>SUMIATI</w:t>
            </w: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61073C">
            <w:pPr>
              <w:jc w:val="center"/>
              <w:rPr>
                <w:b/>
                <w:bCs/>
                <w:color w:val="000000"/>
                <w:sz w:val="22"/>
                <w:szCs w:val="22"/>
              </w:rPr>
            </w:pPr>
            <w:r w:rsidRPr="00DA0FD1">
              <w:rPr>
                <w:b/>
                <w:bCs/>
                <w:color w:val="000000"/>
                <w:sz w:val="22"/>
                <w:szCs w:val="22"/>
              </w:rPr>
              <w:t>P</w:t>
            </w:r>
          </w:p>
        </w:tc>
        <w:tc>
          <w:tcPr>
            <w:tcW w:w="135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F3341" w:rsidRPr="00DA0FD1" w:rsidRDefault="000F3341" w:rsidP="0061073C">
            <w:pPr>
              <w:jc w:val="center"/>
              <w:rPr>
                <w:sz w:val="22"/>
                <w:szCs w:val="22"/>
              </w:rPr>
            </w:pPr>
            <w:r w:rsidRPr="00DA0FD1">
              <w:rPr>
                <w:sz w:val="22"/>
                <w:szCs w:val="22"/>
              </w:rPr>
              <w:t>80</w:t>
            </w:r>
          </w:p>
        </w:tc>
      </w:tr>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sz w:val="22"/>
                <w:szCs w:val="22"/>
              </w:rPr>
            </w:pPr>
            <w:r w:rsidRPr="00DA0FD1">
              <w:rPr>
                <w:sz w:val="22"/>
                <w:szCs w:val="22"/>
              </w:rPr>
              <w:t>25.</w:t>
            </w:r>
          </w:p>
        </w:tc>
        <w:tc>
          <w:tcPr>
            <w:tcW w:w="99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color w:val="000000"/>
                <w:sz w:val="22"/>
                <w:szCs w:val="22"/>
              </w:rPr>
            </w:pPr>
            <w:r w:rsidRPr="00DA0FD1">
              <w:rPr>
                <w:color w:val="000000"/>
                <w:sz w:val="22"/>
                <w:szCs w:val="22"/>
              </w:rPr>
              <w:t>1278</w:t>
            </w:r>
          </w:p>
        </w:tc>
        <w:tc>
          <w:tcPr>
            <w:tcW w:w="464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rPr>
                <w:color w:val="000000"/>
                <w:sz w:val="22"/>
                <w:szCs w:val="22"/>
              </w:rPr>
            </w:pPr>
            <w:r w:rsidRPr="00DA0FD1">
              <w:rPr>
                <w:color w:val="000000"/>
                <w:sz w:val="22"/>
                <w:szCs w:val="22"/>
              </w:rPr>
              <w:t>TANO JEKOSA</w:t>
            </w:r>
          </w:p>
        </w:tc>
        <w:tc>
          <w:tcPr>
            <w:tcW w:w="72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b/>
                <w:bCs/>
                <w:color w:val="000000"/>
                <w:sz w:val="22"/>
                <w:szCs w:val="22"/>
              </w:rPr>
            </w:pPr>
            <w:r w:rsidRPr="00DA0FD1">
              <w:rPr>
                <w:b/>
                <w:bCs/>
                <w:color w:val="000000"/>
                <w:sz w:val="22"/>
                <w:szCs w:val="22"/>
              </w:rPr>
              <w:t>L</w:t>
            </w:r>
          </w:p>
        </w:tc>
        <w:tc>
          <w:tcPr>
            <w:tcW w:w="13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sz w:val="22"/>
                <w:szCs w:val="22"/>
              </w:rPr>
            </w:pPr>
            <w:r w:rsidRPr="00DA0FD1">
              <w:rPr>
                <w:sz w:val="22"/>
                <w:szCs w:val="22"/>
              </w:rPr>
              <w:t>70</w:t>
            </w:r>
          </w:p>
        </w:tc>
      </w:tr>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sz w:val="22"/>
                <w:szCs w:val="22"/>
              </w:rPr>
            </w:pPr>
            <w:r w:rsidRPr="00DA0FD1">
              <w:rPr>
                <w:sz w:val="22"/>
                <w:szCs w:val="22"/>
              </w:rPr>
              <w:t>26.</w:t>
            </w:r>
          </w:p>
        </w:tc>
        <w:tc>
          <w:tcPr>
            <w:tcW w:w="99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color w:val="000000"/>
                <w:sz w:val="22"/>
                <w:szCs w:val="22"/>
              </w:rPr>
            </w:pPr>
            <w:r w:rsidRPr="00DA0FD1">
              <w:rPr>
                <w:color w:val="000000"/>
                <w:sz w:val="22"/>
                <w:szCs w:val="22"/>
              </w:rPr>
              <w:t>1279</w:t>
            </w:r>
          </w:p>
        </w:tc>
        <w:tc>
          <w:tcPr>
            <w:tcW w:w="464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rPr>
                <w:color w:val="000000"/>
                <w:sz w:val="22"/>
                <w:szCs w:val="22"/>
              </w:rPr>
            </w:pPr>
            <w:r w:rsidRPr="00DA0FD1">
              <w:rPr>
                <w:color w:val="000000"/>
                <w:sz w:val="22"/>
                <w:szCs w:val="22"/>
              </w:rPr>
              <w:t>TOMAS ADI PUTRA</w:t>
            </w:r>
          </w:p>
        </w:tc>
        <w:tc>
          <w:tcPr>
            <w:tcW w:w="72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b/>
                <w:bCs/>
                <w:color w:val="000000"/>
                <w:sz w:val="22"/>
                <w:szCs w:val="22"/>
              </w:rPr>
            </w:pPr>
            <w:r w:rsidRPr="00DA0FD1">
              <w:rPr>
                <w:b/>
                <w:bCs/>
                <w:color w:val="000000"/>
                <w:sz w:val="22"/>
                <w:szCs w:val="22"/>
              </w:rPr>
              <w:t>L</w:t>
            </w:r>
          </w:p>
        </w:tc>
        <w:tc>
          <w:tcPr>
            <w:tcW w:w="13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sz w:val="22"/>
                <w:szCs w:val="22"/>
              </w:rPr>
            </w:pPr>
            <w:r w:rsidRPr="00DA0FD1">
              <w:rPr>
                <w:sz w:val="22"/>
                <w:szCs w:val="22"/>
              </w:rPr>
              <w:t>70</w:t>
            </w:r>
          </w:p>
        </w:tc>
      </w:tr>
      <w:tr w:rsidR="000F3341" w:rsidRPr="00DA0FD1" w:rsidTr="000F3341">
        <w:trPr>
          <w:jc w:val="center"/>
        </w:trPr>
        <w:tc>
          <w:tcPr>
            <w:tcW w:w="685"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0F3341" w:rsidRPr="00DA0FD1" w:rsidRDefault="000F3341" w:rsidP="0061073C">
            <w:pPr>
              <w:jc w:val="center"/>
              <w:rPr>
                <w:sz w:val="22"/>
                <w:szCs w:val="22"/>
              </w:rPr>
            </w:pPr>
            <w:r w:rsidRPr="00DA0FD1">
              <w:rPr>
                <w:sz w:val="22"/>
                <w:szCs w:val="22"/>
              </w:rPr>
              <w:t>27.</w:t>
            </w:r>
          </w:p>
        </w:tc>
        <w:tc>
          <w:tcPr>
            <w:tcW w:w="99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0F3341" w:rsidRPr="00DA0FD1" w:rsidRDefault="000F3341" w:rsidP="0061073C">
            <w:pPr>
              <w:jc w:val="center"/>
              <w:rPr>
                <w:color w:val="000000"/>
                <w:sz w:val="22"/>
                <w:szCs w:val="22"/>
              </w:rPr>
            </w:pPr>
            <w:r w:rsidRPr="00DA0FD1">
              <w:rPr>
                <w:color w:val="000000"/>
                <w:sz w:val="22"/>
                <w:szCs w:val="22"/>
              </w:rPr>
              <w:t>1280</w:t>
            </w:r>
          </w:p>
        </w:tc>
        <w:tc>
          <w:tcPr>
            <w:tcW w:w="4643"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0F3341" w:rsidRPr="00DA0FD1" w:rsidRDefault="000F3341" w:rsidP="0061073C">
            <w:pPr>
              <w:rPr>
                <w:color w:val="000000"/>
                <w:sz w:val="22"/>
                <w:szCs w:val="22"/>
              </w:rPr>
            </w:pPr>
            <w:r w:rsidRPr="00DA0FD1">
              <w:rPr>
                <w:color w:val="000000"/>
                <w:sz w:val="22"/>
                <w:szCs w:val="22"/>
              </w:rPr>
              <w:t>VIVI OKTAVIA</w:t>
            </w:r>
          </w:p>
        </w:tc>
        <w:tc>
          <w:tcPr>
            <w:tcW w:w="72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0F3341" w:rsidRPr="00DA0FD1" w:rsidRDefault="000F3341" w:rsidP="0061073C">
            <w:pPr>
              <w:jc w:val="center"/>
              <w:rPr>
                <w:b/>
                <w:bCs/>
                <w:color w:val="000000"/>
                <w:sz w:val="22"/>
                <w:szCs w:val="22"/>
              </w:rPr>
            </w:pPr>
            <w:r w:rsidRPr="00DA0FD1">
              <w:rPr>
                <w:b/>
                <w:bCs/>
                <w:color w:val="000000"/>
                <w:sz w:val="22"/>
                <w:szCs w:val="22"/>
              </w:rPr>
              <w:t>P</w:t>
            </w:r>
          </w:p>
        </w:tc>
        <w:tc>
          <w:tcPr>
            <w:tcW w:w="135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0F3341" w:rsidRPr="00DA0FD1" w:rsidRDefault="000F3341" w:rsidP="0061073C">
            <w:pPr>
              <w:jc w:val="center"/>
              <w:rPr>
                <w:sz w:val="22"/>
                <w:szCs w:val="22"/>
              </w:rPr>
            </w:pPr>
            <w:r w:rsidRPr="00DA0FD1">
              <w:rPr>
                <w:sz w:val="22"/>
                <w:szCs w:val="22"/>
              </w:rPr>
              <w:t>80</w:t>
            </w:r>
          </w:p>
        </w:tc>
      </w:tr>
      <w:tr w:rsidR="000F3341" w:rsidRPr="00DA0FD1" w:rsidTr="000F3341">
        <w:trPr>
          <w:jc w:val="center"/>
        </w:trPr>
        <w:tc>
          <w:tcPr>
            <w:tcW w:w="631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rPr>
                <w:b/>
                <w:bCs/>
                <w:color w:val="000000"/>
                <w:sz w:val="22"/>
                <w:szCs w:val="22"/>
              </w:rPr>
            </w:pPr>
            <w:r w:rsidRPr="00DA0FD1">
              <w:rPr>
                <w:color w:val="000000"/>
                <w:sz w:val="22"/>
                <w:szCs w:val="22"/>
              </w:rPr>
              <w:t>RERATA NILAI KEMAPUAN MEMBACA</w:t>
            </w:r>
          </w:p>
        </w:tc>
        <w:tc>
          <w:tcPr>
            <w:tcW w:w="7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0F3341" w:rsidRPr="00DA0FD1" w:rsidRDefault="000F3341" w:rsidP="0061073C">
            <w:pPr>
              <w:jc w:val="center"/>
              <w:rPr>
                <w:b/>
                <w:bCs/>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sz w:val="22"/>
                <w:szCs w:val="22"/>
              </w:rPr>
            </w:pPr>
            <w:r w:rsidRPr="00DA0FD1">
              <w:rPr>
                <w:sz w:val="22"/>
                <w:szCs w:val="22"/>
              </w:rPr>
              <w:t>72.96%</w:t>
            </w:r>
          </w:p>
        </w:tc>
      </w:tr>
      <w:tr w:rsidR="000F3341" w:rsidRPr="00DA0FD1" w:rsidTr="000F3341">
        <w:trPr>
          <w:jc w:val="center"/>
        </w:trPr>
        <w:tc>
          <w:tcPr>
            <w:tcW w:w="631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rPr>
                <w:b/>
                <w:bCs/>
                <w:color w:val="000000"/>
                <w:sz w:val="22"/>
                <w:szCs w:val="22"/>
              </w:rPr>
            </w:pPr>
            <w:r w:rsidRPr="00DA0FD1">
              <w:rPr>
                <w:color w:val="000000"/>
                <w:sz w:val="22"/>
                <w:szCs w:val="22"/>
              </w:rPr>
              <w:t>NILAI &gt; 70</w:t>
            </w:r>
          </w:p>
        </w:tc>
        <w:tc>
          <w:tcPr>
            <w:tcW w:w="7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0F3341" w:rsidRPr="00DA0FD1" w:rsidRDefault="000F3341" w:rsidP="0061073C">
            <w:pPr>
              <w:jc w:val="center"/>
              <w:rPr>
                <w:b/>
                <w:bCs/>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sz w:val="22"/>
                <w:szCs w:val="22"/>
              </w:rPr>
            </w:pPr>
            <w:r w:rsidRPr="00DA0FD1">
              <w:rPr>
                <w:sz w:val="22"/>
                <w:szCs w:val="22"/>
              </w:rPr>
              <w:t>2</w:t>
            </w:r>
          </w:p>
        </w:tc>
      </w:tr>
      <w:tr w:rsidR="000F3341" w:rsidRPr="00DA0FD1" w:rsidTr="000F3341">
        <w:trPr>
          <w:jc w:val="center"/>
        </w:trPr>
        <w:tc>
          <w:tcPr>
            <w:tcW w:w="631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rPr>
                <w:b/>
                <w:bCs/>
                <w:color w:val="000000"/>
                <w:sz w:val="22"/>
                <w:szCs w:val="22"/>
              </w:rPr>
            </w:pPr>
            <w:r w:rsidRPr="00DA0FD1">
              <w:rPr>
                <w:color w:val="000000"/>
                <w:sz w:val="22"/>
                <w:szCs w:val="22"/>
              </w:rPr>
              <w:t>NILAI &lt; 70</w:t>
            </w:r>
          </w:p>
        </w:tc>
        <w:tc>
          <w:tcPr>
            <w:tcW w:w="7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0F3341" w:rsidRPr="00DA0FD1" w:rsidRDefault="000F3341" w:rsidP="0061073C">
            <w:pPr>
              <w:jc w:val="center"/>
              <w:rPr>
                <w:b/>
                <w:bCs/>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sz w:val="22"/>
                <w:szCs w:val="22"/>
              </w:rPr>
            </w:pPr>
            <w:r w:rsidRPr="00DA0FD1">
              <w:rPr>
                <w:sz w:val="22"/>
                <w:szCs w:val="22"/>
              </w:rPr>
              <w:t>25</w:t>
            </w:r>
          </w:p>
        </w:tc>
      </w:tr>
      <w:tr w:rsidR="000F3341" w:rsidRPr="00DA0FD1" w:rsidTr="000F3341">
        <w:trPr>
          <w:jc w:val="center"/>
        </w:trPr>
        <w:tc>
          <w:tcPr>
            <w:tcW w:w="631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rPr>
                <w:b/>
                <w:bCs/>
                <w:color w:val="000000"/>
                <w:sz w:val="22"/>
                <w:szCs w:val="22"/>
              </w:rPr>
            </w:pPr>
            <w:r w:rsidRPr="00DA0FD1">
              <w:rPr>
                <w:color w:val="000000"/>
                <w:sz w:val="22"/>
                <w:szCs w:val="22"/>
              </w:rPr>
              <w:lastRenderedPageBreak/>
              <w:t>KETENTUAN KLASIKAL</w:t>
            </w:r>
          </w:p>
        </w:tc>
        <w:tc>
          <w:tcPr>
            <w:tcW w:w="7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0F3341" w:rsidRPr="00DA0FD1" w:rsidRDefault="000F3341" w:rsidP="0061073C">
            <w:pPr>
              <w:jc w:val="center"/>
              <w:rPr>
                <w:b/>
                <w:bCs/>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0F3341" w:rsidRPr="00DA0FD1" w:rsidRDefault="000F3341" w:rsidP="0061073C">
            <w:pPr>
              <w:jc w:val="center"/>
              <w:rPr>
                <w:sz w:val="22"/>
                <w:szCs w:val="22"/>
              </w:rPr>
            </w:pPr>
            <w:r w:rsidRPr="00DA0FD1">
              <w:rPr>
                <w:sz w:val="22"/>
                <w:szCs w:val="22"/>
              </w:rPr>
              <w:t>92.59%</w:t>
            </w:r>
          </w:p>
        </w:tc>
      </w:tr>
    </w:tbl>
    <w:p w:rsidR="000F3341" w:rsidRPr="006E2B2C" w:rsidRDefault="000F3341" w:rsidP="006E2B2C">
      <w:pPr>
        <w:spacing w:line="360" w:lineRule="auto"/>
        <w:rPr>
          <w:b/>
          <w:sz w:val="22"/>
          <w:szCs w:val="22"/>
          <w:lang w:val="id-ID"/>
        </w:rPr>
      </w:pPr>
    </w:p>
    <w:p w:rsidR="000F3341" w:rsidRPr="00DA0FD1" w:rsidRDefault="000F3341" w:rsidP="000545EF">
      <w:pPr>
        <w:jc w:val="center"/>
        <w:rPr>
          <w:b/>
          <w:sz w:val="22"/>
          <w:szCs w:val="22"/>
        </w:rPr>
      </w:pPr>
      <w:r w:rsidRPr="00DA0FD1">
        <w:rPr>
          <w:b/>
          <w:sz w:val="22"/>
          <w:szCs w:val="22"/>
        </w:rPr>
        <w:t>TABEL VI</w:t>
      </w:r>
    </w:p>
    <w:p w:rsidR="000F3341" w:rsidRPr="00DA0FD1" w:rsidRDefault="000F3341" w:rsidP="000545EF">
      <w:pPr>
        <w:jc w:val="center"/>
        <w:rPr>
          <w:b/>
          <w:sz w:val="22"/>
          <w:szCs w:val="22"/>
        </w:rPr>
      </w:pPr>
      <w:r w:rsidRPr="00DA0FD1">
        <w:rPr>
          <w:b/>
          <w:sz w:val="22"/>
          <w:szCs w:val="22"/>
        </w:rPr>
        <w:t>Rekap hasil ulangan Bahasa Inggris pada siklus II</w:t>
      </w:r>
    </w:p>
    <w:p w:rsidR="000F3341" w:rsidRPr="00DA0FD1" w:rsidRDefault="000F3341" w:rsidP="000545EF">
      <w:pPr>
        <w:jc w:val="center"/>
        <w:rPr>
          <w:b/>
          <w:sz w:val="22"/>
          <w:szCs w:val="22"/>
        </w:rPr>
      </w:pPr>
    </w:p>
    <w:tbl>
      <w:tblPr>
        <w:tblStyle w:val="TableGrid"/>
        <w:tblW w:w="0" w:type="auto"/>
        <w:tblLayout w:type="fixed"/>
        <w:tblLook w:val="04A0" w:firstRow="1" w:lastRow="0" w:firstColumn="1" w:lastColumn="0" w:noHBand="0" w:noVBand="1"/>
      </w:tblPr>
      <w:tblGrid>
        <w:gridCol w:w="558"/>
        <w:gridCol w:w="2650"/>
        <w:gridCol w:w="3049"/>
        <w:gridCol w:w="2086"/>
      </w:tblGrid>
      <w:tr w:rsidR="000F3341" w:rsidRPr="00DA0FD1" w:rsidTr="00997065">
        <w:trPr>
          <w:trHeight w:val="246"/>
        </w:trPr>
        <w:tc>
          <w:tcPr>
            <w:tcW w:w="558" w:type="dxa"/>
            <w:tcBorders>
              <w:top w:val="single" w:sz="4" w:space="0" w:color="auto"/>
              <w:left w:val="single" w:sz="4" w:space="0" w:color="auto"/>
              <w:bottom w:val="single" w:sz="4" w:space="0" w:color="auto"/>
              <w:right w:val="single" w:sz="4" w:space="0" w:color="auto"/>
            </w:tcBorders>
            <w:hideMark/>
          </w:tcPr>
          <w:p w:rsidR="000F3341" w:rsidRPr="00DA0FD1" w:rsidRDefault="000F3341" w:rsidP="000545EF">
            <w:pPr>
              <w:jc w:val="center"/>
              <w:rPr>
                <w:b/>
                <w:sz w:val="22"/>
                <w:szCs w:val="22"/>
              </w:rPr>
            </w:pPr>
            <w:r w:rsidRPr="00DA0FD1">
              <w:rPr>
                <w:b/>
                <w:sz w:val="22"/>
                <w:szCs w:val="22"/>
              </w:rPr>
              <w:t>No</w:t>
            </w:r>
          </w:p>
        </w:tc>
        <w:tc>
          <w:tcPr>
            <w:tcW w:w="2650" w:type="dxa"/>
            <w:tcBorders>
              <w:top w:val="single" w:sz="4" w:space="0" w:color="auto"/>
              <w:left w:val="single" w:sz="4" w:space="0" w:color="auto"/>
              <w:bottom w:val="single" w:sz="4" w:space="0" w:color="auto"/>
              <w:right w:val="single" w:sz="4" w:space="0" w:color="auto"/>
            </w:tcBorders>
            <w:hideMark/>
          </w:tcPr>
          <w:p w:rsidR="000F3341" w:rsidRPr="00DA0FD1" w:rsidRDefault="000F3341" w:rsidP="000545EF">
            <w:pPr>
              <w:jc w:val="center"/>
              <w:rPr>
                <w:b/>
                <w:sz w:val="22"/>
                <w:szCs w:val="22"/>
              </w:rPr>
            </w:pPr>
            <w:r w:rsidRPr="00DA0FD1">
              <w:rPr>
                <w:b/>
                <w:sz w:val="22"/>
                <w:szCs w:val="22"/>
              </w:rPr>
              <w:t>Nilai</w:t>
            </w:r>
          </w:p>
        </w:tc>
        <w:tc>
          <w:tcPr>
            <w:tcW w:w="3049" w:type="dxa"/>
            <w:tcBorders>
              <w:top w:val="single" w:sz="4" w:space="0" w:color="auto"/>
              <w:left w:val="single" w:sz="4" w:space="0" w:color="auto"/>
              <w:bottom w:val="single" w:sz="4" w:space="0" w:color="auto"/>
              <w:right w:val="single" w:sz="4" w:space="0" w:color="auto"/>
            </w:tcBorders>
            <w:hideMark/>
          </w:tcPr>
          <w:p w:rsidR="000F3341" w:rsidRPr="00DA0FD1" w:rsidRDefault="000F3341" w:rsidP="000545EF">
            <w:pPr>
              <w:jc w:val="center"/>
              <w:rPr>
                <w:b/>
                <w:sz w:val="22"/>
                <w:szCs w:val="22"/>
              </w:rPr>
            </w:pPr>
            <w:r w:rsidRPr="00DA0FD1">
              <w:rPr>
                <w:b/>
                <w:sz w:val="22"/>
                <w:szCs w:val="22"/>
              </w:rPr>
              <w:t>Jumlah Siswa</w:t>
            </w:r>
          </w:p>
        </w:tc>
        <w:tc>
          <w:tcPr>
            <w:tcW w:w="2086" w:type="dxa"/>
            <w:tcBorders>
              <w:top w:val="single" w:sz="4" w:space="0" w:color="auto"/>
              <w:left w:val="single" w:sz="4" w:space="0" w:color="auto"/>
              <w:bottom w:val="single" w:sz="4" w:space="0" w:color="auto"/>
              <w:right w:val="single" w:sz="4" w:space="0" w:color="auto"/>
            </w:tcBorders>
            <w:hideMark/>
          </w:tcPr>
          <w:p w:rsidR="000F3341" w:rsidRPr="00DA0FD1" w:rsidRDefault="000F3341" w:rsidP="000545EF">
            <w:pPr>
              <w:jc w:val="center"/>
              <w:rPr>
                <w:b/>
                <w:sz w:val="22"/>
                <w:szCs w:val="22"/>
              </w:rPr>
            </w:pPr>
            <w:r w:rsidRPr="00DA0FD1">
              <w:rPr>
                <w:b/>
                <w:sz w:val="22"/>
                <w:szCs w:val="22"/>
              </w:rPr>
              <w:t>Jumlah Nilai</w:t>
            </w:r>
          </w:p>
        </w:tc>
      </w:tr>
      <w:tr w:rsidR="000F3341" w:rsidRPr="00DA0FD1" w:rsidTr="00997065">
        <w:trPr>
          <w:trHeight w:val="1233"/>
        </w:trPr>
        <w:tc>
          <w:tcPr>
            <w:tcW w:w="558" w:type="dxa"/>
            <w:tcBorders>
              <w:top w:val="single" w:sz="4" w:space="0" w:color="auto"/>
              <w:left w:val="single" w:sz="4" w:space="0" w:color="auto"/>
              <w:bottom w:val="single" w:sz="4" w:space="0" w:color="auto"/>
              <w:right w:val="single" w:sz="4" w:space="0" w:color="auto"/>
            </w:tcBorders>
            <w:hideMark/>
          </w:tcPr>
          <w:p w:rsidR="000F3341" w:rsidRPr="00DA0FD1" w:rsidRDefault="000F3341" w:rsidP="000545EF">
            <w:pPr>
              <w:jc w:val="center"/>
              <w:rPr>
                <w:sz w:val="22"/>
                <w:szCs w:val="22"/>
              </w:rPr>
            </w:pPr>
            <w:r w:rsidRPr="00DA0FD1">
              <w:rPr>
                <w:sz w:val="22"/>
                <w:szCs w:val="22"/>
              </w:rPr>
              <w:t>1.</w:t>
            </w:r>
          </w:p>
          <w:p w:rsidR="000F3341" w:rsidRPr="00DA0FD1" w:rsidRDefault="000F3341" w:rsidP="000545EF">
            <w:pPr>
              <w:jc w:val="center"/>
              <w:rPr>
                <w:sz w:val="22"/>
                <w:szCs w:val="22"/>
              </w:rPr>
            </w:pPr>
            <w:r w:rsidRPr="00DA0FD1">
              <w:rPr>
                <w:sz w:val="22"/>
                <w:szCs w:val="22"/>
              </w:rPr>
              <w:t>2.</w:t>
            </w:r>
          </w:p>
          <w:p w:rsidR="000F3341" w:rsidRPr="00DA0FD1" w:rsidRDefault="000F3341" w:rsidP="000545EF">
            <w:pPr>
              <w:jc w:val="center"/>
              <w:rPr>
                <w:sz w:val="22"/>
                <w:szCs w:val="22"/>
              </w:rPr>
            </w:pPr>
            <w:r w:rsidRPr="00DA0FD1">
              <w:rPr>
                <w:sz w:val="22"/>
                <w:szCs w:val="22"/>
              </w:rPr>
              <w:t>3.</w:t>
            </w:r>
          </w:p>
          <w:p w:rsidR="000F3341" w:rsidRPr="00DA0FD1" w:rsidRDefault="000F3341" w:rsidP="000545EF">
            <w:pPr>
              <w:jc w:val="center"/>
              <w:rPr>
                <w:sz w:val="22"/>
                <w:szCs w:val="22"/>
              </w:rPr>
            </w:pPr>
            <w:r w:rsidRPr="00DA0FD1">
              <w:rPr>
                <w:sz w:val="22"/>
                <w:szCs w:val="22"/>
              </w:rPr>
              <w:t>4.</w:t>
            </w:r>
          </w:p>
          <w:p w:rsidR="000F3341" w:rsidRPr="00DA0FD1" w:rsidRDefault="000F3341" w:rsidP="000545EF">
            <w:pPr>
              <w:jc w:val="center"/>
              <w:rPr>
                <w:sz w:val="22"/>
                <w:szCs w:val="22"/>
              </w:rPr>
            </w:pPr>
            <w:r w:rsidRPr="00DA0FD1">
              <w:rPr>
                <w:sz w:val="22"/>
                <w:szCs w:val="22"/>
              </w:rPr>
              <w:t>5.</w:t>
            </w:r>
          </w:p>
        </w:tc>
        <w:tc>
          <w:tcPr>
            <w:tcW w:w="2650" w:type="dxa"/>
            <w:tcBorders>
              <w:top w:val="single" w:sz="4" w:space="0" w:color="auto"/>
              <w:left w:val="single" w:sz="4" w:space="0" w:color="auto"/>
              <w:bottom w:val="single" w:sz="4" w:space="0" w:color="auto"/>
              <w:right w:val="single" w:sz="4" w:space="0" w:color="auto"/>
            </w:tcBorders>
            <w:hideMark/>
          </w:tcPr>
          <w:p w:rsidR="000F3341" w:rsidRPr="00DA0FD1" w:rsidRDefault="000F3341" w:rsidP="000545EF">
            <w:pPr>
              <w:jc w:val="center"/>
              <w:rPr>
                <w:sz w:val="22"/>
                <w:szCs w:val="22"/>
              </w:rPr>
            </w:pPr>
            <w:r w:rsidRPr="00DA0FD1">
              <w:rPr>
                <w:sz w:val="22"/>
                <w:szCs w:val="22"/>
              </w:rPr>
              <w:t>90</w:t>
            </w:r>
          </w:p>
          <w:p w:rsidR="000F3341" w:rsidRPr="00DA0FD1" w:rsidRDefault="000F3341" w:rsidP="000545EF">
            <w:pPr>
              <w:jc w:val="center"/>
              <w:rPr>
                <w:sz w:val="22"/>
                <w:szCs w:val="22"/>
              </w:rPr>
            </w:pPr>
            <w:r w:rsidRPr="00DA0FD1">
              <w:rPr>
                <w:sz w:val="22"/>
                <w:szCs w:val="22"/>
              </w:rPr>
              <w:t>80</w:t>
            </w:r>
          </w:p>
          <w:p w:rsidR="000F3341" w:rsidRPr="00DA0FD1" w:rsidRDefault="000F3341" w:rsidP="000545EF">
            <w:pPr>
              <w:jc w:val="center"/>
              <w:rPr>
                <w:sz w:val="22"/>
                <w:szCs w:val="22"/>
              </w:rPr>
            </w:pPr>
            <w:r w:rsidRPr="00DA0FD1">
              <w:rPr>
                <w:sz w:val="22"/>
                <w:szCs w:val="22"/>
              </w:rPr>
              <w:t>70</w:t>
            </w:r>
          </w:p>
          <w:p w:rsidR="000F3341" w:rsidRPr="00DA0FD1" w:rsidRDefault="000F3341" w:rsidP="000545EF">
            <w:pPr>
              <w:jc w:val="center"/>
              <w:rPr>
                <w:sz w:val="22"/>
                <w:szCs w:val="22"/>
              </w:rPr>
            </w:pPr>
            <w:r w:rsidRPr="00DA0FD1">
              <w:rPr>
                <w:sz w:val="22"/>
                <w:szCs w:val="22"/>
              </w:rPr>
              <w:t>60</w:t>
            </w:r>
          </w:p>
          <w:p w:rsidR="000F3341" w:rsidRPr="00DA0FD1" w:rsidRDefault="000F3341" w:rsidP="000545EF">
            <w:pPr>
              <w:jc w:val="center"/>
              <w:rPr>
                <w:sz w:val="22"/>
                <w:szCs w:val="22"/>
              </w:rPr>
            </w:pPr>
            <w:r w:rsidRPr="00DA0FD1">
              <w:rPr>
                <w:sz w:val="22"/>
                <w:szCs w:val="22"/>
              </w:rPr>
              <w:t>50</w:t>
            </w:r>
          </w:p>
        </w:tc>
        <w:tc>
          <w:tcPr>
            <w:tcW w:w="3049" w:type="dxa"/>
            <w:tcBorders>
              <w:top w:val="single" w:sz="4" w:space="0" w:color="auto"/>
              <w:left w:val="single" w:sz="4" w:space="0" w:color="auto"/>
              <w:bottom w:val="single" w:sz="4" w:space="0" w:color="auto"/>
              <w:right w:val="single" w:sz="4" w:space="0" w:color="auto"/>
            </w:tcBorders>
            <w:hideMark/>
          </w:tcPr>
          <w:p w:rsidR="000F3341" w:rsidRPr="00DA0FD1" w:rsidRDefault="000F3341" w:rsidP="000545EF">
            <w:pPr>
              <w:jc w:val="center"/>
              <w:rPr>
                <w:sz w:val="22"/>
                <w:szCs w:val="22"/>
              </w:rPr>
            </w:pPr>
            <w:r w:rsidRPr="00DA0FD1">
              <w:rPr>
                <w:sz w:val="22"/>
                <w:szCs w:val="22"/>
              </w:rPr>
              <w:t>1</w:t>
            </w:r>
          </w:p>
          <w:p w:rsidR="000F3341" w:rsidRPr="00DA0FD1" w:rsidRDefault="000F3341" w:rsidP="000545EF">
            <w:pPr>
              <w:jc w:val="center"/>
              <w:rPr>
                <w:sz w:val="22"/>
                <w:szCs w:val="22"/>
              </w:rPr>
            </w:pPr>
            <w:r w:rsidRPr="00DA0FD1">
              <w:rPr>
                <w:sz w:val="22"/>
                <w:szCs w:val="22"/>
              </w:rPr>
              <w:t>8</w:t>
            </w:r>
          </w:p>
          <w:p w:rsidR="000F3341" w:rsidRPr="00DA0FD1" w:rsidRDefault="000F3341" w:rsidP="000545EF">
            <w:pPr>
              <w:jc w:val="center"/>
              <w:rPr>
                <w:sz w:val="22"/>
                <w:szCs w:val="22"/>
              </w:rPr>
            </w:pPr>
            <w:r w:rsidRPr="00DA0FD1">
              <w:rPr>
                <w:sz w:val="22"/>
                <w:szCs w:val="22"/>
              </w:rPr>
              <w:t>16</w:t>
            </w:r>
          </w:p>
          <w:p w:rsidR="000F3341" w:rsidRPr="00DA0FD1" w:rsidRDefault="000F3341" w:rsidP="000545EF">
            <w:pPr>
              <w:jc w:val="center"/>
              <w:rPr>
                <w:sz w:val="22"/>
                <w:szCs w:val="22"/>
              </w:rPr>
            </w:pPr>
            <w:r w:rsidRPr="00DA0FD1">
              <w:rPr>
                <w:sz w:val="22"/>
                <w:szCs w:val="22"/>
              </w:rPr>
              <w:t>2</w:t>
            </w:r>
          </w:p>
          <w:p w:rsidR="000F3341" w:rsidRPr="00DA0FD1" w:rsidRDefault="000F3341" w:rsidP="000545EF">
            <w:pPr>
              <w:jc w:val="center"/>
              <w:rPr>
                <w:sz w:val="22"/>
                <w:szCs w:val="22"/>
              </w:rPr>
            </w:pPr>
            <w:r w:rsidRPr="00DA0FD1">
              <w:rPr>
                <w:sz w:val="22"/>
                <w:szCs w:val="22"/>
              </w:rPr>
              <w:t>0</w:t>
            </w:r>
          </w:p>
        </w:tc>
        <w:tc>
          <w:tcPr>
            <w:tcW w:w="2086" w:type="dxa"/>
            <w:tcBorders>
              <w:top w:val="single" w:sz="4" w:space="0" w:color="auto"/>
              <w:left w:val="single" w:sz="4" w:space="0" w:color="auto"/>
              <w:bottom w:val="single" w:sz="4" w:space="0" w:color="auto"/>
              <w:right w:val="single" w:sz="4" w:space="0" w:color="auto"/>
            </w:tcBorders>
            <w:hideMark/>
          </w:tcPr>
          <w:p w:rsidR="000F3341" w:rsidRPr="00DA0FD1" w:rsidRDefault="000F3341" w:rsidP="000545EF">
            <w:pPr>
              <w:jc w:val="center"/>
              <w:rPr>
                <w:sz w:val="22"/>
                <w:szCs w:val="22"/>
              </w:rPr>
            </w:pPr>
            <w:r w:rsidRPr="00DA0FD1">
              <w:rPr>
                <w:sz w:val="22"/>
                <w:szCs w:val="22"/>
              </w:rPr>
              <w:t>90</w:t>
            </w:r>
          </w:p>
          <w:p w:rsidR="000F3341" w:rsidRPr="00DA0FD1" w:rsidRDefault="000F3341" w:rsidP="000545EF">
            <w:pPr>
              <w:jc w:val="center"/>
              <w:rPr>
                <w:sz w:val="22"/>
                <w:szCs w:val="22"/>
              </w:rPr>
            </w:pPr>
            <w:r w:rsidRPr="00DA0FD1">
              <w:rPr>
                <w:sz w:val="22"/>
                <w:szCs w:val="22"/>
              </w:rPr>
              <w:t>640</w:t>
            </w:r>
          </w:p>
          <w:p w:rsidR="000F3341" w:rsidRPr="00DA0FD1" w:rsidRDefault="000F3341" w:rsidP="000545EF">
            <w:pPr>
              <w:jc w:val="center"/>
              <w:rPr>
                <w:sz w:val="22"/>
                <w:szCs w:val="22"/>
              </w:rPr>
            </w:pPr>
            <w:r w:rsidRPr="00DA0FD1">
              <w:rPr>
                <w:sz w:val="22"/>
                <w:szCs w:val="22"/>
              </w:rPr>
              <w:t>1120</w:t>
            </w:r>
          </w:p>
          <w:p w:rsidR="000F3341" w:rsidRPr="00DA0FD1" w:rsidRDefault="000F3341" w:rsidP="000545EF">
            <w:pPr>
              <w:jc w:val="center"/>
              <w:rPr>
                <w:sz w:val="22"/>
                <w:szCs w:val="22"/>
              </w:rPr>
            </w:pPr>
            <w:r w:rsidRPr="00DA0FD1">
              <w:rPr>
                <w:sz w:val="22"/>
                <w:szCs w:val="22"/>
              </w:rPr>
              <w:t>120</w:t>
            </w:r>
          </w:p>
          <w:p w:rsidR="000F3341" w:rsidRPr="00DA0FD1" w:rsidRDefault="000F3341" w:rsidP="000545EF">
            <w:pPr>
              <w:jc w:val="center"/>
              <w:rPr>
                <w:sz w:val="22"/>
                <w:szCs w:val="22"/>
              </w:rPr>
            </w:pPr>
            <w:r w:rsidRPr="00DA0FD1">
              <w:rPr>
                <w:sz w:val="22"/>
                <w:szCs w:val="22"/>
              </w:rPr>
              <w:t>0</w:t>
            </w:r>
          </w:p>
        </w:tc>
      </w:tr>
      <w:tr w:rsidR="000F3341" w:rsidRPr="00DA0FD1" w:rsidTr="00997065">
        <w:trPr>
          <w:trHeight w:val="263"/>
        </w:trPr>
        <w:tc>
          <w:tcPr>
            <w:tcW w:w="3208" w:type="dxa"/>
            <w:gridSpan w:val="2"/>
            <w:tcBorders>
              <w:top w:val="single" w:sz="4" w:space="0" w:color="auto"/>
              <w:left w:val="single" w:sz="4" w:space="0" w:color="auto"/>
              <w:bottom w:val="single" w:sz="4" w:space="0" w:color="auto"/>
              <w:right w:val="single" w:sz="4" w:space="0" w:color="auto"/>
            </w:tcBorders>
            <w:hideMark/>
          </w:tcPr>
          <w:p w:rsidR="000F3341" w:rsidRPr="00DA0FD1" w:rsidRDefault="000F3341" w:rsidP="000545EF">
            <w:pPr>
              <w:jc w:val="center"/>
              <w:rPr>
                <w:b/>
                <w:sz w:val="22"/>
                <w:szCs w:val="22"/>
              </w:rPr>
            </w:pPr>
            <w:r w:rsidRPr="00DA0FD1">
              <w:rPr>
                <w:b/>
                <w:sz w:val="22"/>
                <w:szCs w:val="22"/>
              </w:rPr>
              <w:t>Jumlah</w:t>
            </w:r>
          </w:p>
        </w:tc>
        <w:tc>
          <w:tcPr>
            <w:tcW w:w="3049" w:type="dxa"/>
            <w:tcBorders>
              <w:top w:val="single" w:sz="4" w:space="0" w:color="auto"/>
              <w:left w:val="single" w:sz="4" w:space="0" w:color="auto"/>
              <w:bottom w:val="single" w:sz="4" w:space="0" w:color="auto"/>
              <w:right w:val="single" w:sz="4" w:space="0" w:color="auto"/>
            </w:tcBorders>
            <w:hideMark/>
          </w:tcPr>
          <w:p w:rsidR="000F3341" w:rsidRPr="00DA0FD1" w:rsidRDefault="000F3341" w:rsidP="000545EF">
            <w:pPr>
              <w:jc w:val="center"/>
              <w:rPr>
                <w:b/>
                <w:sz w:val="22"/>
                <w:szCs w:val="22"/>
              </w:rPr>
            </w:pPr>
            <w:r w:rsidRPr="00DA0FD1">
              <w:rPr>
                <w:b/>
                <w:sz w:val="22"/>
                <w:szCs w:val="22"/>
              </w:rPr>
              <w:t>27</w:t>
            </w:r>
          </w:p>
        </w:tc>
        <w:tc>
          <w:tcPr>
            <w:tcW w:w="2086" w:type="dxa"/>
            <w:tcBorders>
              <w:top w:val="single" w:sz="4" w:space="0" w:color="auto"/>
              <w:left w:val="single" w:sz="4" w:space="0" w:color="auto"/>
              <w:bottom w:val="single" w:sz="4" w:space="0" w:color="auto"/>
              <w:right w:val="single" w:sz="4" w:space="0" w:color="auto"/>
            </w:tcBorders>
            <w:hideMark/>
          </w:tcPr>
          <w:p w:rsidR="000F3341" w:rsidRPr="00DA0FD1" w:rsidRDefault="000F3341" w:rsidP="000545EF">
            <w:pPr>
              <w:jc w:val="center"/>
              <w:rPr>
                <w:b/>
                <w:sz w:val="22"/>
                <w:szCs w:val="22"/>
              </w:rPr>
            </w:pPr>
            <w:r w:rsidRPr="00DA0FD1">
              <w:rPr>
                <w:b/>
                <w:sz w:val="22"/>
                <w:szCs w:val="22"/>
              </w:rPr>
              <w:t>1970</w:t>
            </w:r>
          </w:p>
        </w:tc>
      </w:tr>
    </w:tbl>
    <w:p w:rsidR="000F3341" w:rsidRPr="00DA0FD1" w:rsidRDefault="000F3341" w:rsidP="00DA0FD1">
      <w:pPr>
        <w:spacing w:line="360" w:lineRule="auto"/>
        <w:jc w:val="center"/>
        <w:rPr>
          <w:b/>
          <w:sz w:val="22"/>
          <w:szCs w:val="22"/>
        </w:rPr>
      </w:pPr>
    </w:p>
    <w:p w:rsidR="000F3341" w:rsidRPr="00DA0FD1" w:rsidRDefault="000F3341" w:rsidP="00DA0FD1">
      <w:pPr>
        <w:spacing w:line="360" w:lineRule="auto"/>
        <w:jc w:val="both"/>
        <w:rPr>
          <w:sz w:val="22"/>
          <w:szCs w:val="22"/>
        </w:rPr>
      </w:pPr>
      <w:r w:rsidRPr="00DA0FD1">
        <w:rPr>
          <w:sz w:val="22"/>
          <w:szCs w:val="22"/>
        </w:rPr>
        <w:t xml:space="preserve">Nilai rata-rata =1970: 27 = 72.96% </w:t>
      </w:r>
    </w:p>
    <w:p w:rsidR="000F3341" w:rsidRPr="00DA0FD1" w:rsidRDefault="000F3341" w:rsidP="00DA0FD1">
      <w:pPr>
        <w:spacing w:line="360" w:lineRule="auto"/>
        <w:jc w:val="both"/>
        <w:rPr>
          <w:sz w:val="22"/>
          <w:szCs w:val="22"/>
        </w:rPr>
      </w:pPr>
      <w:proofErr w:type="gramStart"/>
      <w:r w:rsidRPr="00DA0FD1">
        <w:rPr>
          <w:sz w:val="22"/>
          <w:szCs w:val="22"/>
        </w:rPr>
        <w:t>Hasil pembelajaran pada siklus II terdapat 1 siswa mendapat nilai 90 (3.70 %) 8 siswa mendapat nilai 80 (29.62%). 16 siswa mendapat nilai 70 (59.25%). 2 siswa mendapat nilai 60 (7.40%). 0 siswa mendapat nilai 50.</w:t>
      </w:r>
      <w:proofErr w:type="gramEnd"/>
      <w:r w:rsidRPr="00DA0FD1">
        <w:rPr>
          <w:sz w:val="22"/>
          <w:szCs w:val="22"/>
        </w:rPr>
        <w:t xml:space="preserve"> Hal ini dapat dilihat hasil perolehan pada grafik berikut: </w:t>
      </w:r>
    </w:p>
    <w:p w:rsidR="000F3341" w:rsidRPr="00DA0FD1" w:rsidRDefault="000F3341" w:rsidP="00DA0FD1">
      <w:pPr>
        <w:spacing w:line="360" w:lineRule="auto"/>
        <w:jc w:val="both"/>
        <w:rPr>
          <w:sz w:val="22"/>
          <w:szCs w:val="22"/>
        </w:rPr>
      </w:pPr>
    </w:p>
    <w:p w:rsidR="000F3341" w:rsidRPr="00DA0FD1" w:rsidRDefault="000F3341" w:rsidP="000545EF">
      <w:pPr>
        <w:jc w:val="center"/>
        <w:rPr>
          <w:b/>
          <w:sz w:val="22"/>
          <w:szCs w:val="22"/>
        </w:rPr>
      </w:pPr>
      <w:r w:rsidRPr="00DA0FD1">
        <w:rPr>
          <w:b/>
          <w:sz w:val="22"/>
          <w:szCs w:val="22"/>
        </w:rPr>
        <w:t>Grafik data Hasil Nilai Mata Pelajaran Bahasa Inggris Kelas X Jurusan TKJ</w:t>
      </w:r>
    </w:p>
    <w:p w:rsidR="000F3341" w:rsidRPr="00DA0FD1" w:rsidRDefault="000F3341" w:rsidP="000545EF">
      <w:pPr>
        <w:jc w:val="center"/>
        <w:rPr>
          <w:b/>
          <w:sz w:val="22"/>
          <w:szCs w:val="22"/>
        </w:rPr>
      </w:pPr>
      <w:proofErr w:type="gramStart"/>
      <w:r w:rsidRPr="00DA0FD1">
        <w:rPr>
          <w:b/>
          <w:sz w:val="22"/>
          <w:szCs w:val="22"/>
        </w:rPr>
        <w:t>pada</w:t>
      </w:r>
      <w:proofErr w:type="gramEnd"/>
      <w:r w:rsidRPr="00DA0FD1">
        <w:rPr>
          <w:b/>
          <w:sz w:val="22"/>
          <w:szCs w:val="22"/>
        </w:rPr>
        <w:t xml:space="preserve"> Sebelum Siklus II</w:t>
      </w:r>
    </w:p>
    <w:p w:rsidR="000F3341" w:rsidRPr="00DA0FD1" w:rsidRDefault="000F3341" w:rsidP="000545EF">
      <w:pPr>
        <w:jc w:val="center"/>
        <w:rPr>
          <w:b/>
          <w:sz w:val="22"/>
          <w:szCs w:val="22"/>
        </w:rPr>
      </w:pPr>
    </w:p>
    <w:p w:rsidR="000F3341" w:rsidRPr="00DA0FD1" w:rsidRDefault="000F3341" w:rsidP="000545EF">
      <w:pPr>
        <w:jc w:val="center"/>
        <w:rPr>
          <w:b/>
          <w:sz w:val="22"/>
          <w:szCs w:val="22"/>
        </w:rPr>
      </w:pPr>
      <w:r w:rsidRPr="00DA0FD1">
        <w:rPr>
          <w:b/>
          <w:noProof/>
          <w:sz w:val="22"/>
          <w:szCs w:val="22"/>
          <w:lang w:val="id-ID" w:eastAsia="id-ID"/>
        </w:rPr>
        <w:drawing>
          <wp:inline distT="0" distB="0" distL="0" distR="0" wp14:anchorId="3C6DE6B7" wp14:editId="5F38C329">
            <wp:extent cx="3572539" cy="1286540"/>
            <wp:effectExtent l="0" t="0" r="27940" b="279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F3341" w:rsidRPr="00DA0FD1" w:rsidRDefault="000F3341" w:rsidP="00997065">
      <w:pPr>
        <w:jc w:val="center"/>
        <w:rPr>
          <w:b/>
          <w:sz w:val="22"/>
          <w:szCs w:val="22"/>
        </w:rPr>
      </w:pPr>
      <w:proofErr w:type="gramStart"/>
      <w:r w:rsidRPr="00DA0FD1">
        <w:rPr>
          <w:b/>
          <w:i/>
          <w:sz w:val="22"/>
          <w:szCs w:val="22"/>
        </w:rPr>
        <w:t>Gambar 3.</w:t>
      </w:r>
      <w:proofErr w:type="gramEnd"/>
      <w:r w:rsidRPr="00DA0FD1">
        <w:rPr>
          <w:b/>
          <w:i/>
          <w:sz w:val="22"/>
          <w:szCs w:val="22"/>
        </w:rPr>
        <w:t xml:space="preserve"> Grafik sebelum diadakan Siklus II</w:t>
      </w:r>
    </w:p>
    <w:p w:rsidR="000F3341" w:rsidRDefault="000F3341" w:rsidP="00DA0FD1">
      <w:pPr>
        <w:spacing w:line="360" w:lineRule="auto"/>
        <w:jc w:val="both"/>
        <w:rPr>
          <w:sz w:val="22"/>
          <w:szCs w:val="22"/>
          <w:lang w:val="id-ID"/>
        </w:rPr>
      </w:pPr>
    </w:p>
    <w:p w:rsidR="00997065" w:rsidRPr="00997065" w:rsidRDefault="00997065" w:rsidP="00DA0FD1">
      <w:pPr>
        <w:spacing w:line="360" w:lineRule="auto"/>
        <w:jc w:val="both"/>
        <w:rPr>
          <w:sz w:val="22"/>
          <w:szCs w:val="22"/>
          <w:lang w:val="id-ID"/>
        </w:rPr>
      </w:pPr>
    </w:p>
    <w:p w:rsidR="000F3341" w:rsidRPr="00F36CC5" w:rsidRDefault="000F3341" w:rsidP="00F36CC5">
      <w:pPr>
        <w:jc w:val="center"/>
        <w:rPr>
          <w:b/>
          <w:sz w:val="22"/>
          <w:szCs w:val="22"/>
        </w:rPr>
      </w:pPr>
      <w:r w:rsidRPr="00F36CC5">
        <w:rPr>
          <w:b/>
          <w:sz w:val="22"/>
          <w:szCs w:val="22"/>
        </w:rPr>
        <w:t>TABEL VII</w:t>
      </w:r>
    </w:p>
    <w:p w:rsidR="000F3341" w:rsidRPr="00F36CC5" w:rsidRDefault="000F3341" w:rsidP="00F36CC5">
      <w:pPr>
        <w:jc w:val="center"/>
        <w:rPr>
          <w:b/>
          <w:sz w:val="22"/>
          <w:szCs w:val="22"/>
        </w:rPr>
      </w:pPr>
      <w:r w:rsidRPr="00F36CC5">
        <w:rPr>
          <w:b/>
          <w:sz w:val="22"/>
          <w:szCs w:val="22"/>
        </w:rPr>
        <w:t xml:space="preserve">HASIL KEMAMPUAN MEMBACA INTENSIF PADA KONDISI AWAL, </w:t>
      </w:r>
    </w:p>
    <w:p w:rsidR="000F3341" w:rsidRPr="00F36CC5" w:rsidRDefault="000F3341" w:rsidP="00F36CC5">
      <w:pPr>
        <w:jc w:val="center"/>
        <w:rPr>
          <w:b/>
          <w:sz w:val="22"/>
          <w:szCs w:val="22"/>
        </w:rPr>
      </w:pPr>
      <w:r w:rsidRPr="00F36CC5">
        <w:rPr>
          <w:b/>
          <w:sz w:val="22"/>
          <w:szCs w:val="22"/>
        </w:rPr>
        <w:t xml:space="preserve">SIKLUS I DAN SIKLUS II KELAS X JURUSAN TKJ SMK NEGERI 4 REJANG LEBONG </w:t>
      </w:r>
    </w:p>
    <w:p w:rsidR="000F3341" w:rsidRPr="00F36CC5" w:rsidRDefault="000F3341" w:rsidP="00F36CC5">
      <w:pPr>
        <w:jc w:val="both"/>
        <w:rPr>
          <w:sz w:val="22"/>
          <w:szCs w:val="22"/>
        </w:rPr>
      </w:pPr>
    </w:p>
    <w:tbl>
      <w:tblPr>
        <w:tblStyle w:val="TableGrid"/>
        <w:tblW w:w="8982" w:type="dxa"/>
        <w:jc w:val="center"/>
        <w:tblLayout w:type="fixed"/>
        <w:tblLook w:val="04A0" w:firstRow="1" w:lastRow="0" w:firstColumn="1" w:lastColumn="0" w:noHBand="0" w:noVBand="1"/>
      </w:tblPr>
      <w:tblGrid>
        <w:gridCol w:w="585"/>
        <w:gridCol w:w="931"/>
        <w:gridCol w:w="3356"/>
        <w:gridCol w:w="661"/>
        <w:gridCol w:w="1199"/>
        <w:gridCol w:w="1125"/>
        <w:gridCol w:w="1125"/>
      </w:tblGrid>
      <w:tr w:rsidR="000F3341" w:rsidRPr="00F36CC5" w:rsidTr="00997065">
        <w:trPr>
          <w:trHeight w:val="743"/>
          <w:jc w:val="center"/>
        </w:trPr>
        <w:tc>
          <w:tcPr>
            <w:tcW w:w="58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0F3341" w:rsidRPr="00F36CC5" w:rsidRDefault="000F3341" w:rsidP="00F36CC5">
            <w:pPr>
              <w:jc w:val="center"/>
              <w:rPr>
                <w:b/>
                <w:sz w:val="22"/>
                <w:szCs w:val="22"/>
              </w:rPr>
            </w:pPr>
            <w:r w:rsidRPr="00F36CC5">
              <w:rPr>
                <w:b/>
                <w:sz w:val="22"/>
                <w:szCs w:val="22"/>
              </w:rPr>
              <w:t>No</w:t>
            </w:r>
          </w:p>
          <w:p w:rsidR="000F3341" w:rsidRPr="00F36CC5" w:rsidRDefault="000F3341" w:rsidP="00F36CC5">
            <w:pPr>
              <w:jc w:val="center"/>
              <w:rPr>
                <w:b/>
                <w:sz w:val="22"/>
                <w:szCs w:val="22"/>
              </w:rPr>
            </w:pPr>
          </w:p>
        </w:tc>
        <w:tc>
          <w:tcPr>
            <w:tcW w:w="931"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0F3341" w:rsidRPr="00F36CC5" w:rsidRDefault="000F3341" w:rsidP="00F36CC5">
            <w:pPr>
              <w:jc w:val="center"/>
              <w:rPr>
                <w:b/>
                <w:sz w:val="22"/>
                <w:szCs w:val="22"/>
              </w:rPr>
            </w:pPr>
            <w:r w:rsidRPr="00F36CC5">
              <w:rPr>
                <w:b/>
                <w:sz w:val="22"/>
                <w:szCs w:val="22"/>
              </w:rPr>
              <w:t>Nomor Induk</w:t>
            </w:r>
          </w:p>
        </w:tc>
        <w:tc>
          <w:tcPr>
            <w:tcW w:w="335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0F3341" w:rsidRPr="00F36CC5" w:rsidRDefault="000F3341" w:rsidP="00F36CC5">
            <w:pPr>
              <w:jc w:val="center"/>
              <w:rPr>
                <w:b/>
                <w:sz w:val="22"/>
                <w:szCs w:val="22"/>
              </w:rPr>
            </w:pPr>
            <w:r w:rsidRPr="00F36CC5">
              <w:rPr>
                <w:b/>
                <w:sz w:val="22"/>
                <w:szCs w:val="22"/>
              </w:rPr>
              <w:t>Nama Lengkap</w:t>
            </w:r>
          </w:p>
        </w:tc>
        <w:tc>
          <w:tcPr>
            <w:tcW w:w="661"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0F3341" w:rsidRPr="00F36CC5" w:rsidRDefault="000F3341" w:rsidP="00F36CC5">
            <w:pPr>
              <w:jc w:val="center"/>
              <w:rPr>
                <w:b/>
                <w:sz w:val="22"/>
                <w:szCs w:val="22"/>
              </w:rPr>
            </w:pPr>
            <w:r w:rsidRPr="00F36CC5">
              <w:rPr>
                <w:b/>
                <w:sz w:val="22"/>
                <w:szCs w:val="22"/>
              </w:rPr>
              <w:t>L/P</w:t>
            </w:r>
          </w:p>
        </w:tc>
        <w:tc>
          <w:tcPr>
            <w:tcW w:w="119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0F3341" w:rsidRPr="00F36CC5" w:rsidRDefault="000F3341" w:rsidP="00F36CC5">
            <w:pPr>
              <w:jc w:val="center"/>
              <w:rPr>
                <w:b/>
                <w:sz w:val="22"/>
                <w:szCs w:val="22"/>
              </w:rPr>
            </w:pPr>
            <w:r w:rsidRPr="00F36CC5">
              <w:rPr>
                <w:b/>
                <w:sz w:val="22"/>
                <w:szCs w:val="22"/>
              </w:rPr>
              <w:t>NILAI KONDISI AWAL</w:t>
            </w:r>
          </w:p>
        </w:tc>
        <w:tc>
          <w:tcPr>
            <w:tcW w:w="1125"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0F3341" w:rsidRPr="00F36CC5" w:rsidRDefault="000F3341" w:rsidP="00F36CC5">
            <w:pPr>
              <w:jc w:val="center"/>
              <w:rPr>
                <w:b/>
                <w:sz w:val="22"/>
                <w:szCs w:val="22"/>
              </w:rPr>
            </w:pPr>
            <w:r w:rsidRPr="00F36CC5">
              <w:rPr>
                <w:b/>
                <w:sz w:val="22"/>
                <w:szCs w:val="22"/>
              </w:rPr>
              <w:t>SIKLUS 1</w:t>
            </w:r>
          </w:p>
        </w:tc>
        <w:tc>
          <w:tcPr>
            <w:tcW w:w="1125"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0F3341" w:rsidRPr="00F36CC5" w:rsidRDefault="000F3341" w:rsidP="00F36CC5">
            <w:pPr>
              <w:jc w:val="center"/>
              <w:rPr>
                <w:b/>
                <w:sz w:val="22"/>
                <w:szCs w:val="22"/>
              </w:rPr>
            </w:pPr>
            <w:r w:rsidRPr="00F36CC5">
              <w:rPr>
                <w:b/>
                <w:sz w:val="22"/>
                <w:szCs w:val="22"/>
              </w:rPr>
              <w:t>SIKLUS 2</w:t>
            </w:r>
          </w:p>
        </w:tc>
      </w:tr>
      <w:tr w:rsidR="000F3341" w:rsidRPr="00F36CC5" w:rsidTr="00997065">
        <w:trPr>
          <w:trHeight w:val="168"/>
          <w:jc w:val="center"/>
        </w:trPr>
        <w:tc>
          <w:tcPr>
            <w:tcW w:w="58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1.</w:t>
            </w:r>
          </w:p>
        </w:tc>
        <w:tc>
          <w:tcPr>
            <w:tcW w:w="931"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color w:val="000000"/>
                <w:sz w:val="22"/>
                <w:szCs w:val="22"/>
              </w:rPr>
            </w:pPr>
            <w:r w:rsidRPr="00F36CC5">
              <w:rPr>
                <w:color w:val="000000"/>
                <w:sz w:val="22"/>
                <w:szCs w:val="22"/>
              </w:rPr>
              <w:t>1248</w:t>
            </w:r>
          </w:p>
        </w:tc>
        <w:tc>
          <w:tcPr>
            <w:tcW w:w="3356"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rPr>
                <w:color w:val="000000"/>
                <w:sz w:val="22"/>
                <w:szCs w:val="22"/>
              </w:rPr>
            </w:pPr>
            <w:r w:rsidRPr="00F36CC5">
              <w:rPr>
                <w:color w:val="000000"/>
                <w:sz w:val="22"/>
                <w:szCs w:val="22"/>
              </w:rPr>
              <w:t>AIDIL FARHAN AL FIQRI</w:t>
            </w:r>
          </w:p>
        </w:tc>
        <w:tc>
          <w:tcPr>
            <w:tcW w:w="661"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b/>
                <w:bCs/>
                <w:color w:val="000000"/>
                <w:sz w:val="22"/>
                <w:szCs w:val="22"/>
              </w:rPr>
            </w:pPr>
            <w:r w:rsidRPr="00F36CC5">
              <w:rPr>
                <w:b/>
                <w:bCs/>
                <w:color w:val="000000"/>
                <w:sz w:val="22"/>
                <w:szCs w:val="22"/>
              </w:rPr>
              <w:t>L</w:t>
            </w:r>
          </w:p>
        </w:tc>
        <w:tc>
          <w:tcPr>
            <w:tcW w:w="1199"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80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80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80</w:t>
            </w:r>
          </w:p>
        </w:tc>
      </w:tr>
      <w:tr w:rsidR="000F3341" w:rsidRPr="00F36CC5" w:rsidTr="00997065">
        <w:trPr>
          <w:trHeight w:val="248"/>
          <w:jc w:val="center"/>
        </w:trPr>
        <w:tc>
          <w:tcPr>
            <w:tcW w:w="58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2.</w:t>
            </w:r>
          </w:p>
        </w:tc>
        <w:tc>
          <w:tcPr>
            <w:tcW w:w="931"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color w:val="000000"/>
                <w:sz w:val="22"/>
                <w:szCs w:val="22"/>
              </w:rPr>
            </w:pPr>
            <w:r w:rsidRPr="00F36CC5">
              <w:rPr>
                <w:color w:val="000000"/>
                <w:sz w:val="22"/>
                <w:szCs w:val="22"/>
              </w:rPr>
              <w:t>1249</w:t>
            </w:r>
          </w:p>
        </w:tc>
        <w:tc>
          <w:tcPr>
            <w:tcW w:w="3356"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rPr>
                <w:color w:val="000000"/>
                <w:sz w:val="22"/>
                <w:szCs w:val="22"/>
              </w:rPr>
            </w:pPr>
            <w:r w:rsidRPr="00F36CC5">
              <w:rPr>
                <w:color w:val="000000"/>
                <w:sz w:val="22"/>
                <w:szCs w:val="22"/>
              </w:rPr>
              <w:t>AKBAR ALDIANSYAH</w:t>
            </w:r>
          </w:p>
        </w:tc>
        <w:tc>
          <w:tcPr>
            <w:tcW w:w="661"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b/>
                <w:bCs/>
                <w:color w:val="000000"/>
                <w:sz w:val="22"/>
                <w:szCs w:val="22"/>
              </w:rPr>
            </w:pPr>
            <w:r w:rsidRPr="00F36CC5">
              <w:rPr>
                <w:b/>
                <w:bCs/>
                <w:color w:val="000000"/>
                <w:sz w:val="22"/>
                <w:szCs w:val="22"/>
              </w:rPr>
              <w:t>L</w:t>
            </w:r>
          </w:p>
        </w:tc>
        <w:tc>
          <w:tcPr>
            <w:tcW w:w="1199"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70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70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70</w:t>
            </w:r>
          </w:p>
        </w:tc>
      </w:tr>
      <w:tr w:rsidR="000F3341" w:rsidRPr="00F36CC5" w:rsidTr="00997065">
        <w:trPr>
          <w:trHeight w:val="231"/>
          <w:jc w:val="center"/>
        </w:trPr>
        <w:tc>
          <w:tcPr>
            <w:tcW w:w="58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3.</w:t>
            </w:r>
          </w:p>
        </w:tc>
        <w:tc>
          <w:tcPr>
            <w:tcW w:w="931"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color w:val="000000"/>
                <w:sz w:val="22"/>
                <w:szCs w:val="22"/>
              </w:rPr>
            </w:pPr>
            <w:r w:rsidRPr="00F36CC5">
              <w:rPr>
                <w:color w:val="000000"/>
                <w:sz w:val="22"/>
                <w:szCs w:val="22"/>
              </w:rPr>
              <w:t>1252</w:t>
            </w:r>
          </w:p>
        </w:tc>
        <w:tc>
          <w:tcPr>
            <w:tcW w:w="3356"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rPr>
                <w:color w:val="000000"/>
                <w:sz w:val="22"/>
                <w:szCs w:val="22"/>
              </w:rPr>
            </w:pPr>
            <w:r w:rsidRPr="00F36CC5">
              <w:rPr>
                <w:color w:val="000000"/>
                <w:sz w:val="22"/>
                <w:szCs w:val="22"/>
              </w:rPr>
              <w:t>ASMORO ROHIMAH</w:t>
            </w:r>
          </w:p>
        </w:tc>
        <w:tc>
          <w:tcPr>
            <w:tcW w:w="661"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b/>
                <w:bCs/>
                <w:color w:val="000000"/>
                <w:sz w:val="22"/>
                <w:szCs w:val="22"/>
              </w:rPr>
            </w:pPr>
            <w:r w:rsidRPr="00F36CC5">
              <w:rPr>
                <w:b/>
                <w:bCs/>
                <w:color w:val="000000"/>
                <w:sz w:val="22"/>
                <w:szCs w:val="22"/>
              </w:rPr>
              <w:t>P</w:t>
            </w:r>
          </w:p>
        </w:tc>
        <w:tc>
          <w:tcPr>
            <w:tcW w:w="1199"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60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90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90</w:t>
            </w:r>
          </w:p>
        </w:tc>
      </w:tr>
      <w:tr w:rsidR="000F3341" w:rsidRPr="00F36CC5" w:rsidTr="00997065">
        <w:trPr>
          <w:trHeight w:val="248"/>
          <w:jc w:val="center"/>
        </w:trPr>
        <w:tc>
          <w:tcPr>
            <w:tcW w:w="58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4.</w:t>
            </w:r>
          </w:p>
        </w:tc>
        <w:tc>
          <w:tcPr>
            <w:tcW w:w="931"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color w:val="000000"/>
                <w:sz w:val="22"/>
                <w:szCs w:val="22"/>
              </w:rPr>
            </w:pPr>
            <w:r w:rsidRPr="00F36CC5">
              <w:rPr>
                <w:color w:val="000000"/>
                <w:sz w:val="22"/>
                <w:szCs w:val="22"/>
              </w:rPr>
              <w:t>1262</w:t>
            </w:r>
          </w:p>
        </w:tc>
        <w:tc>
          <w:tcPr>
            <w:tcW w:w="3356"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rPr>
                <w:color w:val="000000"/>
                <w:sz w:val="22"/>
                <w:szCs w:val="22"/>
              </w:rPr>
            </w:pPr>
            <w:r w:rsidRPr="00F36CC5">
              <w:rPr>
                <w:color w:val="000000"/>
                <w:sz w:val="22"/>
                <w:szCs w:val="22"/>
              </w:rPr>
              <w:t>CITRA PURNAMA</w:t>
            </w:r>
          </w:p>
        </w:tc>
        <w:tc>
          <w:tcPr>
            <w:tcW w:w="661"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b/>
                <w:bCs/>
                <w:color w:val="000000"/>
                <w:sz w:val="22"/>
                <w:szCs w:val="22"/>
              </w:rPr>
            </w:pPr>
            <w:r w:rsidRPr="00F36CC5">
              <w:rPr>
                <w:b/>
                <w:bCs/>
                <w:color w:val="000000"/>
                <w:sz w:val="22"/>
                <w:szCs w:val="22"/>
              </w:rPr>
              <w:t>L</w:t>
            </w:r>
          </w:p>
        </w:tc>
        <w:tc>
          <w:tcPr>
            <w:tcW w:w="1199"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50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80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80</w:t>
            </w:r>
          </w:p>
        </w:tc>
      </w:tr>
      <w:tr w:rsidR="000F3341" w:rsidRPr="00F36CC5" w:rsidTr="00997065">
        <w:trPr>
          <w:trHeight w:val="248"/>
          <w:jc w:val="center"/>
        </w:trPr>
        <w:tc>
          <w:tcPr>
            <w:tcW w:w="58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 xml:space="preserve">A </w:t>
            </w:r>
          </w:p>
        </w:tc>
        <w:tc>
          <w:tcPr>
            <w:tcW w:w="931"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color w:val="000000"/>
                <w:sz w:val="22"/>
                <w:szCs w:val="22"/>
              </w:rPr>
            </w:pPr>
            <w:r w:rsidRPr="00F36CC5">
              <w:rPr>
                <w:color w:val="000000"/>
                <w:sz w:val="22"/>
                <w:szCs w:val="22"/>
              </w:rPr>
              <w:t>1253</w:t>
            </w:r>
          </w:p>
        </w:tc>
        <w:tc>
          <w:tcPr>
            <w:tcW w:w="3356"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rPr>
                <w:color w:val="000000"/>
                <w:sz w:val="22"/>
                <w:szCs w:val="22"/>
              </w:rPr>
            </w:pPr>
            <w:r w:rsidRPr="00F36CC5">
              <w:rPr>
                <w:color w:val="000000"/>
                <w:sz w:val="22"/>
                <w:szCs w:val="22"/>
              </w:rPr>
              <w:t>BELLA MAYHESHA RANI</w:t>
            </w:r>
          </w:p>
        </w:tc>
        <w:tc>
          <w:tcPr>
            <w:tcW w:w="661"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b/>
                <w:bCs/>
                <w:color w:val="000000"/>
                <w:sz w:val="22"/>
                <w:szCs w:val="22"/>
              </w:rPr>
            </w:pPr>
            <w:r w:rsidRPr="00F36CC5">
              <w:rPr>
                <w:b/>
                <w:bCs/>
                <w:color w:val="000000"/>
                <w:sz w:val="22"/>
                <w:szCs w:val="22"/>
              </w:rPr>
              <w:t>P</w:t>
            </w:r>
          </w:p>
        </w:tc>
        <w:tc>
          <w:tcPr>
            <w:tcW w:w="1199"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40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70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70</w:t>
            </w:r>
          </w:p>
        </w:tc>
      </w:tr>
      <w:tr w:rsidR="000F3341" w:rsidRPr="00F36CC5" w:rsidTr="00997065">
        <w:trPr>
          <w:trHeight w:val="248"/>
          <w:jc w:val="center"/>
        </w:trPr>
        <w:tc>
          <w:tcPr>
            <w:tcW w:w="58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6.</w:t>
            </w:r>
          </w:p>
        </w:tc>
        <w:tc>
          <w:tcPr>
            <w:tcW w:w="931"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color w:val="000000"/>
                <w:sz w:val="22"/>
                <w:szCs w:val="22"/>
              </w:rPr>
            </w:pPr>
            <w:r w:rsidRPr="00F36CC5">
              <w:rPr>
                <w:color w:val="000000"/>
                <w:sz w:val="22"/>
                <w:szCs w:val="22"/>
              </w:rPr>
              <w:t>1254</w:t>
            </w:r>
          </w:p>
        </w:tc>
        <w:tc>
          <w:tcPr>
            <w:tcW w:w="3356"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rPr>
                <w:color w:val="000000"/>
                <w:sz w:val="22"/>
                <w:szCs w:val="22"/>
              </w:rPr>
            </w:pPr>
            <w:r w:rsidRPr="00F36CC5">
              <w:rPr>
                <w:color w:val="000000"/>
                <w:sz w:val="22"/>
                <w:szCs w:val="22"/>
              </w:rPr>
              <w:t>DEA LESTARI</w:t>
            </w:r>
          </w:p>
        </w:tc>
        <w:tc>
          <w:tcPr>
            <w:tcW w:w="661"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b/>
                <w:bCs/>
                <w:color w:val="000000"/>
                <w:sz w:val="22"/>
                <w:szCs w:val="22"/>
              </w:rPr>
            </w:pPr>
            <w:r w:rsidRPr="00F36CC5">
              <w:rPr>
                <w:b/>
                <w:bCs/>
                <w:color w:val="000000"/>
                <w:sz w:val="22"/>
                <w:szCs w:val="22"/>
              </w:rPr>
              <w:t>P</w:t>
            </w:r>
          </w:p>
        </w:tc>
        <w:tc>
          <w:tcPr>
            <w:tcW w:w="1199"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80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70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70</w:t>
            </w:r>
          </w:p>
        </w:tc>
      </w:tr>
      <w:tr w:rsidR="000F3341" w:rsidRPr="00F36CC5" w:rsidTr="00997065">
        <w:trPr>
          <w:trHeight w:val="231"/>
          <w:jc w:val="center"/>
        </w:trPr>
        <w:tc>
          <w:tcPr>
            <w:tcW w:w="58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7.</w:t>
            </w:r>
          </w:p>
        </w:tc>
        <w:tc>
          <w:tcPr>
            <w:tcW w:w="931"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color w:val="000000"/>
                <w:sz w:val="22"/>
                <w:szCs w:val="22"/>
              </w:rPr>
            </w:pPr>
            <w:r w:rsidRPr="00F36CC5">
              <w:rPr>
                <w:color w:val="000000"/>
                <w:sz w:val="22"/>
                <w:szCs w:val="22"/>
              </w:rPr>
              <w:t>1257</w:t>
            </w:r>
          </w:p>
        </w:tc>
        <w:tc>
          <w:tcPr>
            <w:tcW w:w="3356"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rPr>
                <w:color w:val="000000"/>
                <w:sz w:val="22"/>
                <w:szCs w:val="22"/>
              </w:rPr>
            </w:pPr>
            <w:r w:rsidRPr="00F36CC5">
              <w:rPr>
                <w:color w:val="000000"/>
                <w:sz w:val="22"/>
                <w:szCs w:val="22"/>
              </w:rPr>
              <w:t>HERU PRASUTIO</w:t>
            </w:r>
          </w:p>
        </w:tc>
        <w:tc>
          <w:tcPr>
            <w:tcW w:w="661"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b/>
                <w:bCs/>
                <w:color w:val="000000"/>
                <w:sz w:val="22"/>
                <w:szCs w:val="22"/>
              </w:rPr>
            </w:pPr>
            <w:r w:rsidRPr="00F36CC5">
              <w:rPr>
                <w:b/>
                <w:bCs/>
                <w:color w:val="000000"/>
                <w:sz w:val="22"/>
                <w:szCs w:val="22"/>
              </w:rPr>
              <w:t>L</w:t>
            </w:r>
          </w:p>
        </w:tc>
        <w:tc>
          <w:tcPr>
            <w:tcW w:w="1199"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60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80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80</w:t>
            </w:r>
          </w:p>
        </w:tc>
      </w:tr>
      <w:tr w:rsidR="000F3341" w:rsidRPr="00F36CC5" w:rsidTr="00997065">
        <w:trPr>
          <w:trHeight w:val="248"/>
          <w:jc w:val="center"/>
        </w:trPr>
        <w:tc>
          <w:tcPr>
            <w:tcW w:w="58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8.</w:t>
            </w:r>
          </w:p>
        </w:tc>
        <w:tc>
          <w:tcPr>
            <w:tcW w:w="931"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color w:val="000000"/>
                <w:sz w:val="22"/>
                <w:szCs w:val="22"/>
              </w:rPr>
            </w:pPr>
            <w:r w:rsidRPr="00F36CC5">
              <w:rPr>
                <w:color w:val="000000"/>
                <w:sz w:val="22"/>
                <w:szCs w:val="22"/>
              </w:rPr>
              <w:t>1258</w:t>
            </w:r>
          </w:p>
        </w:tc>
        <w:tc>
          <w:tcPr>
            <w:tcW w:w="3356"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rPr>
                <w:color w:val="000000"/>
                <w:sz w:val="22"/>
                <w:szCs w:val="22"/>
              </w:rPr>
            </w:pPr>
            <w:r w:rsidRPr="00F36CC5">
              <w:rPr>
                <w:color w:val="000000"/>
                <w:sz w:val="22"/>
                <w:szCs w:val="22"/>
              </w:rPr>
              <w:t>IKA KARTIKA</w:t>
            </w:r>
          </w:p>
        </w:tc>
        <w:tc>
          <w:tcPr>
            <w:tcW w:w="661"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b/>
                <w:bCs/>
                <w:color w:val="000000"/>
                <w:sz w:val="22"/>
                <w:szCs w:val="22"/>
              </w:rPr>
            </w:pPr>
            <w:r w:rsidRPr="00F36CC5">
              <w:rPr>
                <w:b/>
                <w:bCs/>
                <w:color w:val="000000"/>
                <w:sz w:val="22"/>
                <w:szCs w:val="22"/>
              </w:rPr>
              <w:t>P</w:t>
            </w:r>
          </w:p>
        </w:tc>
        <w:tc>
          <w:tcPr>
            <w:tcW w:w="1199"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50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70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70</w:t>
            </w:r>
          </w:p>
        </w:tc>
      </w:tr>
      <w:tr w:rsidR="000F3341" w:rsidRPr="00F36CC5" w:rsidTr="00997065">
        <w:trPr>
          <w:trHeight w:val="248"/>
          <w:jc w:val="center"/>
        </w:trPr>
        <w:tc>
          <w:tcPr>
            <w:tcW w:w="58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lastRenderedPageBreak/>
              <w:t>9.</w:t>
            </w:r>
          </w:p>
        </w:tc>
        <w:tc>
          <w:tcPr>
            <w:tcW w:w="931"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color w:val="000000"/>
                <w:sz w:val="22"/>
                <w:szCs w:val="22"/>
              </w:rPr>
            </w:pPr>
            <w:r w:rsidRPr="00F36CC5">
              <w:rPr>
                <w:color w:val="000000"/>
                <w:sz w:val="22"/>
                <w:szCs w:val="22"/>
              </w:rPr>
              <w:t>1260</w:t>
            </w:r>
          </w:p>
        </w:tc>
        <w:tc>
          <w:tcPr>
            <w:tcW w:w="3356"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rPr>
                <w:color w:val="000000"/>
                <w:sz w:val="22"/>
                <w:szCs w:val="22"/>
              </w:rPr>
            </w:pPr>
            <w:r w:rsidRPr="00F36CC5">
              <w:rPr>
                <w:color w:val="000000"/>
                <w:sz w:val="22"/>
                <w:szCs w:val="22"/>
              </w:rPr>
              <w:t>MAYA ANGGRAINI</w:t>
            </w:r>
          </w:p>
        </w:tc>
        <w:tc>
          <w:tcPr>
            <w:tcW w:w="661"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b/>
                <w:bCs/>
                <w:color w:val="000000"/>
                <w:sz w:val="22"/>
                <w:szCs w:val="22"/>
              </w:rPr>
            </w:pPr>
            <w:r w:rsidRPr="00F36CC5">
              <w:rPr>
                <w:b/>
                <w:bCs/>
                <w:color w:val="000000"/>
                <w:sz w:val="22"/>
                <w:szCs w:val="22"/>
              </w:rPr>
              <w:t>P</w:t>
            </w:r>
          </w:p>
        </w:tc>
        <w:tc>
          <w:tcPr>
            <w:tcW w:w="1199"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70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70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70</w:t>
            </w:r>
          </w:p>
        </w:tc>
      </w:tr>
      <w:tr w:rsidR="000F3341" w:rsidRPr="00F36CC5" w:rsidTr="00997065">
        <w:trPr>
          <w:trHeight w:val="231"/>
          <w:jc w:val="center"/>
        </w:trPr>
        <w:tc>
          <w:tcPr>
            <w:tcW w:w="58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10.</w:t>
            </w:r>
          </w:p>
        </w:tc>
        <w:tc>
          <w:tcPr>
            <w:tcW w:w="931"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color w:val="000000"/>
                <w:sz w:val="22"/>
                <w:szCs w:val="22"/>
              </w:rPr>
            </w:pPr>
            <w:r w:rsidRPr="00F36CC5">
              <w:rPr>
                <w:color w:val="000000"/>
                <w:sz w:val="22"/>
                <w:szCs w:val="22"/>
              </w:rPr>
              <w:t>1261</w:t>
            </w:r>
          </w:p>
        </w:tc>
        <w:tc>
          <w:tcPr>
            <w:tcW w:w="3356"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rPr>
                <w:color w:val="000000"/>
                <w:sz w:val="22"/>
                <w:szCs w:val="22"/>
              </w:rPr>
            </w:pPr>
            <w:r w:rsidRPr="00F36CC5">
              <w:rPr>
                <w:color w:val="000000"/>
                <w:sz w:val="22"/>
                <w:szCs w:val="22"/>
              </w:rPr>
              <w:t>MAYANG SARI AGUSTINA</w:t>
            </w:r>
          </w:p>
        </w:tc>
        <w:tc>
          <w:tcPr>
            <w:tcW w:w="661"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b/>
                <w:bCs/>
                <w:color w:val="000000"/>
                <w:sz w:val="22"/>
                <w:szCs w:val="22"/>
              </w:rPr>
            </w:pPr>
            <w:r w:rsidRPr="00F36CC5">
              <w:rPr>
                <w:b/>
                <w:bCs/>
                <w:color w:val="000000"/>
                <w:sz w:val="22"/>
                <w:szCs w:val="22"/>
              </w:rPr>
              <w:t>P</w:t>
            </w:r>
          </w:p>
        </w:tc>
        <w:tc>
          <w:tcPr>
            <w:tcW w:w="1199"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50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70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70</w:t>
            </w:r>
          </w:p>
        </w:tc>
      </w:tr>
      <w:tr w:rsidR="000F3341" w:rsidRPr="00F36CC5" w:rsidTr="00997065">
        <w:trPr>
          <w:trHeight w:val="248"/>
          <w:jc w:val="center"/>
        </w:trPr>
        <w:tc>
          <w:tcPr>
            <w:tcW w:w="58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11.</w:t>
            </w:r>
          </w:p>
        </w:tc>
        <w:tc>
          <w:tcPr>
            <w:tcW w:w="931"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color w:val="000000"/>
                <w:sz w:val="22"/>
                <w:szCs w:val="22"/>
              </w:rPr>
            </w:pPr>
            <w:r w:rsidRPr="00F36CC5">
              <w:rPr>
                <w:color w:val="000000"/>
                <w:sz w:val="22"/>
                <w:szCs w:val="22"/>
              </w:rPr>
              <w:t>1263</w:t>
            </w:r>
          </w:p>
        </w:tc>
        <w:tc>
          <w:tcPr>
            <w:tcW w:w="3356"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rPr>
                <w:color w:val="000000"/>
                <w:sz w:val="22"/>
                <w:szCs w:val="22"/>
              </w:rPr>
            </w:pPr>
            <w:r w:rsidRPr="00F36CC5">
              <w:rPr>
                <w:color w:val="000000"/>
                <w:sz w:val="22"/>
                <w:szCs w:val="22"/>
              </w:rPr>
              <w:t>MELZIANA PRATIWI</w:t>
            </w:r>
          </w:p>
        </w:tc>
        <w:tc>
          <w:tcPr>
            <w:tcW w:w="661"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b/>
                <w:bCs/>
                <w:color w:val="000000"/>
                <w:sz w:val="22"/>
                <w:szCs w:val="22"/>
              </w:rPr>
            </w:pPr>
            <w:r w:rsidRPr="00F36CC5">
              <w:rPr>
                <w:b/>
                <w:bCs/>
                <w:color w:val="000000"/>
                <w:sz w:val="22"/>
                <w:szCs w:val="22"/>
              </w:rPr>
              <w:t>P</w:t>
            </w:r>
          </w:p>
        </w:tc>
        <w:tc>
          <w:tcPr>
            <w:tcW w:w="1199"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60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70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70</w:t>
            </w:r>
          </w:p>
        </w:tc>
      </w:tr>
      <w:tr w:rsidR="000F3341" w:rsidRPr="00F36CC5" w:rsidTr="00997065">
        <w:trPr>
          <w:trHeight w:val="248"/>
          <w:jc w:val="center"/>
        </w:trPr>
        <w:tc>
          <w:tcPr>
            <w:tcW w:w="58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12.</w:t>
            </w:r>
          </w:p>
        </w:tc>
        <w:tc>
          <w:tcPr>
            <w:tcW w:w="931"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color w:val="000000"/>
                <w:sz w:val="22"/>
                <w:szCs w:val="22"/>
              </w:rPr>
            </w:pPr>
            <w:r w:rsidRPr="00F36CC5">
              <w:rPr>
                <w:color w:val="000000"/>
                <w:sz w:val="22"/>
                <w:szCs w:val="22"/>
              </w:rPr>
              <w:t>1264</w:t>
            </w:r>
          </w:p>
        </w:tc>
        <w:tc>
          <w:tcPr>
            <w:tcW w:w="3356"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rPr>
                <w:color w:val="000000"/>
                <w:sz w:val="22"/>
                <w:szCs w:val="22"/>
              </w:rPr>
            </w:pPr>
            <w:r w:rsidRPr="00F36CC5">
              <w:rPr>
                <w:color w:val="000000"/>
                <w:sz w:val="22"/>
                <w:szCs w:val="22"/>
              </w:rPr>
              <w:t>MUHAMMAD IQBAL</w:t>
            </w:r>
          </w:p>
        </w:tc>
        <w:tc>
          <w:tcPr>
            <w:tcW w:w="661"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b/>
                <w:bCs/>
                <w:color w:val="000000"/>
                <w:sz w:val="22"/>
                <w:szCs w:val="22"/>
              </w:rPr>
            </w:pPr>
            <w:r w:rsidRPr="00F36CC5">
              <w:rPr>
                <w:b/>
                <w:bCs/>
                <w:color w:val="000000"/>
                <w:sz w:val="22"/>
                <w:szCs w:val="22"/>
              </w:rPr>
              <w:t>L</w:t>
            </w:r>
          </w:p>
        </w:tc>
        <w:tc>
          <w:tcPr>
            <w:tcW w:w="1199"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50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70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70</w:t>
            </w:r>
          </w:p>
        </w:tc>
      </w:tr>
      <w:tr w:rsidR="000F3341" w:rsidRPr="00F36CC5" w:rsidTr="00997065">
        <w:trPr>
          <w:trHeight w:val="231"/>
          <w:jc w:val="center"/>
        </w:trPr>
        <w:tc>
          <w:tcPr>
            <w:tcW w:w="58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13.</w:t>
            </w:r>
          </w:p>
        </w:tc>
        <w:tc>
          <w:tcPr>
            <w:tcW w:w="931"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color w:val="000000"/>
                <w:sz w:val="22"/>
                <w:szCs w:val="22"/>
              </w:rPr>
            </w:pPr>
            <w:r w:rsidRPr="00F36CC5">
              <w:rPr>
                <w:color w:val="000000"/>
                <w:sz w:val="22"/>
                <w:szCs w:val="22"/>
              </w:rPr>
              <w:t>1265</w:t>
            </w:r>
          </w:p>
        </w:tc>
        <w:tc>
          <w:tcPr>
            <w:tcW w:w="3356"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rPr>
                <w:color w:val="000000"/>
                <w:sz w:val="22"/>
                <w:szCs w:val="22"/>
              </w:rPr>
            </w:pPr>
            <w:r w:rsidRPr="00F36CC5">
              <w:rPr>
                <w:color w:val="000000"/>
                <w:sz w:val="22"/>
                <w:szCs w:val="22"/>
              </w:rPr>
              <w:t>NELPIS SULAIMANSYAH</w:t>
            </w:r>
          </w:p>
        </w:tc>
        <w:tc>
          <w:tcPr>
            <w:tcW w:w="661"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b/>
                <w:bCs/>
                <w:color w:val="000000"/>
                <w:sz w:val="22"/>
                <w:szCs w:val="22"/>
              </w:rPr>
            </w:pPr>
            <w:r w:rsidRPr="00F36CC5">
              <w:rPr>
                <w:b/>
                <w:bCs/>
                <w:color w:val="000000"/>
                <w:sz w:val="22"/>
                <w:szCs w:val="22"/>
              </w:rPr>
              <w:t>L</w:t>
            </w:r>
          </w:p>
        </w:tc>
        <w:tc>
          <w:tcPr>
            <w:tcW w:w="1199"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80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70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70</w:t>
            </w:r>
          </w:p>
        </w:tc>
      </w:tr>
      <w:tr w:rsidR="000F3341" w:rsidRPr="00F36CC5" w:rsidTr="00997065">
        <w:trPr>
          <w:trHeight w:val="248"/>
          <w:jc w:val="center"/>
        </w:trPr>
        <w:tc>
          <w:tcPr>
            <w:tcW w:w="58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14.</w:t>
            </w:r>
          </w:p>
        </w:tc>
        <w:tc>
          <w:tcPr>
            <w:tcW w:w="931"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color w:val="000000"/>
                <w:sz w:val="22"/>
                <w:szCs w:val="22"/>
              </w:rPr>
            </w:pPr>
            <w:r w:rsidRPr="00F36CC5">
              <w:rPr>
                <w:color w:val="000000"/>
                <w:sz w:val="22"/>
                <w:szCs w:val="22"/>
              </w:rPr>
              <w:t>1266</w:t>
            </w:r>
          </w:p>
        </w:tc>
        <w:tc>
          <w:tcPr>
            <w:tcW w:w="3356"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rPr>
                <w:color w:val="000000"/>
                <w:sz w:val="22"/>
                <w:szCs w:val="22"/>
              </w:rPr>
            </w:pPr>
            <w:r w:rsidRPr="00F36CC5">
              <w:rPr>
                <w:color w:val="000000"/>
                <w:sz w:val="22"/>
                <w:szCs w:val="22"/>
              </w:rPr>
              <w:t>NICO DWI RAHMAN</w:t>
            </w:r>
          </w:p>
        </w:tc>
        <w:tc>
          <w:tcPr>
            <w:tcW w:w="661"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b/>
                <w:bCs/>
                <w:color w:val="000000"/>
                <w:sz w:val="22"/>
                <w:szCs w:val="22"/>
              </w:rPr>
            </w:pPr>
            <w:r w:rsidRPr="00F36CC5">
              <w:rPr>
                <w:b/>
                <w:bCs/>
                <w:color w:val="000000"/>
                <w:sz w:val="22"/>
                <w:szCs w:val="22"/>
              </w:rPr>
              <w:t>L</w:t>
            </w:r>
          </w:p>
        </w:tc>
        <w:tc>
          <w:tcPr>
            <w:tcW w:w="1199"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50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80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80</w:t>
            </w:r>
          </w:p>
        </w:tc>
      </w:tr>
      <w:tr w:rsidR="000F3341" w:rsidRPr="00F36CC5" w:rsidTr="00997065">
        <w:trPr>
          <w:trHeight w:val="248"/>
          <w:jc w:val="center"/>
        </w:trPr>
        <w:tc>
          <w:tcPr>
            <w:tcW w:w="58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15.</w:t>
            </w:r>
          </w:p>
        </w:tc>
        <w:tc>
          <w:tcPr>
            <w:tcW w:w="931"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color w:val="000000"/>
                <w:sz w:val="22"/>
                <w:szCs w:val="22"/>
              </w:rPr>
            </w:pPr>
            <w:r w:rsidRPr="00F36CC5">
              <w:rPr>
                <w:color w:val="000000"/>
                <w:sz w:val="22"/>
                <w:szCs w:val="22"/>
              </w:rPr>
              <w:t>1267</w:t>
            </w:r>
          </w:p>
        </w:tc>
        <w:tc>
          <w:tcPr>
            <w:tcW w:w="3356"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rPr>
                <w:color w:val="000000"/>
                <w:sz w:val="22"/>
                <w:szCs w:val="22"/>
              </w:rPr>
            </w:pPr>
            <w:r w:rsidRPr="00F36CC5">
              <w:rPr>
                <w:color w:val="000000"/>
                <w:sz w:val="22"/>
                <w:szCs w:val="22"/>
              </w:rPr>
              <w:t>PUTRI SULISTI</w:t>
            </w:r>
          </w:p>
        </w:tc>
        <w:tc>
          <w:tcPr>
            <w:tcW w:w="661"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b/>
                <w:bCs/>
                <w:color w:val="000000"/>
                <w:sz w:val="22"/>
                <w:szCs w:val="22"/>
              </w:rPr>
            </w:pPr>
            <w:r w:rsidRPr="00F36CC5">
              <w:rPr>
                <w:b/>
                <w:bCs/>
                <w:color w:val="000000"/>
                <w:sz w:val="22"/>
                <w:szCs w:val="22"/>
              </w:rPr>
              <w:t>P</w:t>
            </w:r>
          </w:p>
        </w:tc>
        <w:tc>
          <w:tcPr>
            <w:tcW w:w="1199"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60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70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70</w:t>
            </w:r>
          </w:p>
        </w:tc>
      </w:tr>
      <w:tr w:rsidR="000F3341" w:rsidRPr="00F36CC5" w:rsidTr="00997065">
        <w:trPr>
          <w:trHeight w:val="248"/>
          <w:jc w:val="center"/>
        </w:trPr>
        <w:tc>
          <w:tcPr>
            <w:tcW w:w="58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16.</w:t>
            </w:r>
          </w:p>
        </w:tc>
        <w:tc>
          <w:tcPr>
            <w:tcW w:w="931"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color w:val="000000"/>
                <w:sz w:val="22"/>
                <w:szCs w:val="22"/>
              </w:rPr>
            </w:pPr>
            <w:r w:rsidRPr="00F36CC5">
              <w:rPr>
                <w:color w:val="000000"/>
                <w:sz w:val="22"/>
                <w:szCs w:val="22"/>
              </w:rPr>
              <w:t>1268</w:t>
            </w:r>
          </w:p>
        </w:tc>
        <w:tc>
          <w:tcPr>
            <w:tcW w:w="3356"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rPr>
                <w:color w:val="000000"/>
                <w:sz w:val="22"/>
                <w:szCs w:val="22"/>
              </w:rPr>
            </w:pPr>
            <w:r w:rsidRPr="00F36CC5">
              <w:rPr>
                <w:color w:val="000000"/>
                <w:sz w:val="22"/>
                <w:szCs w:val="22"/>
              </w:rPr>
              <w:t>RENALDI</w:t>
            </w:r>
          </w:p>
        </w:tc>
        <w:tc>
          <w:tcPr>
            <w:tcW w:w="661"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b/>
                <w:bCs/>
                <w:color w:val="000000"/>
                <w:sz w:val="22"/>
                <w:szCs w:val="22"/>
              </w:rPr>
            </w:pPr>
            <w:r w:rsidRPr="00F36CC5">
              <w:rPr>
                <w:b/>
                <w:bCs/>
                <w:color w:val="000000"/>
                <w:sz w:val="22"/>
                <w:szCs w:val="22"/>
              </w:rPr>
              <w:t>L</w:t>
            </w:r>
          </w:p>
        </w:tc>
        <w:tc>
          <w:tcPr>
            <w:tcW w:w="1199"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40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70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70</w:t>
            </w:r>
          </w:p>
        </w:tc>
      </w:tr>
      <w:tr w:rsidR="000F3341" w:rsidRPr="00F36CC5" w:rsidTr="00997065">
        <w:trPr>
          <w:trHeight w:val="231"/>
          <w:jc w:val="center"/>
        </w:trPr>
        <w:tc>
          <w:tcPr>
            <w:tcW w:w="58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17.</w:t>
            </w:r>
          </w:p>
        </w:tc>
        <w:tc>
          <w:tcPr>
            <w:tcW w:w="931"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color w:val="000000"/>
                <w:sz w:val="22"/>
                <w:szCs w:val="22"/>
              </w:rPr>
            </w:pPr>
            <w:r w:rsidRPr="00F36CC5">
              <w:rPr>
                <w:color w:val="000000"/>
                <w:sz w:val="22"/>
                <w:szCs w:val="22"/>
              </w:rPr>
              <w:t>1269</w:t>
            </w:r>
          </w:p>
        </w:tc>
        <w:tc>
          <w:tcPr>
            <w:tcW w:w="3356"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rPr>
                <w:color w:val="000000"/>
                <w:sz w:val="22"/>
                <w:szCs w:val="22"/>
              </w:rPr>
            </w:pPr>
            <w:r w:rsidRPr="00F36CC5">
              <w:rPr>
                <w:color w:val="000000"/>
                <w:sz w:val="22"/>
                <w:szCs w:val="22"/>
              </w:rPr>
              <w:t>RESTI APTITA SARI</w:t>
            </w:r>
          </w:p>
        </w:tc>
        <w:tc>
          <w:tcPr>
            <w:tcW w:w="661"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b/>
                <w:bCs/>
                <w:color w:val="000000"/>
                <w:sz w:val="22"/>
                <w:szCs w:val="22"/>
              </w:rPr>
            </w:pPr>
            <w:r w:rsidRPr="00F36CC5">
              <w:rPr>
                <w:b/>
                <w:bCs/>
                <w:color w:val="000000"/>
                <w:sz w:val="22"/>
                <w:szCs w:val="22"/>
              </w:rPr>
              <w:t>P</w:t>
            </w:r>
          </w:p>
        </w:tc>
        <w:tc>
          <w:tcPr>
            <w:tcW w:w="1199"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60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70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70</w:t>
            </w:r>
          </w:p>
        </w:tc>
      </w:tr>
      <w:tr w:rsidR="000F3341" w:rsidRPr="00F36CC5" w:rsidTr="00997065">
        <w:trPr>
          <w:trHeight w:val="248"/>
          <w:jc w:val="center"/>
        </w:trPr>
        <w:tc>
          <w:tcPr>
            <w:tcW w:w="58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18.</w:t>
            </w:r>
          </w:p>
        </w:tc>
        <w:tc>
          <w:tcPr>
            <w:tcW w:w="931"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color w:val="000000"/>
                <w:sz w:val="22"/>
                <w:szCs w:val="22"/>
              </w:rPr>
            </w:pPr>
            <w:r w:rsidRPr="00F36CC5">
              <w:rPr>
                <w:color w:val="000000"/>
                <w:sz w:val="22"/>
                <w:szCs w:val="22"/>
              </w:rPr>
              <w:t>1270</w:t>
            </w:r>
          </w:p>
        </w:tc>
        <w:tc>
          <w:tcPr>
            <w:tcW w:w="3356"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rPr>
                <w:color w:val="000000"/>
                <w:sz w:val="22"/>
                <w:szCs w:val="22"/>
              </w:rPr>
            </w:pPr>
            <w:r w:rsidRPr="00F36CC5">
              <w:rPr>
                <w:color w:val="000000"/>
                <w:sz w:val="22"/>
                <w:szCs w:val="22"/>
              </w:rPr>
              <w:t>RETA BALKIS</w:t>
            </w:r>
          </w:p>
        </w:tc>
        <w:tc>
          <w:tcPr>
            <w:tcW w:w="661"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b/>
                <w:bCs/>
                <w:color w:val="000000"/>
                <w:sz w:val="22"/>
                <w:szCs w:val="22"/>
              </w:rPr>
            </w:pPr>
            <w:r w:rsidRPr="00F36CC5">
              <w:rPr>
                <w:b/>
                <w:bCs/>
                <w:color w:val="000000"/>
                <w:sz w:val="22"/>
                <w:szCs w:val="22"/>
              </w:rPr>
              <w:t>P</w:t>
            </w:r>
          </w:p>
        </w:tc>
        <w:tc>
          <w:tcPr>
            <w:tcW w:w="1199"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70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70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70</w:t>
            </w:r>
          </w:p>
        </w:tc>
      </w:tr>
      <w:tr w:rsidR="000F3341" w:rsidRPr="00F36CC5" w:rsidTr="00997065">
        <w:trPr>
          <w:trHeight w:val="248"/>
          <w:jc w:val="center"/>
        </w:trPr>
        <w:tc>
          <w:tcPr>
            <w:tcW w:w="58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19.</w:t>
            </w:r>
          </w:p>
        </w:tc>
        <w:tc>
          <w:tcPr>
            <w:tcW w:w="931"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color w:val="000000"/>
                <w:sz w:val="22"/>
                <w:szCs w:val="22"/>
              </w:rPr>
            </w:pPr>
            <w:r w:rsidRPr="00F36CC5">
              <w:rPr>
                <w:color w:val="000000"/>
                <w:sz w:val="22"/>
                <w:szCs w:val="22"/>
              </w:rPr>
              <w:t>1271</w:t>
            </w:r>
          </w:p>
        </w:tc>
        <w:tc>
          <w:tcPr>
            <w:tcW w:w="3356"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rPr>
                <w:color w:val="000000"/>
                <w:sz w:val="22"/>
                <w:szCs w:val="22"/>
              </w:rPr>
            </w:pPr>
            <w:r w:rsidRPr="00F36CC5">
              <w:rPr>
                <w:color w:val="000000"/>
                <w:sz w:val="22"/>
                <w:szCs w:val="22"/>
              </w:rPr>
              <w:t>RICI AGUSTIN</w:t>
            </w:r>
          </w:p>
        </w:tc>
        <w:tc>
          <w:tcPr>
            <w:tcW w:w="661"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b/>
                <w:bCs/>
                <w:color w:val="000000"/>
                <w:sz w:val="22"/>
                <w:szCs w:val="22"/>
              </w:rPr>
            </w:pPr>
            <w:r w:rsidRPr="00F36CC5">
              <w:rPr>
                <w:b/>
                <w:bCs/>
                <w:color w:val="000000"/>
                <w:sz w:val="22"/>
                <w:szCs w:val="22"/>
              </w:rPr>
              <w:t>L</w:t>
            </w:r>
          </w:p>
        </w:tc>
        <w:tc>
          <w:tcPr>
            <w:tcW w:w="1199"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60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70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70</w:t>
            </w:r>
          </w:p>
        </w:tc>
      </w:tr>
      <w:tr w:rsidR="000F3341" w:rsidRPr="00F36CC5" w:rsidTr="00997065">
        <w:trPr>
          <w:trHeight w:val="231"/>
          <w:jc w:val="center"/>
        </w:trPr>
        <w:tc>
          <w:tcPr>
            <w:tcW w:w="58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20.</w:t>
            </w:r>
          </w:p>
        </w:tc>
        <w:tc>
          <w:tcPr>
            <w:tcW w:w="931"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color w:val="000000"/>
                <w:sz w:val="22"/>
                <w:szCs w:val="22"/>
              </w:rPr>
            </w:pPr>
            <w:r w:rsidRPr="00F36CC5">
              <w:rPr>
                <w:color w:val="000000"/>
                <w:sz w:val="22"/>
                <w:szCs w:val="22"/>
              </w:rPr>
              <w:t>1272</w:t>
            </w:r>
          </w:p>
        </w:tc>
        <w:tc>
          <w:tcPr>
            <w:tcW w:w="3356"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rPr>
                <w:color w:val="000000"/>
                <w:sz w:val="22"/>
                <w:szCs w:val="22"/>
              </w:rPr>
            </w:pPr>
            <w:r w:rsidRPr="00F36CC5">
              <w:rPr>
                <w:color w:val="000000"/>
                <w:sz w:val="22"/>
                <w:szCs w:val="22"/>
              </w:rPr>
              <w:t>ROYAN NUR ASNAWI</w:t>
            </w:r>
          </w:p>
        </w:tc>
        <w:tc>
          <w:tcPr>
            <w:tcW w:w="661"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b/>
                <w:bCs/>
                <w:color w:val="000000"/>
                <w:sz w:val="22"/>
                <w:szCs w:val="22"/>
              </w:rPr>
            </w:pPr>
            <w:r w:rsidRPr="00F36CC5">
              <w:rPr>
                <w:b/>
                <w:bCs/>
                <w:color w:val="000000"/>
                <w:sz w:val="22"/>
                <w:szCs w:val="22"/>
              </w:rPr>
              <w:t>L</w:t>
            </w:r>
          </w:p>
        </w:tc>
        <w:tc>
          <w:tcPr>
            <w:tcW w:w="1199"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60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80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80</w:t>
            </w:r>
          </w:p>
        </w:tc>
      </w:tr>
      <w:tr w:rsidR="000F3341" w:rsidRPr="00F36CC5" w:rsidTr="00997065">
        <w:trPr>
          <w:trHeight w:val="248"/>
          <w:jc w:val="center"/>
        </w:trPr>
        <w:tc>
          <w:tcPr>
            <w:tcW w:w="58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21.</w:t>
            </w:r>
          </w:p>
        </w:tc>
        <w:tc>
          <w:tcPr>
            <w:tcW w:w="931"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color w:val="000000"/>
                <w:sz w:val="22"/>
                <w:szCs w:val="22"/>
              </w:rPr>
            </w:pPr>
            <w:r w:rsidRPr="00F36CC5">
              <w:rPr>
                <w:color w:val="000000"/>
                <w:sz w:val="22"/>
                <w:szCs w:val="22"/>
              </w:rPr>
              <w:t>1273</w:t>
            </w:r>
          </w:p>
        </w:tc>
        <w:tc>
          <w:tcPr>
            <w:tcW w:w="3356"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rPr>
                <w:color w:val="000000"/>
                <w:sz w:val="22"/>
                <w:szCs w:val="22"/>
              </w:rPr>
            </w:pPr>
            <w:r w:rsidRPr="00F36CC5">
              <w:rPr>
                <w:color w:val="000000"/>
                <w:sz w:val="22"/>
                <w:szCs w:val="22"/>
              </w:rPr>
              <w:t>SILVIA NURVIALIS</w:t>
            </w:r>
          </w:p>
        </w:tc>
        <w:tc>
          <w:tcPr>
            <w:tcW w:w="661"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b/>
                <w:bCs/>
                <w:color w:val="000000"/>
                <w:sz w:val="22"/>
                <w:szCs w:val="22"/>
              </w:rPr>
            </w:pPr>
            <w:r w:rsidRPr="00F36CC5">
              <w:rPr>
                <w:b/>
                <w:bCs/>
                <w:color w:val="000000"/>
                <w:sz w:val="22"/>
                <w:szCs w:val="22"/>
              </w:rPr>
              <w:t>P</w:t>
            </w:r>
          </w:p>
        </w:tc>
        <w:tc>
          <w:tcPr>
            <w:tcW w:w="1199"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40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60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60</w:t>
            </w:r>
          </w:p>
        </w:tc>
      </w:tr>
      <w:tr w:rsidR="000F3341" w:rsidRPr="00F36CC5" w:rsidTr="00997065">
        <w:trPr>
          <w:trHeight w:val="248"/>
          <w:jc w:val="center"/>
        </w:trPr>
        <w:tc>
          <w:tcPr>
            <w:tcW w:w="58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22.</w:t>
            </w:r>
          </w:p>
        </w:tc>
        <w:tc>
          <w:tcPr>
            <w:tcW w:w="931"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color w:val="000000"/>
                <w:sz w:val="22"/>
                <w:szCs w:val="22"/>
              </w:rPr>
            </w:pPr>
            <w:r w:rsidRPr="00F36CC5">
              <w:rPr>
                <w:color w:val="000000"/>
                <w:sz w:val="22"/>
                <w:szCs w:val="22"/>
              </w:rPr>
              <w:t>1274</w:t>
            </w:r>
          </w:p>
        </w:tc>
        <w:tc>
          <w:tcPr>
            <w:tcW w:w="3356"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rPr>
                <w:color w:val="000000"/>
                <w:sz w:val="22"/>
                <w:szCs w:val="22"/>
              </w:rPr>
            </w:pPr>
            <w:r w:rsidRPr="00F36CC5">
              <w:rPr>
                <w:color w:val="000000"/>
                <w:sz w:val="22"/>
                <w:szCs w:val="22"/>
              </w:rPr>
              <w:t>SINDI</w:t>
            </w:r>
          </w:p>
        </w:tc>
        <w:tc>
          <w:tcPr>
            <w:tcW w:w="661"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b/>
                <w:bCs/>
                <w:color w:val="000000"/>
                <w:sz w:val="22"/>
                <w:szCs w:val="22"/>
              </w:rPr>
            </w:pPr>
            <w:r w:rsidRPr="00F36CC5">
              <w:rPr>
                <w:b/>
                <w:bCs/>
                <w:color w:val="000000"/>
                <w:sz w:val="22"/>
                <w:szCs w:val="22"/>
              </w:rPr>
              <w:t>P</w:t>
            </w:r>
          </w:p>
        </w:tc>
        <w:tc>
          <w:tcPr>
            <w:tcW w:w="1199"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70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80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80</w:t>
            </w:r>
          </w:p>
        </w:tc>
      </w:tr>
      <w:tr w:rsidR="000F3341" w:rsidRPr="00F36CC5" w:rsidTr="00997065">
        <w:trPr>
          <w:trHeight w:val="248"/>
          <w:jc w:val="center"/>
        </w:trPr>
        <w:tc>
          <w:tcPr>
            <w:tcW w:w="58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23.</w:t>
            </w:r>
          </w:p>
        </w:tc>
        <w:tc>
          <w:tcPr>
            <w:tcW w:w="931"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color w:val="000000"/>
                <w:sz w:val="22"/>
                <w:szCs w:val="22"/>
              </w:rPr>
            </w:pPr>
            <w:r w:rsidRPr="00F36CC5">
              <w:rPr>
                <w:color w:val="000000"/>
                <w:sz w:val="22"/>
                <w:szCs w:val="22"/>
              </w:rPr>
              <w:t>1275</w:t>
            </w:r>
          </w:p>
        </w:tc>
        <w:tc>
          <w:tcPr>
            <w:tcW w:w="3356"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rPr>
                <w:color w:val="000000"/>
                <w:sz w:val="22"/>
                <w:szCs w:val="22"/>
              </w:rPr>
            </w:pPr>
            <w:r w:rsidRPr="00F36CC5">
              <w:rPr>
                <w:color w:val="000000"/>
                <w:sz w:val="22"/>
                <w:szCs w:val="22"/>
              </w:rPr>
              <w:t>SITI ELPITA SARI</w:t>
            </w:r>
          </w:p>
        </w:tc>
        <w:tc>
          <w:tcPr>
            <w:tcW w:w="661"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b/>
                <w:bCs/>
                <w:color w:val="000000"/>
                <w:sz w:val="22"/>
                <w:szCs w:val="22"/>
              </w:rPr>
            </w:pPr>
            <w:r w:rsidRPr="00F36CC5">
              <w:rPr>
                <w:b/>
                <w:bCs/>
                <w:color w:val="000000"/>
                <w:sz w:val="22"/>
                <w:szCs w:val="22"/>
              </w:rPr>
              <w:t>P</w:t>
            </w:r>
          </w:p>
        </w:tc>
        <w:tc>
          <w:tcPr>
            <w:tcW w:w="1199"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40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60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60</w:t>
            </w:r>
          </w:p>
        </w:tc>
      </w:tr>
      <w:tr w:rsidR="000F3341" w:rsidRPr="00F36CC5" w:rsidTr="00997065">
        <w:trPr>
          <w:trHeight w:val="231"/>
          <w:jc w:val="center"/>
        </w:trPr>
        <w:tc>
          <w:tcPr>
            <w:tcW w:w="58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24.</w:t>
            </w:r>
          </w:p>
        </w:tc>
        <w:tc>
          <w:tcPr>
            <w:tcW w:w="931"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color w:val="000000"/>
                <w:sz w:val="22"/>
                <w:szCs w:val="22"/>
              </w:rPr>
            </w:pPr>
            <w:r w:rsidRPr="00F36CC5">
              <w:rPr>
                <w:color w:val="000000"/>
                <w:sz w:val="22"/>
                <w:szCs w:val="22"/>
              </w:rPr>
              <w:t>1277</w:t>
            </w:r>
          </w:p>
        </w:tc>
        <w:tc>
          <w:tcPr>
            <w:tcW w:w="3356"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rPr>
                <w:color w:val="000000"/>
                <w:sz w:val="22"/>
                <w:szCs w:val="22"/>
              </w:rPr>
            </w:pPr>
            <w:r w:rsidRPr="00F36CC5">
              <w:rPr>
                <w:color w:val="000000"/>
                <w:sz w:val="22"/>
                <w:szCs w:val="22"/>
              </w:rPr>
              <w:t>SUMIATI</w:t>
            </w:r>
          </w:p>
        </w:tc>
        <w:tc>
          <w:tcPr>
            <w:tcW w:w="661"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b/>
                <w:bCs/>
                <w:color w:val="000000"/>
                <w:sz w:val="22"/>
                <w:szCs w:val="22"/>
              </w:rPr>
            </w:pPr>
            <w:r w:rsidRPr="00F36CC5">
              <w:rPr>
                <w:b/>
                <w:bCs/>
                <w:color w:val="000000"/>
                <w:sz w:val="22"/>
                <w:szCs w:val="22"/>
              </w:rPr>
              <w:t>P</w:t>
            </w:r>
          </w:p>
        </w:tc>
        <w:tc>
          <w:tcPr>
            <w:tcW w:w="1199"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60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70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80</w:t>
            </w:r>
          </w:p>
        </w:tc>
      </w:tr>
      <w:tr w:rsidR="000F3341" w:rsidRPr="00F36CC5" w:rsidTr="00997065">
        <w:trPr>
          <w:trHeight w:val="248"/>
          <w:jc w:val="center"/>
        </w:trPr>
        <w:tc>
          <w:tcPr>
            <w:tcW w:w="58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25.</w:t>
            </w:r>
          </w:p>
        </w:tc>
        <w:tc>
          <w:tcPr>
            <w:tcW w:w="931"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color w:val="000000"/>
                <w:sz w:val="22"/>
                <w:szCs w:val="22"/>
              </w:rPr>
            </w:pPr>
            <w:r w:rsidRPr="00F36CC5">
              <w:rPr>
                <w:color w:val="000000"/>
                <w:sz w:val="22"/>
                <w:szCs w:val="22"/>
              </w:rPr>
              <w:t>1278</w:t>
            </w:r>
          </w:p>
        </w:tc>
        <w:tc>
          <w:tcPr>
            <w:tcW w:w="3356"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rPr>
                <w:color w:val="000000"/>
                <w:sz w:val="22"/>
                <w:szCs w:val="22"/>
              </w:rPr>
            </w:pPr>
            <w:r w:rsidRPr="00F36CC5">
              <w:rPr>
                <w:color w:val="000000"/>
                <w:sz w:val="22"/>
                <w:szCs w:val="22"/>
              </w:rPr>
              <w:t>TANO JEKOSA</w:t>
            </w:r>
          </w:p>
        </w:tc>
        <w:tc>
          <w:tcPr>
            <w:tcW w:w="661"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b/>
                <w:bCs/>
                <w:color w:val="000000"/>
                <w:sz w:val="22"/>
                <w:szCs w:val="22"/>
              </w:rPr>
            </w:pPr>
            <w:r w:rsidRPr="00F36CC5">
              <w:rPr>
                <w:b/>
                <w:bCs/>
                <w:color w:val="000000"/>
                <w:sz w:val="22"/>
                <w:szCs w:val="22"/>
              </w:rPr>
              <w:t>L</w:t>
            </w:r>
          </w:p>
        </w:tc>
        <w:tc>
          <w:tcPr>
            <w:tcW w:w="1199"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60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70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70</w:t>
            </w:r>
          </w:p>
        </w:tc>
      </w:tr>
      <w:tr w:rsidR="000F3341" w:rsidRPr="00F36CC5" w:rsidTr="00997065">
        <w:trPr>
          <w:trHeight w:val="248"/>
          <w:jc w:val="center"/>
        </w:trPr>
        <w:tc>
          <w:tcPr>
            <w:tcW w:w="58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26.</w:t>
            </w:r>
          </w:p>
        </w:tc>
        <w:tc>
          <w:tcPr>
            <w:tcW w:w="931"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color w:val="000000"/>
                <w:sz w:val="22"/>
                <w:szCs w:val="22"/>
              </w:rPr>
            </w:pPr>
            <w:r w:rsidRPr="00F36CC5">
              <w:rPr>
                <w:color w:val="000000"/>
                <w:sz w:val="22"/>
                <w:szCs w:val="22"/>
              </w:rPr>
              <w:t>1279</w:t>
            </w:r>
          </w:p>
        </w:tc>
        <w:tc>
          <w:tcPr>
            <w:tcW w:w="3356"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rPr>
                <w:color w:val="000000"/>
                <w:sz w:val="22"/>
                <w:szCs w:val="22"/>
              </w:rPr>
            </w:pPr>
            <w:r w:rsidRPr="00F36CC5">
              <w:rPr>
                <w:color w:val="000000"/>
                <w:sz w:val="22"/>
                <w:szCs w:val="22"/>
              </w:rPr>
              <w:t>TOMAS ADI PUTRA</w:t>
            </w:r>
          </w:p>
        </w:tc>
        <w:tc>
          <w:tcPr>
            <w:tcW w:w="661"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b/>
                <w:bCs/>
                <w:color w:val="000000"/>
                <w:sz w:val="22"/>
                <w:szCs w:val="22"/>
              </w:rPr>
            </w:pPr>
            <w:r w:rsidRPr="00F36CC5">
              <w:rPr>
                <w:b/>
                <w:bCs/>
                <w:color w:val="000000"/>
                <w:sz w:val="22"/>
                <w:szCs w:val="22"/>
              </w:rPr>
              <w:t>L</w:t>
            </w:r>
          </w:p>
        </w:tc>
        <w:tc>
          <w:tcPr>
            <w:tcW w:w="1199"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40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60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70</w:t>
            </w:r>
          </w:p>
        </w:tc>
      </w:tr>
      <w:tr w:rsidR="000F3341" w:rsidRPr="00F36CC5" w:rsidTr="00997065">
        <w:trPr>
          <w:trHeight w:val="231"/>
          <w:jc w:val="center"/>
        </w:trPr>
        <w:tc>
          <w:tcPr>
            <w:tcW w:w="58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27.</w:t>
            </w:r>
          </w:p>
        </w:tc>
        <w:tc>
          <w:tcPr>
            <w:tcW w:w="931"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color w:val="000000"/>
                <w:sz w:val="22"/>
                <w:szCs w:val="22"/>
              </w:rPr>
            </w:pPr>
            <w:r w:rsidRPr="00F36CC5">
              <w:rPr>
                <w:color w:val="000000"/>
                <w:sz w:val="22"/>
                <w:szCs w:val="22"/>
              </w:rPr>
              <w:t>1280</w:t>
            </w:r>
          </w:p>
        </w:tc>
        <w:tc>
          <w:tcPr>
            <w:tcW w:w="3356"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rPr>
                <w:color w:val="000000"/>
                <w:sz w:val="22"/>
                <w:szCs w:val="22"/>
              </w:rPr>
            </w:pPr>
            <w:r w:rsidRPr="00F36CC5">
              <w:rPr>
                <w:color w:val="000000"/>
                <w:sz w:val="22"/>
                <w:szCs w:val="22"/>
              </w:rPr>
              <w:t>VIVI OKTAVIA</w:t>
            </w:r>
          </w:p>
        </w:tc>
        <w:tc>
          <w:tcPr>
            <w:tcW w:w="661"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b/>
                <w:bCs/>
                <w:color w:val="000000"/>
                <w:sz w:val="22"/>
                <w:szCs w:val="22"/>
              </w:rPr>
            </w:pPr>
            <w:r w:rsidRPr="00F36CC5">
              <w:rPr>
                <w:b/>
                <w:bCs/>
                <w:color w:val="000000"/>
                <w:sz w:val="22"/>
                <w:szCs w:val="22"/>
              </w:rPr>
              <w:t>P</w:t>
            </w:r>
          </w:p>
        </w:tc>
        <w:tc>
          <w:tcPr>
            <w:tcW w:w="1199"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40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70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80</w:t>
            </w:r>
          </w:p>
        </w:tc>
      </w:tr>
      <w:tr w:rsidR="000F3341" w:rsidRPr="00F36CC5" w:rsidTr="00997065">
        <w:trPr>
          <w:trHeight w:val="248"/>
          <w:jc w:val="center"/>
        </w:trPr>
        <w:tc>
          <w:tcPr>
            <w:tcW w:w="5533" w:type="dxa"/>
            <w:gridSpan w:val="4"/>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rPr>
                <w:b/>
                <w:bCs/>
                <w:color w:val="000000"/>
                <w:sz w:val="22"/>
                <w:szCs w:val="22"/>
              </w:rPr>
            </w:pPr>
            <w:r w:rsidRPr="00F36CC5">
              <w:rPr>
                <w:color w:val="000000"/>
                <w:sz w:val="22"/>
                <w:szCs w:val="22"/>
              </w:rPr>
              <w:t>RERATA NILAI KEMAPUAN MEMBACA</w:t>
            </w:r>
          </w:p>
        </w:tc>
        <w:tc>
          <w:tcPr>
            <w:tcW w:w="1199"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57.40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71.85</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72.96</w:t>
            </w:r>
          </w:p>
        </w:tc>
      </w:tr>
      <w:tr w:rsidR="000F3341" w:rsidRPr="00F36CC5" w:rsidTr="00997065">
        <w:trPr>
          <w:trHeight w:val="248"/>
          <w:jc w:val="center"/>
        </w:trPr>
        <w:tc>
          <w:tcPr>
            <w:tcW w:w="5533" w:type="dxa"/>
            <w:gridSpan w:val="4"/>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rPr>
                <w:b/>
                <w:bCs/>
                <w:color w:val="000000"/>
                <w:sz w:val="22"/>
                <w:szCs w:val="22"/>
              </w:rPr>
            </w:pPr>
            <w:r w:rsidRPr="00F36CC5">
              <w:rPr>
                <w:color w:val="000000"/>
                <w:sz w:val="22"/>
                <w:szCs w:val="22"/>
              </w:rPr>
              <w:t>NILAI &lt; 70</w:t>
            </w:r>
          </w:p>
        </w:tc>
        <w:tc>
          <w:tcPr>
            <w:tcW w:w="1199"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20</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3</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2</w:t>
            </w:r>
          </w:p>
        </w:tc>
      </w:tr>
      <w:tr w:rsidR="000F3341" w:rsidRPr="00F36CC5" w:rsidTr="00997065">
        <w:trPr>
          <w:trHeight w:val="231"/>
          <w:jc w:val="center"/>
        </w:trPr>
        <w:tc>
          <w:tcPr>
            <w:tcW w:w="5533" w:type="dxa"/>
            <w:gridSpan w:val="4"/>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rPr>
                <w:b/>
                <w:bCs/>
                <w:color w:val="000000"/>
                <w:sz w:val="22"/>
                <w:szCs w:val="22"/>
              </w:rPr>
            </w:pPr>
            <w:r w:rsidRPr="00F36CC5">
              <w:rPr>
                <w:color w:val="000000"/>
                <w:sz w:val="22"/>
                <w:szCs w:val="22"/>
              </w:rPr>
              <w:t>NILAI &gt; 70</w:t>
            </w:r>
          </w:p>
        </w:tc>
        <w:tc>
          <w:tcPr>
            <w:tcW w:w="1199"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7</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24</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25</w:t>
            </w:r>
          </w:p>
        </w:tc>
      </w:tr>
      <w:tr w:rsidR="000F3341" w:rsidRPr="00F36CC5" w:rsidTr="00997065">
        <w:trPr>
          <w:trHeight w:val="264"/>
          <w:jc w:val="center"/>
        </w:trPr>
        <w:tc>
          <w:tcPr>
            <w:tcW w:w="5533" w:type="dxa"/>
            <w:gridSpan w:val="4"/>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rPr>
                <w:b/>
                <w:bCs/>
                <w:color w:val="000000"/>
                <w:sz w:val="22"/>
                <w:szCs w:val="22"/>
              </w:rPr>
            </w:pPr>
            <w:r w:rsidRPr="00F36CC5">
              <w:rPr>
                <w:color w:val="000000"/>
                <w:sz w:val="22"/>
                <w:szCs w:val="22"/>
              </w:rPr>
              <w:t>KETENTUAN KLASIKAL</w:t>
            </w:r>
          </w:p>
        </w:tc>
        <w:tc>
          <w:tcPr>
            <w:tcW w:w="1199"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25.92</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88.88</w:t>
            </w:r>
          </w:p>
        </w:tc>
        <w:tc>
          <w:tcPr>
            <w:tcW w:w="1125" w:type="dxa"/>
            <w:tcBorders>
              <w:top w:val="single" w:sz="4" w:space="0" w:color="auto"/>
              <w:left w:val="single" w:sz="4" w:space="0" w:color="auto"/>
              <w:bottom w:val="single" w:sz="4" w:space="0" w:color="auto"/>
              <w:right w:val="single" w:sz="4" w:space="0" w:color="auto"/>
            </w:tcBorders>
            <w:hideMark/>
          </w:tcPr>
          <w:p w:rsidR="000F3341" w:rsidRPr="00F36CC5" w:rsidRDefault="000F3341" w:rsidP="00F36CC5">
            <w:pPr>
              <w:jc w:val="center"/>
              <w:rPr>
                <w:sz w:val="22"/>
                <w:szCs w:val="22"/>
              </w:rPr>
            </w:pPr>
            <w:r w:rsidRPr="00F36CC5">
              <w:rPr>
                <w:sz w:val="22"/>
                <w:szCs w:val="22"/>
              </w:rPr>
              <w:t>92.59</w:t>
            </w:r>
          </w:p>
        </w:tc>
      </w:tr>
    </w:tbl>
    <w:p w:rsidR="0019143F" w:rsidRPr="0019143F" w:rsidRDefault="0019143F" w:rsidP="00E4393C">
      <w:pPr>
        <w:spacing w:line="360" w:lineRule="auto"/>
        <w:rPr>
          <w:b/>
          <w:sz w:val="22"/>
          <w:szCs w:val="22"/>
          <w:lang w:val="id-ID"/>
        </w:rPr>
      </w:pPr>
    </w:p>
    <w:p w:rsidR="000F3341" w:rsidRPr="0019143F" w:rsidRDefault="000F3341" w:rsidP="00A20BF1">
      <w:pPr>
        <w:jc w:val="center"/>
        <w:rPr>
          <w:b/>
          <w:sz w:val="22"/>
          <w:szCs w:val="22"/>
        </w:rPr>
      </w:pPr>
      <w:r w:rsidRPr="0019143F">
        <w:rPr>
          <w:b/>
          <w:sz w:val="22"/>
          <w:szCs w:val="22"/>
        </w:rPr>
        <w:t xml:space="preserve">TABEL VIII </w:t>
      </w:r>
    </w:p>
    <w:p w:rsidR="000F3341" w:rsidRPr="0019143F" w:rsidRDefault="000F3341" w:rsidP="00A20BF1">
      <w:pPr>
        <w:jc w:val="center"/>
        <w:rPr>
          <w:b/>
          <w:sz w:val="22"/>
          <w:szCs w:val="22"/>
        </w:rPr>
      </w:pPr>
      <w:r w:rsidRPr="0019143F">
        <w:rPr>
          <w:b/>
          <w:sz w:val="22"/>
          <w:szCs w:val="22"/>
        </w:rPr>
        <w:t xml:space="preserve">Rekap hasil ulangan Bahasa Indonesia </w:t>
      </w:r>
      <w:proofErr w:type="gramStart"/>
      <w:r w:rsidRPr="0019143F">
        <w:rPr>
          <w:b/>
          <w:sz w:val="22"/>
          <w:szCs w:val="22"/>
        </w:rPr>
        <w:t>pada  Kondisi</w:t>
      </w:r>
      <w:proofErr w:type="gramEnd"/>
      <w:r w:rsidRPr="0019143F">
        <w:rPr>
          <w:b/>
          <w:sz w:val="22"/>
          <w:szCs w:val="22"/>
        </w:rPr>
        <w:t xml:space="preserve"> Awal, Siklus I dan Siklus II</w:t>
      </w:r>
    </w:p>
    <w:p w:rsidR="000F3341" w:rsidRPr="0019143F" w:rsidRDefault="000F3341" w:rsidP="00A20BF1">
      <w:pPr>
        <w:jc w:val="center"/>
        <w:rPr>
          <w:b/>
          <w:sz w:val="22"/>
          <w:szCs w:val="22"/>
        </w:rPr>
      </w:pPr>
    </w:p>
    <w:tbl>
      <w:tblPr>
        <w:tblStyle w:val="TableGrid"/>
        <w:tblW w:w="0" w:type="auto"/>
        <w:tblLayout w:type="fixed"/>
        <w:tblLook w:val="04A0" w:firstRow="1" w:lastRow="0" w:firstColumn="1" w:lastColumn="0" w:noHBand="0" w:noVBand="1"/>
      </w:tblPr>
      <w:tblGrid>
        <w:gridCol w:w="625"/>
        <w:gridCol w:w="2430"/>
        <w:gridCol w:w="2555"/>
        <w:gridCol w:w="1870"/>
        <w:gridCol w:w="1870"/>
      </w:tblGrid>
      <w:tr w:rsidR="000F3341" w:rsidRPr="0019143F" w:rsidTr="000F3341">
        <w:tc>
          <w:tcPr>
            <w:tcW w:w="625" w:type="dxa"/>
            <w:tcBorders>
              <w:top w:val="single" w:sz="4" w:space="0" w:color="auto"/>
              <w:left w:val="single" w:sz="4" w:space="0" w:color="auto"/>
              <w:bottom w:val="single" w:sz="4" w:space="0" w:color="auto"/>
              <w:right w:val="single" w:sz="4" w:space="0" w:color="auto"/>
            </w:tcBorders>
            <w:hideMark/>
          </w:tcPr>
          <w:p w:rsidR="000F3341" w:rsidRPr="0019143F" w:rsidRDefault="000F3341" w:rsidP="00A20BF1">
            <w:pPr>
              <w:jc w:val="center"/>
              <w:rPr>
                <w:b/>
                <w:sz w:val="22"/>
                <w:szCs w:val="22"/>
              </w:rPr>
            </w:pPr>
            <w:r w:rsidRPr="0019143F">
              <w:rPr>
                <w:b/>
                <w:sz w:val="22"/>
                <w:szCs w:val="22"/>
              </w:rPr>
              <w:t>No</w:t>
            </w:r>
          </w:p>
        </w:tc>
        <w:tc>
          <w:tcPr>
            <w:tcW w:w="2430" w:type="dxa"/>
            <w:tcBorders>
              <w:top w:val="single" w:sz="4" w:space="0" w:color="auto"/>
              <w:left w:val="single" w:sz="4" w:space="0" w:color="auto"/>
              <w:bottom w:val="single" w:sz="4" w:space="0" w:color="auto"/>
              <w:right w:val="single" w:sz="4" w:space="0" w:color="auto"/>
            </w:tcBorders>
            <w:hideMark/>
          </w:tcPr>
          <w:p w:rsidR="000F3341" w:rsidRPr="0019143F" w:rsidRDefault="000F3341" w:rsidP="00A20BF1">
            <w:pPr>
              <w:jc w:val="center"/>
              <w:rPr>
                <w:b/>
                <w:sz w:val="22"/>
                <w:szCs w:val="22"/>
              </w:rPr>
            </w:pPr>
            <w:r w:rsidRPr="0019143F">
              <w:rPr>
                <w:b/>
                <w:sz w:val="22"/>
                <w:szCs w:val="22"/>
              </w:rPr>
              <w:t>Nilai</w:t>
            </w:r>
          </w:p>
        </w:tc>
        <w:tc>
          <w:tcPr>
            <w:tcW w:w="2555" w:type="dxa"/>
            <w:tcBorders>
              <w:top w:val="single" w:sz="4" w:space="0" w:color="auto"/>
              <w:left w:val="single" w:sz="4" w:space="0" w:color="auto"/>
              <w:bottom w:val="single" w:sz="4" w:space="0" w:color="auto"/>
              <w:right w:val="single" w:sz="4" w:space="0" w:color="auto"/>
            </w:tcBorders>
            <w:hideMark/>
          </w:tcPr>
          <w:p w:rsidR="000F3341" w:rsidRPr="0019143F" w:rsidRDefault="000F3341" w:rsidP="00A20BF1">
            <w:pPr>
              <w:jc w:val="center"/>
              <w:rPr>
                <w:b/>
                <w:sz w:val="22"/>
                <w:szCs w:val="22"/>
              </w:rPr>
            </w:pPr>
            <w:r w:rsidRPr="0019143F">
              <w:rPr>
                <w:b/>
                <w:sz w:val="22"/>
                <w:szCs w:val="22"/>
              </w:rPr>
              <w:t>Kondisi Awal</w:t>
            </w:r>
          </w:p>
        </w:tc>
        <w:tc>
          <w:tcPr>
            <w:tcW w:w="1870" w:type="dxa"/>
            <w:tcBorders>
              <w:top w:val="single" w:sz="4" w:space="0" w:color="auto"/>
              <w:left w:val="single" w:sz="4" w:space="0" w:color="auto"/>
              <w:bottom w:val="single" w:sz="4" w:space="0" w:color="auto"/>
              <w:right w:val="single" w:sz="4" w:space="0" w:color="auto"/>
            </w:tcBorders>
            <w:hideMark/>
          </w:tcPr>
          <w:p w:rsidR="000F3341" w:rsidRPr="0019143F" w:rsidRDefault="000F3341" w:rsidP="00A20BF1">
            <w:pPr>
              <w:jc w:val="center"/>
              <w:rPr>
                <w:b/>
                <w:sz w:val="22"/>
                <w:szCs w:val="22"/>
              </w:rPr>
            </w:pPr>
            <w:r w:rsidRPr="0019143F">
              <w:rPr>
                <w:b/>
                <w:sz w:val="22"/>
                <w:szCs w:val="22"/>
              </w:rPr>
              <w:t>Siklus I</w:t>
            </w:r>
          </w:p>
        </w:tc>
        <w:tc>
          <w:tcPr>
            <w:tcW w:w="1870" w:type="dxa"/>
            <w:tcBorders>
              <w:top w:val="single" w:sz="4" w:space="0" w:color="auto"/>
              <w:left w:val="single" w:sz="4" w:space="0" w:color="auto"/>
              <w:bottom w:val="single" w:sz="4" w:space="0" w:color="auto"/>
              <w:right w:val="single" w:sz="4" w:space="0" w:color="auto"/>
            </w:tcBorders>
            <w:hideMark/>
          </w:tcPr>
          <w:p w:rsidR="000F3341" w:rsidRPr="0019143F" w:rsidRDefault="000F3341" w:rsidP="00A20BF1">
            <w:pPr>
              <w:jc w:val="center"/>
              <w:rPr>
                <w:b/>
                <w:sz w:val="22"/>
                <w:szCs w:val="22"/>
              </w:rPr>
            </w:pPr>
            <w:r w:rsidRPr="0019143F">
              <w:rPr>
                <w:b/>
                <w:sz w:val="22"/>
                <w:szCs w:val="22"/>
              </w:rPr>
              <w:t>Siklus II</w:t>
            </w:r>
          </w:p>
        </w:tc>
      </w:tr>
      <w:tr w:rsidR="000F3341" w:rsidRPr="0019143F" w:rsidTr="000F3341">
        <w:tc>
          <w:tcPr>
            <w:tcW w:w="625" w:type="dxa"/>
            <w:tcBorders>
              <w:top w:val="single" w:sz="4" w:space="0" w:color="auto"/>
              <w:left w:val="single" w:sz="4" w:space="0" w:color="auto"/>
              <w:bottom w:val="single" w:sz="4" w:space="0" w:color="auto"/>
              <w:right w:val="single" w:sz="4" w:space="0" w:color="auto"/>
            </w:tcBorders>
            <w:hideMark/>
          </w:tcPr>
          <w:p w:rsidR="000F3341" w:rsidRPr="0019143F" w:rsidRDefault="000F3341" w:rsidP="00A20BF1">
            <w:pPr>
              <w:jc w:val="center"/>
              <w:rPr>
                <w:sz w:val="22"/>
                <w:szCs w:val="22"/>
              </w:rPr>
            </w:pPr>
            <w:r w:rsidRPr="0019143F">
              <w:rPr>
                <w:sz w:val="22"/>
                <w:szCs w:val="22"/>
              </w:rPr>
              <w:t>1</w:t>
            </w:r>
          </w:p>
          <w:p w:rsidR="000F3341" w:rsidRPr="0019143F" w:rsidRDefault="000F3341" w:rsidP="00A20BF1">
            <w:pPr>
              <w:jc w:val="center"/>
              <w:rPr>
                <w:sz w:val="22"/>
                <w:szCs w:val="22"/>
              </w:rPr>
            </w:pPr>
            <w:r w:rsidRPr="0019143F">
              <w:rPr>
                <w:sz w:val="22"/>
                <w:szCs w:val="22"/>
              </w:rPr>
              <w:t>2</w:t>
            </w:r>
          </w:p>
          <w:p w:rsidR="000F3341" w:rsidRPr="0019143F" w:rsidRDefault="000F3341" w:rsidP="00A20BF1">
            <w:pPr>
              <w:jc w:val="center"/>
              <w:rPr>
                <w:sz w:val="22"/>
                <w:szCs w:val="22"/>
              </w:rPr>
            </w:pPr>
            <w:r w:rsidRPr="0019143F">
              <w:rPr>
                <w:sz w:val="22"/>
                <w:szCs w:val="22"/>
              </w:rPr>
              <w:t>3</w:t>
            </w:r>
          </w:p>
          <w:p w:rsidR="000F3341" w:rsidRPr="0019143F" w:rsidRDefault="000F3341" w:rsidP="00A20BF1">
            <w:pPr>
              <w:jc w:val="center"/>
              <w:rPr>
                <w:sz w:val="22"/>
                <w:szCs w:val="22"/>
              </w:rPr>
            </w:pPr>
            <w:r w:rsidRPr="0019143F">
              <w:rPr>
                <w:sz w:val="22"/>
                <w:szCs w:val="22"/>
              </w:rPr>
              <w:t>4</w:t>
            </w:r>
          </w:p>
          <w:p w:rsidR="000F3341" w:rsidRPr="0019143F" w:rsidRDefault="000F3341" w:rsidP="00A20BF1">
            <w:pPr>
              <w:jc w:val="center"/>
              <w:rPr>
                <w:sz w:val="22"/>
                <w:szCs w:val="22"/>
              </w:rPr>
            </w:pPr>
            <w:r w:rsidRPr="0019143F">
              <w:rPr>
                <w:sz w:val="22"/>
                <w:szCs w:val="22"/>
              </w:rPr>
              <w:t>5</w:t>
            </w:r>
          </w:p>
          <w:p w:rsidR="000F3341" w:rsidRPr="0019143F" w:rsidRDefault="000F3341" w:rsidP="00A20BF1">
            <w:pPr>
              <w:jc w:val="center"/>
              <w:rPr>
                <w:b/>
                <w:sz w:val="22"/>
                <w:szCs w:val="22"/>
              </w:rPr>
            </w:pPr>
            <w:r w:rsidRPr="0019143F">
              <w:rPr>
                <w:sz w:val="22"/>
                <w:szCs w:val="22"/>
              </w:rPr>
              <w:t>6</w:t>
            </w:r>
          </w:p>
        </w:tc>
        <w:tc>
          <w:tcPr>
            <w:tcW w:w="2430" w:type="dxa"/>
            <w:tcBorders>
              <w:top w:val="single" w:sz="4" w:space="0" w:color="auto"/>
              <w:left w:val="single" w:sz="4" w:space="0" w:color="auto"/>
              <w:bottom w:val="single" w:sz="4" w:space="0" w:color="auto"/>
              <w:right w:val="single" w:sz="4" w:space="0" w:color="auto"/>
            </w:tcBorders>
            <w:hideMark/>
          </w:tcPr>
          <w:p w:rsidR="000F3341" w:rsidRPr="0019143F" w:rsidRDefault="000F3341" w:rsidP="00A20BF1">
            <w:pPr>
              <w:jc w:val="center"/>
              <w:rPr>
                <w:sz w:val="22"/>
                <w:szCs w:val="22"/>
              </w:rPr>
            </w:pPr>
            <w:r w:rsidRPr="0019143F">
              <w:rPr>
                <w:sz w:val="22"/>
                <w:szCs w:val="22"/>
              </w:rPr>
              <w:t>90</w:t>
            </w:r>
          </w:p>
          <w:p w:rsidR="000F3341" w:rsidRPr="0019143F" w:rsidRDefault="000F3341" w:rsidP="00A20BF1">
            <w:pPr>
              <w:jc w:val="center"/>
              <w:rPr>
                <w:sz w:val="22"/>
                <w:szCs w:val="22"/>
              </w:rPr>
            </w:pPr>
            <w:r w:rsidRPr="0019143F">
              <w:rPr>
                <w:sz w:val="22"/>
                <w:szCs w:val="22"/>
              </w:rPr>
              <w:t>80</w:t>
            </w:r>
          </w:p>
          <w:p w:rsidR="000F3341" w:rsidRPr="0019143F" w:rsidRDefault="000F3341" w:rsidP="00A20BF1">
            <w:pPr>
              <w:jc w:val="center"/>
              <w:rPr>
                <w:sz w:val="22"/>
                <w:szCs w:val="22"/>
              </w:rPr>
            </w:pPr>
            <w:r w:rsidRPr="0019143F">
              <w:rPr>
                <w:sz w:val="22"/>
                <w:szCs w:val="22"/>
              </w:rPr>
              <w:t>70</w:t>
            </w:r>
          </w:p>
          <w:p w:rsidR="000F3341" w:rsidRPr="0019143F" w:rsidRDefault="000F3341" w:rsidP="00A20BF1">
            <w:pPr>
              <w:jc w:val="center"/>
              <w:rPr>
                <w:sz w:val="22"/>
                <w:szCs w:val="22"/>
              </w:rPr>
            </w:pPr>
            <w:r w:rsidRPr="0019143F">
              <w:rPr>
                <w:sz w:val="22"/>
                <w:szCs w:val="22"/>
              </w:rPr>
              <w:t>60</w:t>
            </w:r>
          </w:p>
          <w:p w:rsidR="000F3341" w:rsidRPr="0019143F" w:rsidRDefault="000F3341" w:rsidP="00A20BF1">
            <w:pPr>
              <w:jc w:val="center"/>
              <w:rPr>
                <w:sz w:val="22"/>
                <w:szCs w:val="22"/>
              </w:rPr>
            </w:pPr>
            <w:r w:rsidRPr="0019143F">
              <w:rPr>
                <w:sz w:val="22"/>
                <w:szCs w:val="22"/>
              </w:rPr>
              <w:t>50</w:t>
            </w:r>
          </w:p>
          <w:p w:rsidR="000F3341" w:rsidRPr="0019143F" w:rsidRDefault="000F3341" w:rsidP="00A20BF1">
            <w:pPr>
              <w:jc w:val="center"/>
              <w:rPr>
                <w:b/>
                <w:sz w:val="22"/>
                <w:szCs w:val="22"/>
              </w:rPr>
            </w:pPr>
            <w:r w:rsidRPr="0019143F">
              <w:rPr>
                <w:sz w:val="22"/>
                <w:szCs w:val="22"/>
              </w:rPr>
              <w:t>40</w:t>
            </w:r>
          </w:p>
        </w:tc>
        <w:tc>
          <w:tcPr>
            <w:tcW w:w="2555" w:type="dxa"/>
            <w:tcBorders>
              <w:top w:val="single" w:sz="4" w:space="0" w:color="auto"/>
              <w:left w:val="single" w:sz="4" w:space="0" w:color="auto"/>
              <w:bottom w:val="single" w:sz="4" w:space="0" w:color="auto"/>
              <w:right w:val="single" w:sz="4" w:space="0" w:color="auto"/>
            </w:tcBorders>
            <w:hideMark/>
          </w:tcPr>
          <w:p w:rsidR="000F3341" w:rsidRPr="0019143F" w:rsidRDefault="000F3341" w:rsidP="00A20BF1">
            <w:pPr>
              <w:jc w:val="center"/>
              <w:rPr>
                <w:sz w:val="22"/>
                <w:szCs w:val="22"/>
              </w:rPr>
            </w:pPr>
            <w:r w:rsidRPr="0019143F">
              <w:rPr>
                <w:sz w:val="22"/>
                <w:szCs w:val="22"/>
              </w:rPr>
              <w:t>-</w:t>
            </w:r>
          </w:p>
          <w:p w:rsidR="000F3341" w:rsidRPr="0019143F" w:rsidRDefault="000F3341" w:rsidP="00A20BF1">
            <w:pPr>
              <w:jc w:val="center"/>
              <w:rPr>
                <w:sz w:val="22"/>
                <w:szCs w:val="22"/>
              </w:rPr>
            </w:pPr>
            <w:r w:rsidRPr="0019143F">
              <w:rPr>
                <w:sz w:val="22"/>
                <w:szCs w:val="22"/>
              </w:rPr>
              <w:t>3</w:t>
            </w:r>
          </w:p>
          <w:p w:rsidR="000F3341" w:rsidRPr="0019143F" w:rsidRDefault="000F3341" w:rsidP="00A20BF1">
            <w:pPr>
              <w:jc w:val="center"/>
              <w:rPr>
                <w:sz w:val="22"/>
                <w:szCs w:val="22"/>
              </w:rPr>
            </w:pPr>
            <w:r w:rsidRPr="0019143F">
              <w:rPr>
                <w:sz w:val="22"/>
                <w:szCs w:val="22"/>
              </w:rPr>
              <w:t>4</w:t>
            </w:r>
          </w:p>
          <w:p w:rsidR="000F3341" w:rsidRPr="0019143F" w:rsidRDefault="000F3341" w:rsidP="00A20BF1">
            <w:pPr>
              <w:jc w:val="center"/>
              <w:rPr>
                <w:sz w:val="22"/>
                <w:szCs w:val="22"/>
              </w:rPr>
            </w:pPr>
            <w:r w:rsidRPr="0019143F">
              <w:rPr>
                <w:sz w:val="22"/>
                <w:szCs w:val="22"/>
              </w:rPr>
              <w:t>9</w:t>
            </w:r>
          </w:p>
          <w:p w:rsidR="000F3341" w:rsidRPr="0019143F" w:rsidRDefault="000F3341" w:rsidP="00A20BF1">
            <w:pPr>
              <w:jc w:val="center"/>
              <w:rPr>
                <w:sz w:val="22"/>
                <w:szCs w:val="22"/>
              </w:rPr>
            </w:pPr>
            <w:r w:rsidRPr="0019143F">
              <w:rPr>
                <w:sz w:val="22"/>
                <w:szCs w:val="22"/>
              </w:rPr>
              <w:t>5</w:t>
            </w:r>
          </w:p>
          <w:p w:rsidR="000F3341" w:rsidRPr="0019143F" w:rsidRDefault="000F3341" w:rsidP="00A20BF1">
            <w:pPr>
              <w:jc w:val="center"/>
              <w:rPr>
                <w:sz w:val="22"/>
                <w:szCs w:val="22"/>
              </w:rPr>
            </w:pPr>
            <w:r w:rsidRPr="0019143F">
              <w:rPr>
                <w:sz w:val="22"/>
                <w:szCs w:val="22"/>
              </w:rPr>
              <w:t>6</w:t>
            </w:r>
          </w:p>
        </w:tc>
        <w:tc>
          <w:tcPr>
            <w:tcW w:w="1870" w:type="dxa"/>
            <w:tcBorders>
              <w:top w:val="single" w:sz="4" w:space="0" w:color="auto"/>
              <w:left w:val="single" w:sz="4" w:space="0" w:color="auto"/>
              <w:bottom w:val="single" w:sz="4" w:space="0" w:color="auto"/>
              <w:right w:val="single" w:sz="4" w:space="0" w:color="auto"/>
            </w:tcBorders>
            <w:hideMark/>
          </w:tcPr>
          <w:p w:rsidR="000F3341" w:rsidRPr="0019143F" w:rsidRDefault="000F3341" w:rsidP="00A20BF1">
            <w:pPr>
              <w:jc w:val="center"/>
              <w:rPr>
                <w:sz w:val="22"/>
                <w:szCs w:val="22"/>
              </w:rPr>
            </w:pPr>
            <w:r w:rsidRPr="0019143F">
              <w:rPr>
                <w:sz w:val="22"/>
                <w:szCs w:val="22"/>
              </w:rPr>
              <w:t>1</w:t>
            </w:r>
          </w:p>
          <w:p w:rsidR="000F3341" w:rsidRPr="0019143F" w:rsidRDefault="000F3341" w:rsidP="00A20BF1">
            <w:pPr>
              <w:jc w:val="center"/>
              <w:rPr>
                <w:sz w:val="22"/>
                <w:szCs w:val="22"/>
              </w:rPr>
            </w:pPr>
            <w:r w:rsidRPr="0019143F">
              <w:rPr>
                <w:sz w:val="22"/>
                <w:szCs w:val="22"/>
              </w:rPr>
              <w:t>6</w:t>
            </w:r>
          </w:p>
          <w:p w:rsidR="000F3341" w:rsidRPr="0019143F" w:rsidRDefault="000F3341" w:rsidP="00A20BF1">
            <w:pPr>
              <w:jc w:val="center"/>
              <w:rPr>
                <w:sz w:val="22"/>
                <w:szCs w:val="22"/>
              </w:rPr>
            </w:pPr>
            <w:r w:rsidRPr="0019143F">
              <w:rPr>
                <w:sz w:val="22"/>
                <w:szCs w:val="22"/>
              </w:rPr>
              <w:t>17</w:t>
            </w:r>
          </w:p>
          <w:p w:rsidR="000F3341" w:rsidRPr="0019143F" w:rsidRDefault="000F3341" w:rsidP="00A20BF1">
            <w:pPr>
              <w:jc w:val="center"/>
              <w:rPr>
                <w:sz w:val="22"/>
                <w:szCs w:val="22"/>
              </w:rPr>
            </w:pPr>
            <w:r w:rsidRPr="0019143F">
              <w:rPr>
                <w:sz w:val="22"/>
                <w:szCs w:val="22"/>
              </w:rPr>
              <w:t>3</w:t>
            </w:r>
          </w:p>
          <w:p w:rsidR="000F3341" w:rsidRPr="0019143F" w:rsidRDefault="000F3341" w:rsidP="00A20BF1">
            <w:pPr>
              <w:jc w:val="center"/>
              <w:rPr>
                <w:sz w:val="22"/>
                <w:szCs w:val="22"/>
              </w:rPr>
            </w:pPr>
            <w:r w:rsidRPr="0019143F">
              <w:rPr>
                <w:sz w:val="22"/>
                <w:szCs w:val="22"/>
              </w:rPr>
              <w:t>0</w:t>
            </w:r>
          </w:p>
          <w:p w:rsidR="000F3341" w:rsidRPr="0019143F" w:rsidRDefault="000F3341" w:rsidP="00A20BF1">
            <w:pPr>
              <w:jc w:val="center"/>
              <w:rPr>
                <w:sz w:val="22"/>
                <w:szCs w:val="22"/>
              </w:rPr>
            </w:pPr>
            <w:r w:rsidRPr="0019143F">
              <w:rPr>
                <w:sz w:val="22"/>
                <w:szCs w:val="22"/>
              </w:rPr>
              <w:t>0</w:t>
            </w:r>
          </w:p>
        </w:tc>
        <w:tc>
          <w:tcPr>
            <w:tcW w:w="1870" w:type="dxa"/>
            <w:tcBorders>
              <w:top w:val="single" w:sz="4" w:space="0" w:color="auto"/>
              <w:left w:val="single" w:sz="4" w:space="0" w:color="auto"/>
              <w:bottom w:val="single" w:sz="4" w:space="0" w:color="auto"/>
              <w:right w:val="single" w:sz="4" w:space="0" w:color="auto"/>
            </w:tcBorders>
            <w:hideMark/>
          </w:tcPr>
          <w:p w:rsidR="000F3341" w:rsidRPr="0019143F" w:rsidRDefault="000F3341" w:rsidP="00A20BF1">
            <w:pPr>
              <w:jc w:val="center"/>
              <w:rPr>
                <w:sz w:val="22"/>
                <w:szCs w:val="22"/>
              </w:rPr>
            </w:pPr>
            <w:r w:rsidRPr="0019143F">
              <w:rPr>
                <w:sz w:val="22"/>
                <w:szCs w:val="22"/>
              </w:rPr>
              <w:t>1</w:t>
            </w:r>
          </w:p>
          <w:p w:rsidR="000F3341" w:rsidRPr="0019143F" w:rsidRDefault="000F3341" w:rsidP="00A20BF1">
            <w:pPr>
              <w:jc w:val="center"/>
              <w:rPr>
                <w:sz w:val="22"/>
                <w:szCs w:val="22"/>
              </w:rPr>
            </w:pPr>
            <w:r w:rsidRPr="0019143F">
              <w:rPr>
                <w:sz w:val="22"/>
                <w:szCs w:val="22"/>
              </w:rPr>
              <w:t>8</w:t>
            </w:r>
          </w:p>
          <w:p w:rsidR="000F3341" w:rsidRPr="0019143F" w:rsidRDefault="000F3341" w:rsidP="00A20BF1">
            <w:pPr>
              <w:jc w:val="center"/>
              <w:rPr>
                <w:sz w:val="22"/>
                <w:szCs w:val="22"/>
              </w:rPr>
            </w:pPr>
            <w:r w:rsidRPr="0019143F">
              <w:rPr>
                <w:sz w:val="22"/>
                <w:szCs w:val="22"/>
              </w:rPr>
              <w:t>16</w:t>
            </w:r>
          </w:p>
          <w:p w:rsidR="000F3341" w:rsidRPr="0019143F" w:rsidRDefault="000F3341" w:rsidP="00A20BF1">
            <w:pPr>
              <w:jc w:val="center"/>
              <w:rPr>
                <w:sz w:val="22"/>
                <w:szCs w:val="22"/>
              </w:rPr>
            </w:pPr>
            <w:r w:rsidRPr="0019143F">
              <w:rPr>
                <w:sz w:val="22"/>
                <w:szCs w:val="22"/>
              </w:rPr>
              <w:t>2</w:t>
            </w:r>
          </w:p>
          <w:p w:rsidR="000F3341" w:rsidRPr="0019143F" w:rsidRDefault="000F3341" w:rsidP="00A20BF1">
            <w:pPr>
              <w:jc w:val="center"/>
              <w:rPr>
                <w:sz w:val="22"/>
                <w:szCs w:val="22"/>
              </w:rPr>
            </w:pPr>
            <w:r w:rsidRPr="0019143F">
              <w:rPr>
                <w:sz w:val="22"/>
                <w:szCs w:val="22"/>
              </w:rPr>
              <w:t>0</w:t>
            </w:r>
          </w:p>
          <w:p w:rsidR="000F3341" w:rsidRPr="0019143F" w:rsidRDefault="000F3341" w:rsidP="00A20BF1">
            <w:pPr>
              <w:jc w:val="center"/>
              <w:rPr>
                <w:sz w:val="22"/>
                <w:szCs w:val="22"/>
              </w:rPr>
            </w:pPr>
            <w:r w:rsidRPr="0019143F">
              <w:rPr>
                <w:sz w:val="22"/>
                <w:szCs w:val="22"/>
              </w:rPr>
              <w:t>0</w:t>
            </w:r>
          </w:p>
        </w:tc>
      </w:tr>
      <w:tr w:rsidR="000F3341" w:rsidRPr="0019143F" w:rsidTr="000F3341">
        <w:tc>
          <w:tcPr>
            <w:tcW w:w="3055" w:type="dxa"/>
            <w:gridSpan w:val="2"/>
            <w:tcBorders>
              <w:top w:val="single" w:sz="4" w:space="0" w:color="auto"/>
              <w:left w:val="single" w:sz="4" w:space="0" w:color="auto"/>
              <w:bottom w:val="single" w:sz="4" w:space="0" w:color="auto"/>
              <w:right w:val="single" w:sz="4" w:space="0" w:color="auto"/>
            </w:tcBorders>
            <w:hideMark/>
          </w:tcPr>
          <w:p w:rsidR="000F3341" w:rsidRPr="0019143F" w:rsidRDefault="000F3341" w:rsidP="00A20BF1">
            <w:pPr>
              <w:jc w:val="center"/>
              <w:rPr>
                <w:b/>
                <w:sz w:val="22"/>
                <w:szCs w:val="22"/>
              </w:rPr>
            </w:pPr>
            <w:r w:rsidRPr="0019143F">
              <w:rPr>
                <w:b/>
                <w:sz w:val="22"/>
                <w:szCs w:val="22"/>
              </w:rPr>
              <w:t>Jumlah</w:t>
            </w:r>
          </w:p>
        </w:tc>
        <w:tc>
          <w:tcPr>
            <w:tcW w:w="2555" w:type="dxa"/>
            <w:tcBorders>
              <w:top w:val="single" w:sz="4" w:space="0" w:color="auto"/>
              <w:left w:val="single" w:sz="4" w:space="0" w:color="auto"/>
              <w:bottom w:val="single" w:sz="4" w:space="0" w:color="auto"/>
              <w:right w:val="single" w:sz="4" w:space="0" w:color="auto"/>
            </w:tcBorders>
            <w:hideMark/>
          </w:tcPr>
          <w:p w:rsidR="000F3341" w:rsidRPr="0019143F" w:rsidRDefault="000F3341" w:rsidP="00A20BF1">
            <w:pPr>
              <w:jc w:val="center"/>
              <w:rPr>
                <w:b/>
                <w:sz w:val="22"/>
                <w:szCs w:val="22"/>
              </w:rPr>
            </w:pPr>
            <w:r w:rsidRPr="0019143F">
              <w:rPr>
                <w:b/>
                <w:sz w:val="22"/>
                <w:szCs w:val="22"/>
              </w:rPr>
              <w:t>27</w:t>
            </w:r>
          </w:p>
        </w:tc>
        <w:tc>
          <w:tcPr>
            <w:tcW w:w="1870" w:type="dxa"/>
            <w:tcBorders>
              <w:top w:val="single" w:sz="4" w:space="0" w:color="auto"/>
              <w:left w:val="single" w:sz="4" w:space="0" w:color="auto"/>
              <w:bottom w:val="single" w:sz="4" w:space="0" w:color="auto"/>
              <w:right w:val="single" w:sz="4" w:space="0" w:color="auto"/>
            </w:tcBorders>
            <w:hideMark/>
          </w:tcPr>
          <w:p w:rsidR="000F3341" w:rsidRPr="0019143F" w:rsidRDefault="000F3341" w:rsidP="00A20BF1">
            <w:pPr>
              <w:jc w:val="center"/>
              <w:rPr>
                <w:b/>
                <w:sz w:val="22"/>
                <w:szCs w:val="22"/>
              </w:rPr>
            </w:pPr>
            <w:r w:rsidRPr="0019143F">
              <w:rPr>
                <w:b/>
                <w:sz w:val="22"/>
                <w:szCs w:val="22"/>
              </w:rPr>
              <w:t>27</w:t>
            </w:r>
          </w:p>
        </w:tc>
        <w:tc>
          <w:tcPr>
            <w:tcW w:w="1870" w:type="dxa"/>
            <w:tcBorders>
              <w:top w:val="single" w:sz="4" w:space="0" w:color="auto"/>
              <w:left w:val="single" w:sz="4" w:space="0" w:color="auto"/>
              <w:bottom w:val="single" w:sz="4" w:space="0" w:color="auto"/>
              <w:right w:val="single" w:sz="4" w:space="0" w:color="auto"/>
            </w:tcBorders>
            <w:hideMark/>
          </w:tcPr>
          <w:p w:rsidR="000F3341" w:rsidRPr="0019143F" w:rsidRDefault="000F3341" w:rsidP="00A20BF1">
            <w:pPr>
              <w:jc w:val="center"/>
              <w:rPr>
                <w:b/>
                <w:sz w:val="22"/>
                <w:szCs w:val="22"/>
              </w:rPr>
            </w:pPr>
            <w:r w:rsidRPr="0019143F">
              <w:rPr>
                <w:b/>
                <w:sz w:val="22"/>
                <w:szCs w:val="22"/>
              </w:rPr>
              <w:t>27</w:t>
            </w:r>
          </w:p>
        </w:tc>
      </w:tr>
    </w:tbl>
    <w:p w:rsidR="000F3341" w:rsidRPr="0019143F" w:rsidRDefault="000F3341" w:rsidP="00AE0A09">
      <w:pPr>
        <w:jc w:val="center"/>
        <w:rPr>
          <w:b/>
          <w:sz w:val="22"/>
          <w:szCs w:val="22"/>
        </w:rPr>
      </w:pPr>
      <w:r w:rsidRPr="0019143F">
        <w:rPr>
          <w:b/>
          <w:sz w:val="22"/>
          <w:szCs w:val="22"/>
        </w:rPr>
        <w:t>Grafik data Hasil Nilai Mata Pelajaran Bahasa Inggris Kelas X Jurusan TKJ</w:t>
      </w:r>
    </w:p>
    <w:p w:rsidR="000F3341" w:rsidRPr="0019143F" w:rsidRDefault="000F3341" w:rsidP="00A20BF1">
      <w:pPr>
        <w:jc w:val="center"/>
        <w:rPr>
          <w:b/>
          <w:sz w:val="22"/>
          <w:szCs w:val="22"/>
        </w:rPr>
      </w:pPr>
      <w:proofErr w:type="gramStart"/>
      <w:r w:rsidRPr="0019143F">
        <w:rPr>
          <w:b/>
          <w:sz w:val="22"/>
          <w:szCs w:val="22"/>
        </w:rPr>
        <w:t>pada</w:t>
      </w:r>
      <w:proofErr w:type="gramEnd"/>
      <w:r w:rsidRPr="0019143F">
        <w:rPr>
          <w:b/>
          <w:sz w:val="22"/>
          <w:szCs w:val="22"/>
        </w:rPr>
        <w:t xml:space="preserve"> Sebelum Siklus II</w:t>
      </w:r>
    </w:p>
    <w:p w:rsidR="000F3341" w:rsidRPr="0019143F" w:rsidRDefault="000F3341" w:rsidP="00A20BF1">
      <w:pPr>
        <w:jc w:val="center"/>
        <w:rPr>
          <w:b/>
          <w:sz w:val="22"/>
          <w:szCs w:val="22"/>
        </w:rPr>
      </w:pPr>
      <w:r w:rsidRPr="0019143F">
        <w:rPr>
          <w:b/>
          <w:noProof/>
          <w:sz w:val="22"/>
          <w:szCs w:val="22"/>
          <w:lang w:val="id-ID" w:eastAsia="id-ID"/>
        </w:rPr>
        <w:drawing>
          <wp:inline distT="0" distB="0" distL="0" distR="0" wp14:anchorId="1FA3DD14" wp14:editId="6C65124B">
            <wp:extent cx="4284921" cy="1531089"/>
            <wp:effectExtent l="0" t="0" r="20955" b="1206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F3341" w:rsidRPr="0019143F" w:rsidRDefault="000F3341" w:rsidP="00A20BF1">
      <w:pPr>
        <w:jc w:val="center"/>
        <w:rPr>
          <w:b/>
          <w:i/>
          <w:sz w:val="22"/>
          <w:szCs w:val="22"/>
        </w:rPr>
      </w:pPr>
      <w:proofErr w:type="gramStart"/>
      <w:r w:rsidRPr="0019143F">
        <w:rPr>
          <w:b/>
          <w:i/>
          <w:sz w:val="22"/>
          <w:szCs w:val="22"/>
        </w:rPr>
        <w:t>Gambar 4.</w:t>
      </w:r>
      <w:proofErr w:type="gramEnd"/>
      <w:r w:rsidRPr="0019143F">
        <w:rPr>
          <w:b/>
          <w:i/>
          <w:sz w:val="22"/>
          <w:szCs w:val="22"/>
        </w:rPr>
        <w:t xml:space="preserve"> Grafik Sebelum diadakan Kondisi Awal, Siklus I, Siklus II</w:t>
      </w:r>
    </w:p>
    <w:p w:rsidR="000F3341" w:rsidRPr="00DA0FD1" w:rsidRDefault="000F3341" w:rsidP="00DA0FD1">
      <w:pPr>
        <w:pStyle w:val="ListParagraph"/>
        <w:numPr>
          <w:ilvl w:val="0"/>
          <w:numId w:val="17"/>
        </w:numPr>
        <w:tabs>
          <w:tab w:val="left" w:pos="630"/>
          <w:tab w:val="left" w:pos="2250"/>
        </w:tabs>
        <w:spacing w:line="360" w:lineRule="auto"/>
        <w:ind w:left="360"/>
        <w:rPr>
          <w:rFonts w:ascii="Times New Roman" w:hAnsi="Times New Roman" w:cs="Times New Roman"/>
        </w:rPr>
      </w:pPr>
      <w:r w:rsidRPr="00DA0FD1">
        <w:rPr>
          <w:rFonts w:ascii="Times New Roman" w:hAnsi="Times New Roman" w:cs="Times New Roman"/>
        </w:rPr>
        <w:t xml:space="preserve">Pembahasan </w:t>
      </w:r>
    </w:p>
    <w:p w:rsidR="000F3341" w:rsidRPr="00DA0FD1" w:rsidRDefault="000F3341" w:rsidP="00DA0FD1">
      <w:pPr>
        <w:pStyle w:val="ListParagraph"/>
        <w:spacing w:line="360" w:lineRule="auto"/>
        <w:ind w:left="360"/>
        <w:rPr>
          <w:rFonts w:ascii="Times New Roman" w:hAnsi="Times New Roman" w:cs="Times New Roman"/>
        </w:rPr>
      </w:pPr>
      <w:r w:rsidRPr="00DA0FD1">
        <w:rPr>
          <w:rFonts w:ascii="Times New Roman" w:hAnsi="Times New Roman" w:cs="Times New Roman"/>
        </w:rPr>
        <w:tab/>
      </w:r>
      <w:r w:rsidRPr="00DA0FD1">
        <w:rPr>
          <w:rFonts w:ascii="Times New Roman" w:hAnsi="Times New Roman" w:cs="Times New Roman"/>
        </w:rPr>
        <w:tab/>
        <w:t xml:space="preserve">Dari hasil penelitian kondisi awal, Siklus I, dan Siklus II dari pemahaman siswa terhadap isi bacaan dapat kami paparkan:  </w:t>
      </w:r>
    </w:p>
    <w:tbl>
      <w:tblPr>
        <w:tblStyle w:val="TableGrid"/>
        <w:tblW w:w="7760" w:type="dxa"/>
        <w:tblInd w:w="360" w:type="dxa"/>
        <w:tblLayout w:type="fixed"/>
        <w:tblLook w:val="04A0" w:firstRow="1" w:lastRow="0" w:firstColumn="1" w:lastColumn="0" w:noHBand="0" w:noVBand="1"/>
      </w:tblPr>
      <w:tblGrid>
        <w:gridCol w:w="552"/>
        <w:gridCol w:w="4881"/>
        <w:gridCol w:w="862"/>
        <w:gridCol w:w="735"/>
        <w:gridCol w:w="730"/>
      </w:tblGrid>
      <w:tr w:rsidR="000F3341" w:rsidRPr="00DA0FD1" w:rsidTr="00AE0A09">
        <w:trPr>
          <w:trHeight w:val="229"/>
        </w:trPr>
        <w:tc>
          <w:tcPr>
            <w:tcW w:w="552" w:type="dxa"/>
            <w:vMerge w:val="restart"/>
            <w:tcBorders>
              <w:top w:val="single" w:sz="4" w:space="0" w:color="auto"/>
              <w:left w:val="single" w:sz="4" w:space="0" w:color="auto"/>
              <w:bottom w:val="single" w:sz="4" w:space="0" w:color="auto"/>
              <w:right w:val="single" w:sz="4" w:space="0" w:color="auto"/>
            </w:tcBorders>
            <w:hideMark/>
          </w:tcPr>
          <w:p w:rsidR="000F3341" w:rsidRPr="00DA0FD1" w:rsidRDefault="000F3341" w:rsidP="008150BF">
            <w:pPr>
              <w:pStyle w:val="ListParagraph"/>
              <w:spacing w:after="0" w:line="240" w:lineRule="auto"/>
              <w:ind w:left="0"/>
              <w:jc w:val="center"/>
              <w:rPr>
                <w:rFonts w:ascii="Times New Roman" w:hAnsi="Times New Roman" w:cs="Times New Roman"/>
                <w:b/>
              </w:rPr>
            </w:pPr>
            <w:r w:rsidRPr="00DA0FD1">
              <w:rPr>
                <w:rFonts w:ascii="Times New Roman" w:hAnsi="Times New Roman" w:cs="Times New Roman"/>
                <w:b/>
              </w:rPr>
              <w:lastRenderedPageBreak/>
              <w:t>No</w:t>
            </w:r>
          </w:p>
        </w:tc>
        <w:tc>
          <w:tcPr>
            <w:tcW w:w="4881" w:type="dxa"/>
            <w:vMerge w:val="restart"/>
            <w:tcBorders>
              <w:top w:val="single" w:sz="4" w:space="0" w:color="auto"/>
              <w:left w:val="single" w:sz="4" w:space="0" w:color="auto"/>
              <w:bottom w:val="single" w:sz="4" w:space="0" w:color="auto"/>
              <w:right w:val="single" w:sz="4" w:space="0" w:color="auto"/>
            </w:tcBorders>
            <w:hideMark/>
          </w:tcPr>
          <w:p w:rsidR="000F3341" w:rsidRPr="00DA0FD1" w:rsidRDefault="000F3341" w:rsidP="008150BF">
            <w:pPr>
              <w:pStyle w:val="ListParagraph"/>
              <w:spacing w:after="0" w:line="240" w:lineRule="auto"/>
              <w:ind w:left="0"/>
              <w:jc w:val="center"/>
              <w:rPr>
                <w:rFonts w:ascii="Times New Roman" w:hAnsi="Times New Roman" w:cs="Times New Roman"/>
                <w:b/>
              </w:rPr>
            </w:pPr>
            <w:r w:rsidRPr="00DA0FD1">
              <w:rPr>
                <w:rFonts w:ascii="Times New Roman" w:hAnsi="Times New Roman" w:cs="Times New Roman"/>
                <w:b/>
              </w:rPr>
              <w:t>Uraian yang diamati</w:t>
            </w:r>
          </w:p>
        </w:tc>
        <w:tc>
          <w:tcPr>
            <w:tcW w:w="2327" w:type="dxa"/>
            <w:gridSpan w:val="3"/>
            <w:tcBorders>
              <w:top w:val="single" w:sz="4" w:space="0" w:color="auto"/>
              <w:left w:val="single" w:sz="4" w:space="0" w:color="auto"/>
              <w:bottom w:val="single" w:sz="4" w:space="0" w:color="auto"/>
              <w:right w:val="single" w:sz="4" w:space="0" w:color="auto"/>
            </w:tcBorders>
            <w:hideMark/>
          </w:tcPr>
          <w:p w:rsidR="000F3341" w:rsidRPr="00DA0FD1" w:rsidRDefault="000F3341" w:rsidP="008150BF">
            <w:pPr>
              <w:pStyle w:val="ListParagraph"/>
              <w:spacing w:after="0" w:line="240" w:lineRule="auto"/>
              <w:ind w:left="0"/>
              <w:jc w:val="center"/>
              <w:rPr>
                <w:rFonts w:ascii="Times New Roman" w:hAnsi="Times New Roman" w:cs="Times New Roman"/>
                <w:b/>
              </w:rPr>
            </w:pPr>
            <w:r w:rsidRPr="00DA0FD1">
              <w:rPr>
                <w:rFonts w:ascii="Times New Roman" w:hAnsi="Times New Roman" w:cs="Times New Roman"/>
                <w:b/>
              </w:rPr>
              <w:t>Jumlah Nilai</w:t>
            </w:r>
          </w:p>
        </w:tc>
      </w:tr>
      <w:tr w:rsidR="000F3341" w:rsidRPr="00DA0FD1" w:rsidTr="00AE0A09">
        <w:trPr>
          <w:trHeight w:val="131"/>
        </w:trPr>
        <w:tc>
          <w:tcPr>
            <w:tcW w:w="552" w:type="dxa"/>
            <w:vMerge/>
            <w:tcBorders>
              <w:top w:val="single" w:sz="4" w:space="0" w:color="auto"/>
              <w:left w:val="single" w:sz="4" w:space="0" w:color="auto"/>
              <w:bottom w:val="single" w:sz="4" w:space="0" w:color="auto"/>
              <w:right w:val="single" w:sz="4" w:space="0" w:color="auto"/>
            </w:tcBorders>
            <w:vAlign w:val="center"/>
            <w:hideMark/>
          </w:tcPr>
          <w:p w:rsidR="000F3341" w:rsidRPr="00DA0FD1" w:rsidRDefault="000F3341" w:rsidP="008150BF">
            <w:pPr>
              <w:rPr>
                <w:b/>
                <w:sz w:val="22"/>
                <w:szCs w:val="22"/>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rsidR="000F3341" w:rsidRPr="00DA0FD1" w:rsidRDefault="000F3341" w:rsidP="008150BF">
            <w:pPr>
              <w:rPr>
                <w:b/>
                <w:sz w:val="22"/>
                <w:szCs w:val="22"/>
              </w:rPr>
            </w:pPr>
          </w:p>
        </w:tc>
        <w:tc>
          <w:tcPr>
            <w:tcW w:w="862" w:type="dxa"/>
            <w:tcBorders>
              <w:top w:val="single" w:sz="4" w:space="0" w:color="auto"/>
              <w:left w:val="single" w:sz="4" w:space="0" w:color="auto"/>
              <w:bottom w:val="single" w:sz="4" w:space="0" w:color="auto"/>
              <w:right w:val="single" w:sz="4" w:space="0" w:color="auto"/>
            </w:tcBorders>
            <w:hideMark/>
          </w:tcPr>
          <w:p w:rsidR="000F3341" w:rsidRPr="00DA0FD1" w:rsidRDefault="000F3341" w:rsidP="008150BF">
            <w:pPr>
              <w:pStyle w:val="ListParagraph"/>
              <w:spacing w:after="0" w:line="240" w:lineRule="auto"/>
              <w:ind w:left="0"/>
              <w:jc w:val="center"/>
              <w:rPr>
                <w:rFonts w:ascii="Times New Roman" w:hAnsi="Times New Roman" w:cs="Times New Roman"/>
                <w:b/>
              </w:rPr>
            </w:pPr>
            <w:r w:rsidRPr="00DA0FD1">
              <w:rPr>
                <w:rFonts w:ascii="Times New Roman" w:hAnsi="Times New Roman" w:cs="Times New Roman"/>
                <w:b/>
              </w:rPr>
              <w:t>Kondisi Awal</w:t>
            </w:r>
          </w:p>
        </w:tc>
        <w:tc>
          <w:tcPr>
            <w:tcW w:w="735" w:type="dxa"/>
            <w:tcBorders>
              <w:top w:val="single" w:sz="4" w:space="0" w:color="auto"/>
              <w:left w:val="single" w:sz="4" w:space="0" w:color="auto"/>
              <w:bottom w:val="single" w:sz="4" w:space="0" w:color="auto"/>
              <w:right w:val="single" w:sz="4" w:space="0" w:color="auto"/>
            </w:tcBorders>
            <w:hideMark/>
          </w:tcPr>
          <w:p w:rsidR="000F3341" w:rsidRPr="00DA0FD1" w:rsidRDefault="000F3341" w:rsidP="008150BF">
            <w:pPr>
              <w:pStyle w:val="ListParagraph"/>
              <w:spacing w:after="0" w:line="240" w:lineRule="auto"/>
              <w:ind w:left="0"/>
              <w:jc w:val="center"/>
              <w:rPr>
                <w:rFonts w:ascii="Times New Roman" w:hAnsi="Times New Roman" w:cs="Times New Roman"/>
                <w:b/>
              </w:rPr>
            </w:pPr>
            <w:r w:rsidRPr="00DA0FD1">
              <w:rPr>
                <w:rFonts w:ascii="Times New Roman" w:hAnsi="Times New Roman" w:cs="Times New Roman"/>
                <w:b/>
              </w:rPr>
              <w:t>Siklus I</w:t>
            </w:r>
          </w:p>
        </w:tc>
        <w:tc>
          <w:tcPr>
            <w:tcW w:w="730" w:type="dxa"/>
            <w:tcBorders>
              <w:top w:val="single" w:sz="4" w:space="0" w:color="auto"/>
              <w:left w:val="single" w:sz="4" w:space="0" w:color="auto"/>
              <w:bottom w:val="single" w:sz="4" w:space="0" w:color="auto"/>
              <w:right w:val="single" w:sz="4" w:space="0" w:color="auto"/>
            </w:tcBorders>
            <w:hideMark/>
          </w:tcPr>
          <w:p w:rsidR="000F3341" w:rsidRPr="00DA0FD1" w:rsidRDefault="000F3341" w:rsidP="008150BF">
            <w:pPr>
              <w:pStyle w:val="ListParagraph"/>
              <w:spacing w:after="0" w:line="240" w:lineRule="auto"/>
              <w:ind w:left="0"/>
              <w:jc w:val="center"/>
              <w:rPr>
                <w:rFonts w:ascii="Times New Roman" w:hAnsi="Times New Roman" w:cs="Times New Roman"/>
                <w:b/>
              </w:rPr>
            </w:pPr>
            <w:r w:rsidRPr="00DA0FD1">
              <w:rPr>
                <w:rFonts w:ascii="Times New Roman" w:hAnsi="Times New Roman" w:cs="Times New Roman"/>
                <w:b/>
              </w:rPr>
              <w:t>Siklus II</w:t>
            </w:r>
          </w:p>
        </w:tc>
      </w:tr>
      <w:tr w:rsidR="000F3341" w:rsidRPr="00DA0FD1" w:rsidTr="00AE0A09">
        <w:trPr>
          <w:trHeight w:val="229"/>
        </w:trPr>
        <w:tc>
          <w:tcPr>
            <w:tcW w:w="552" w:type="dxa"/>
            <w:tcBorders>
              <w:top w:val="single" w:sz="4" w:space="0" w:color="auto"/>
              <w:left w:val="single" w:sz="4" w:space="0" w:color="auto"/>
              <w:bottom w:val="single" w:sz="4" w:space="0" w:color="auto"/>
              <w:right w:val="single" w:sz="4" w:space="0" w:color="auto"/>
            </w:tcBorders>
            <w:hideMark/>
          </w:tcPr>
          <w:p w:rsidR="000F3341" w:rsidRPr="00DA0FD1" w:rsidRDefault="000F3341" w:rsidP="008150BF">
            <w:pPr>
              <w:pStyle w:val="ListParagraph"/>
              <w:spacing w:after="0" w:line="240" w:lineRule="auto"/>
              <w:ind w:left="0"/>
              <w:jc w:val="center"/>
              <w:rPr>
                <w:rFonts w:ascii="Times New Roman" w:hAnsi="Times New Roman" w:cs="Times New Roman"/>
              </w:rPr>
            </w:pPr>
            <w:r w:rsidRPr="00DA0FD1">
              <w:rPr>
                <w:rFonts w:ascii="Times New Roman" w:hAnsi="Times New Roman" w:cs="Times New Roman"/>
              </w:rPr>
              <w:t>1</w:t>
            </w:r>
          </w:p>
        </w:tc>
        <w:tc>
          <w:tcPr>
            <w:tcW w:w="4881" w:type="dxa"/>
            <w:tcBorders>
              <w:top w:val="single" w:sz="4" w:space="0" w:color="auto"/>
              <w:left w:val="single" w:sz="4" w:space="0" w:color="auto"/>
              <w:bottom w:val="single" w:sz="4" w:space="0" w:color="auto"/>
              <w:right w:val="single" w:sz="4" w:space="0" w:color="auto"/>
            </w:tcBorders>
            <w:hideMark/>
          </w:tcPr>
          <w:p w:rsidR="000F3341" w:rsidRPr="00DA0FD1" w:rsidRDefault="000F3341" w:rsidP="008150BF">
            <w:pPr>
              <w:pStyle w:val="ListParagraph"/>
              <w:spacing w:after="0" w:line="240" w:lineRule="auto"/>
              <w:ind w:left="0"/>
              <w:rPr>
                <w:rFonts w:ascii="Times New Roman" w:hAnsi="Times New Roman" w:cs="Times New Roman"/>
              </w:rPr>
            </w:pPr>
            <w:r w:rsidRPr="00DA0FD1">
              <w:rPr>
                <w:rFonts w:ascii="Times New Roman" w:hAnsi="Times New Roman" w:cs="Times New Roman"/>
              </w:rPr>
              <w:t>Jumlah siswa mendapatkan nilai &lt; 70</w:t>
            </w:r>
          </w:p>
        </w:tc>
        <w:tc>
          <w:tcPr>
            <w:tcW w:w="862" w:type="dxa"/>
            <w:tcBorders>
              <w:top w:val="single" w:sz="4" w:space="0" w:color="auto"/>
              <w:left w:val="single" w:sz="4" w:space="0" w:color="auto"/>
              <w:bottom w:val="single" w:sz="4" w:space="0" w:color="auto"/>
              <w:right w:val="single" w:sz="4" w:space="0" w:color="auto"/>
            </w:tcBorders>
            <w:hideMark/>
          </w:tcPr>
          <w:p w:rsidR="000F3341" w:rsidRPr="00DA0FD1" w:rsidRDefault="000F3341" w:rsidP="008150BF">
            <w:pPr>
              <w:pStyle w:val="ListParagraph"/>
              <w:spacing w:after="0" w:line="240" w:lineRule="auto"/>
              <w:ind w:left="0"/>
              <w:jc w:val="center"/>
              <w:rPr>
                <w:rFonts w:ascii="Times New Roman" w:hAnsi="Times New Roman" w:cs="Times New Roman"/>
                <w:b/>
              </w:rPr>
            </w:pPr>
            <w:r w:rsidRPr="00DA0FD1">
              <w:rPr>
                <w:rFonts w:ascii="Times New Roman" w:hAnsi="Times New Roman" w:cs="Times New Roman"/>
                <w:b/>
              </w:rPr>
              <w:t>20</w:t>
            </w:r>
          </w:p>
        </w:tc>
        <w:tc>
          <w:tcPr>
            <w:tcW w:w="735" w:type="dxa"/>
            <w:tcBorders>
              <w:top w:val="single" w:sz="4" w:space="0" w:color="auto"/>
              <w:left w:val="single" w:sz="4" w:space="0" w:color="auto"/>
              <w:bottom w:val="single" w:sz="4" w:space="0" w:color="auto"/>
              <w:right w:val="single" w:sz="4" w:space="0" w:color="auto"/>
            </w:tcBorders>
            <w:hideMark/>
          </w:tcPr>
          <w:p w:rsidR="000F3341" w:rsidRPr="00DA0FD1" w:rsidRDefault="000F3341" w:rsidP="008150BF">
            <w:pPr>
              <w:pStyle w:val="ListParagraph"/>
              <w:spacing w:after="0" w:line="240" w:lineRule="auto"/>
              <w:ind w:left="0"/>
              <w:jc w:val="center"/>
              <w:rPr>
                <w:rFonts w:ascii="Times New Roman" w:hAnsi="Times New Roman" w:cs="Times New Roman"/>
                <w:b/>
              </w:rPr>
            </w:pPr>
            <w:r w:rsidRPr="00DA0FD1">
              <w:rPr>
                <w:rFonts w:ascii="Times New Roman" w:hAnsi="Times New Roman" w:cs="Times New Roman"/>
                <w:b/>
              </w:rPr>
              <w:t>3</w:t>
            </w:r>
          </w:p>
        </w:tc>
        <w:tc>
          <w:tcPr>
            <w:tcW w:w="730" w:type="dxa"/>
            <w:tcBorders>
              <w:top w:val="single" w:sz="4" w:space="0" w:color="auto"/>
              <w:left w:val="single" w:sz="4" w:space="0" w:color="auto"/>
              <w:bottom w:val="single" w:sz="4" w:space="0" w:color="auto"/>
              <w:right w:val="single" w:sz="4" w:space="0" w:color="auto"/>
            </w:tcBorders>
            <w:hideMark/>
          </w:tcPr>
          <w:p w:rsidR="000F3341" w:rsidRPr="00DA0FD1" w:rsidRDefault="000F3341" w:rsidP="008150BF">
            <w:pPr>
              <w:pStyle w:val="ListParagraph"/>
              <w:spacing w:after="0" w:line="240" w:lineRule="auto"/>
              <w:ind w:left="0"/>
              <w:jc w:val="center"/>
              <w:rPr>
                <w:rFonts w:ascii="Times New Roman" w:hAnsi="Times New Roman" w:cs="Times New Roman"/>
                <w:b/>
              </w:rPr>
            </w:pPr>
            <w:r w:rsidRPr="00DA0FD1">
              <w:rPr>
                <w:rFonts w:ascii="Times New Roman" w:hAnsi="Times New Roman" w:cs="Times New Roman"/>
                <w:b/>
              </w:rPr>
              <w:t>2</w:t>
            </w:r>
          </w:p>
        </w:tc>
      </w:tr>
      <w:tr w:rsidR="000F3341" w:rsidRPr="00DA0FD1" w:rsidTr="00AE0A09">
        <w:trPr>
          <w:trHeight w:val="213"/>
        </w:trPr>
        <w:tc>
          <w:tcPr>
            <w:tcW w:w="552" w:type="dxa"/>
            <w:tcBorders>
              <w:top w:val="single" w:sz="4" w:space="0" w:color="auto"/>
              <w:left w:val="single" w:sz="4" w:space="0" w:color="auto"/>
              <w:bottom w:val="single" w:sz="4" w:space="0" w:color="auto"/>
              <w:right w:val="single" w:sz="4" w:space="0" w:color="auto"/>
            </w:tcBorders>
            <w:hideMark/>
          </w:tcPr>
          <w:p w:rsidR="000F3341" w:rsidRPr="00DA0FD1" w:rsidRDefault="000F3341" w:rsidP="008150BF">
            <w:pPr>
              <w:pStyle w:val="ListParagraph"/>
              <w:spacing w:after="0" w:line="240" w:lineRule="auto"/>
              <w:ind w:left="0"/>
              <w:jc w:val="center"/>
              <w:rPr>
                <w:rFonts w:ascii="Times New Roman" w:hAnsi="Times New Roman" w:cs="Times New Roman"/>
              </w:rPr>
            </w:pPr>
            <w:r w:rsidRPr="00DA0FD1">
              <w:rPr>
                <w:rFonts w:ascii="Times New Roman" w:hAnsi="Times New Roman" w:cs="Times New Roman"/>
              </w:rPr>
              <w:t>2</w:t>
            </w:r>
          </w:p>
        </w:tc>
        <w:tc>
          <w:tcPr>
            <w:tcW w:w="4881" w:type="dxa"/>
            <w:tcBorders>
              <w:top w:val="single" w:sz="4" w:space="0" w:color="auto"/>
              <w:left w:val="single" w:sz="4" w:space="0" w:color="auto"/>
              <w:bottom w:val="single" w:sz="4" w:space="0" w:color="auto"/>
              <w:right w:val="single" w:sz="4" w:space="0" w:color="auto"/>
            </w:tcBorders>
            <w:hideMark/>
          </w:tcPr>
          <w:p w:rsidR="000F3341" w:rsidRPr="00DA0FD1" w:rsidRDefault="000F3341" w:rsidP="008150BF">
            <w:pPr>
              <w:pStyle w:val="ListParagraph"/>
              <w:spacing w:after="0" w:line="240" w:lineRule="auto"/>
              <w:ind w:left="0"/>
              <w:rPr>
                <w:rFonts w:ascii="Times New Roman" w:hAnsi="Times New Roman" w:cs="Times New Roman"/>
              </w:rPr>
            </w:pPr>
            <w:r w:rsidRPr="00DA0FD1">
              <w:rPr>
                <w:rFonts w:ascii="Times New Roman" w:hAnsi="Times New Roman" w:cs="Times New Roman"/>
              </w:rPr>
              <w:t>Jumlah siswa mendapatkan nilai &gt; 70</w:t>
            </w:r>
          </w:p>
        </w:tc>
        <w:tc>
          <w:tcPr>
            <w:tcW w:w="862" w:type="dxa"/>
            <w:tcBorders>
              <w:top w:val="single" w:sz="4" w:space="0" w:color="auto"/>
              <w:left w:val="single" w:sz="4" w:space="0" w:color="auto"/>
              <w:bottom w:val="single" w:sz="4" w:space="0" w:color="auto"/>
              <w:right w:val="single" w:sz="4" w:space="0" w:color="auto"/>
            </w:tcBorders>
            <w:hideMark/>
          </w:tcPr>
          <w:p w:rsidR="000F3341" w:rsidRPr="00DA0FD1" w:rsidRDefault="000F3341" w:rsidP="008150BF">
            <w:pPr>
              <w:pStyle w:val="ListParagraph"/>
              <w:spacing w:after="0" w:line="240" w:lineRule="auto"/>
              <w:ind w:left="0"/>
              <w:jc w:val="center"/>
              <w:rPr>
                <w:rFonts w:ascii="Times New Roman" w:hAnsi="Times New Roman" w:cs="Times New Roman"/>
                <w:b/>
              </w:rPr>
            </w:pPr>
            <w:r w:rsidRPr="00DA0FD1">
              <w:rPr>
                <w:rFonts w:ascii="Times New Roman" w:hAnsi="Times New Roman" w:cs="Times New Roman"/>
                <w:b/>
              </w:rPr>
              <w:t>7</w:t>
            </w:r>
          </w:p>
        </w:tc>
        <w:tc>
          <w:tcPr>
            <w:tcW w:w="735" w:type="dxa"/>
            <w:tcBorders>
              <w:top w:val="single" w:sz="4" w:space="0" w:color="auto"/>
              <w:left w:val="single" w:sz="4" w:space="0" w:color="auto"/>
              <w:bottom w:val="single" w:sz="4" w:space="0" w:color="auto"/>
              <w:right w:val="single" w:sz="4" w:space="0" w:color="auto"/>
            </w:tcBorders>
            <w:hideMark/>
          </w:tcPr>
          <w:p w:rsidR="000F3341" w:rsidRPr="00DA0FD1" w:rsidRDefault="000F3341" w:rsidP="008150BF">
            <w:pPr>
              <w:pStyle w:val="ListParagraph"/>
              <w:spacing w:after="0" w:line="240" w:lineRule="auto"/>
              <w:ind w:left="0"/>
              <w:jc w:val="center"/>
              <w:rPr>
                <w:rFonts w:ascii="Times New Roman" w:hAnsi="Times New Roman" w:cs="Times New Roman"/>
                <w:b/>
              </w:rPr>
            </w:pPr>
            <w:r w:rsidRPr="00DA0FD1">
              <w:rPr>
                <w:rFonts w:ascii="Times New Roman" w:hAnsi="Times New Roman" w:cs="Times New Roman"/>
                <w:b/>
              </w:rPr>
              <w:t>24</w:t>
            </w:r>
          </w:p>
        </w:tc>
        <w:tc>
          <w:tcPr>
            <w:tcW w:w="730" w:type="dxa"/>
            <w:tcBorders>
              <w:top w:val="single" w:sz="4" w:space="0" w:color="auto"/>
              <w:left w:val="single" w:sz="4" w:space="0" w:color="auto"/>
              <w:bottom w:val="single" w:sz="4" w:space="0" w:color="auto"/>
              <w:right w:val="single" w:sz="4" w:space="0" w:color="auto"/>
            </w:tcBorders>
            <w:hideMark/>
          </w:tcPr>
          <w:p w:rsidR="000F3341" w:rsidRPr="00DA0FD1" w:rsidRDefault="000F3341" w:rsidP="008150BF">
            <w:pPr>
              <w:pStyle w:val="ListParagraph"/>
              <w:spacing w:after="0" w:line="240" w:lineRule="auto"/>
              <w:ind w:left="0"/>
              <w:jc w:val="center"/>
              <w:rPr>
                <w:rFonts w:ascii="Times New Roman" w:hAnsi="Times New Roman" w:cs="Times New Roman"/>
                <w:b/>
              </w:rPr>
            </w:pPr>
            <w:r w:rsidRPr="00DA0FD1">
              <w:rPr>
                <w:rFonts w:ascii="Times New Roman" w:hAnsi="Times New Roman" w:cs="Times New Roman"/>
                <w:b/>
              </w:rPr>
              <w:t>25</w:t>
            </w:r>
          </w:p>
        </w:tc>
      </w:tr>
      <w:tr w:rsidR="000F3341" w:rsidRPr="00DA0FD1" w:rsidTr="00AE0A09">
        <w:trPr>
          <w:trHeight w:val="229"/>
        </w:trPr>
        <w:tc>
          <w:tcPr>
            <w:tcW w:w="552" w:type="dxa"/>
            <w:tcBorders>
              <w:top w:val="single" w:sz="4" w:space="0" w:color="auto"/>
              <w:left w:val="single" w:sz="4" w:space="0" w:color="auto"/>
              <w:bottom w:val="single" w:sz="4" w:space="0" w:color="auto"/>
              <w:right w:val="single" w:sz="4" w:space="0" w:color="auto"/>
            </w:tcBorders>
            <w:hideMark/>
          </w:tcPr>
          <w:p w:rsidR="000F3341" w:rsidRPr="00DA0FD1" w:rsidRDefault="000F3341" w:rsidP="008150BF">
            <w:pPr>
              <w:pStyle w:val="ListParagraph"/>
              <w:spacing w:after="0" w:line="240" w:lineRule="auto"/>
              <w:ind w:left="0"/>
              <w:jc w:val="center"/>
              <w:rPr>
                <w:rFonts w:ascii="Times New Roman" w:hAnsi="Times New Roman" w:cs="Times New Roman"/>
              </w:rPr>
            </w:pPr>
            <w:r w:rsidRPr="00DA0FD1">
              <w:rPr>
                <w:rFonts w:ascii="Times New Roman" w:hAnsi="Times New Roman" w:cs="Times New Roman"/>
              </w:rPr>
              <w:t>3</w:t>
            </w:r>
          </w:p>
        </w:tc>
        <w:tc>
          <w:tcPr>
            <w:tcW w:w="4881" w:type="dxa"/>
            <w:tcBorders>
              <w:top w:val="single" w:sz="4" w:space="0" w:color="auto"/>
              <w:left w:val="single" w:sz="4" w:space="0" w:color="auto"/>
              <w:bottom w:val="single" w:sz="4" w:space="0" w:color="auto"/>
              <w:right w:val="single" w:sz="4" w:space="0" w:color="auto"/>
            </w:tcBorders>
            <w:hideMark/>
          </w:tcPr>
          <w:p w:rsidR="000F3341" w:rsidRPr="00DA0FD1" w:rsidRDefault="000F3341" w:rsidP="008150BF">
            <w:pPr>
              <w:pStyle w:val="ListParagraph"/>
              <w:spacing w:after="0" w:line="240" w:lineRule="auto"/>
              <w:ind w:left="0"/>
              <w:rPr>
                <w:rFonts w:ascii="Times New Roman" w:hAnsi="Times New Roman" w:cs="Times New Roman"/>
              </w:rPr>
            </w:pPr>
            <w:r w:rsidRPr="00DA0FD1">
              <w:rPr>
                <w:rFonts w:ascii="Times New Roman" w:hAnsi="Times New Roman" w:cs="Times New Roman"/>
              </w:rPr>
              <w:t>Rerata kemampuan pemahaman terhadap isi bacaan</w:t>
            </w:r>
          </w:p>
        </w:tc>
        <w:tc>
          <w:tcPr>
            <w:tcW w:w="862" w:type="dxa"/>
            <w:tcBorders>
              <w:top w:val="single" w:sz="4" w:space="0" w:color="auto"/>
              <w:left w:val="single" w:sz="4" w:space="0" w:color="auto"/>
              <w:bottom w:val="single" w:sz="4" w:space="0" w:color="auto"/>
              <w:right w:val="single" w:sz="4" w:space="0" w:color="auto"/>
            </w:tcBorders>
            <w:hideMark/>
          </w:tcPr>
          <w:p w:rsidR="000F3341" w:rsidRPr="00DA0FD1" w:rsidRDefault="000F3341" w:rsidP="008150BF">
            <w:pPr>
              <w:pStyle w:val="ListParagraph"/>
              <w:spacing w:after="0" w:line="240" w:lineRule="auto"/>
              <w:ind w:left="0"/>
              <w:jc w:val="center"/>
              <w:rPr>
                <w:rFonts w:ascii="Times New Roman" w:hAnsi="Times New Roman" w:cs="Times New Roman"/>
                <w:b/>
              </w:rPr>
            </w:pPr>
            <w:r w:rsidRPr="00DA0FD1">
              <w:rPr>
                <w:rFonts w:ascii="Times New Roman" w:hAnsi="Times New Roman" w:cs="Times New Roman"/>
                <w:b/>
              </w:rPr>
              <w:t>57.40</w:t>
            </w:r>
          </w:p>
        </w:tc>
        <w:tc>
          <w:tcPr>
            <w:tcW w:w="735" w:type="dxa"/>
            <w:tcBorders>
              <w:top w:val="single" w:sz="4" w:space="0" w:color="auto"/>
              <w:left w:val="single" w:sz="4" w:space="0" w:color="auto"/>
              <w:bottom w:val="single" w:sz="4" w:space="0" w:color="auto"/>
              <w:right w:val="single" w:sz="4" w:space="0" w:color="auto"/>
            </w:tcBorders>
            <w:hideMark/>
          </w:tcPr>
          <w:p w:rsidR="000F3341" w:rsidRPr="00DA0FD1" w:rsidRDefault="000F3341" w:rsidP="008150BF">
            <w:pPr>
              <w:pStyle w:val="ListParagraph"/>
              <w:spacing w:after="0" w:line="240" w:lineRule="auto"/>
              <w:ind w:left="0"/>
              <w:jc w:val="center"/>
              <w:rPr>
                <w:rFonts w:ascii="Times New Roman" w:hAnsi="Times New Roman" w:cs="Times New Roman"/>
                <w:b/>
              </w:rPr>
            </w:pPr>
            <w:r w:rsidRPr="00DA0FD1">
              <w:rPr>
                <w:rFonts w:ascii="Times New Roman" w:hAnsi="Times New Roman" w:cs="Times New Roman"/>
                <w:b/>
              </w:rPr>
              <w:t>71.85</w:t>
            </w:r>
          </w:p>
        </w:tc>
        <w:tc>
          <w:tcPr>
            <w:tcW w:w="730" w:type="dxa"/>
            <w:tcBorders>
              <w:top w:val="single" w:sz="4" w:space="0" w:color="auto"/>
              <w:left w:val="single" w:sz="4" w:space="0" w:color="auto"/>
              <w:bottom w:val="single" w:sz="4" w:space="0" w:color="auto"/>
              <w:right w:val="single" w:sz="4" w:space="0" w:color="auto"/>
            </w:tcBorders>
            <w:hideMark/>
          </w:tcPr>
          <w:p w:rsidR="000F3341" w:rsidRPr="00DA0FD1" w:rsidRDefault="000F3341" w:rsidP="008150BF">
            <w:pPr>
              <w:pStyle w:val="ListParagraph"/>
              <w:spacing w:after="0" w:line="240" w:lineRule="auto"/>
              <w:ind w:left="0"/>
              <w:jc w:val="center"/>
              <w:rPr>
                <w:rFonts w:ascii="Times New Roman" w:hAnsi="Times New Roman" w:cs="Times New Roman"/>
                <w:b/>
              </w:rPr>
            </w:pPr>
            <w:r w:rsidRPr="00DA0FD1">
              <w:rPr>
                <w:rFonts w:ascii="Times New Roman" w:hAnsi="Times New Roman" w:cs="Times New Roman"/>
                <w:b/>
              </w:rPr>
              <w:t>72.96</w:t>
            </w:r>
          </w:p>
        </w:tc>
      </w:tr>
      <w:tr w:rsidR="000F3341" w:rsidRPr="00DA0FD1" w:rsidTr="00AE0A09">
        <w:trPr>
          <w:trHeight w:val="458"/>
        </w:trPr>
        <w:tc>
          <w:tcPr>
            <w:tcW w:w="552" w:type="dxa"/>
            <w:tcBorders>
              <w:top w:val="single" w:sz="4" w:space="0" w:color="auto"/>
              <w:left w:val="single" w:sz="4" w:space="0" w:color="auto"/>
              <w:bottom w:val="single" w:sz="4" w:space="0" w:color="auto"/>
              <w:right w:val="single" w:sz="4" w:space="0" w:color="auto"/>
            </w:tcBorders>
            <w:hideMark/>
          </w:tcPr>
          <w:p w:rsidR="000F3341" w:rsidRPr="00DA0FD1" w:rsidRDefault="000F3341" w:rsidP="008150BF">
            <w:pPr>
              <w:pStyle w:val="ListParagraph"/>
              <w:spacing w:after="0" w:line="240" w:lineRule="auto"/>
              <w:ind w:left="0"/>
              <w:jc w:val="center"/>
              <w:rPr>
                <w:rFonts w:ascii="Times New Roman" w:hAnsi="Times New Roman" w:cs="Times New Roman"/>
              </w:rPr>
            </w:pPr>
            <w:r w:rsidRPr="00DA0FD1">
              <w:rPr>
                <w:rFonts w:ascii="Times New Roman" w:hAnsi="Times New Roman" w:cs="Times New Roman"/>
              </w:rPr>
              <w:t>4</w:t>
            </w:r>
          </w:p>
        </w:tc>
        <w:tc>
          <w:tcPr>
            <w:tcW w:w="4881" w:type="dxa"/>
            <w:tcBorders>
              <w:top w:val="single" w:sz="4" w:space="0" w:color="auto"/>
              <w:left w:val="single" w:sz="4" w:space="0" w:color="auto"/>
              <w:bottom w:val="single" w:sz="4" w:space="0" w:color="auto"/>
              <w:right w:val="single" w:sz="4" w:space="0" w:color="auto"/>
            </w:tcBorders>
            <w:hideMark/>
          </w:tcPr>
          <w:p w:rsidR="000F3341" w:rsidRPr="00DA0FD1" w:rsidRDefault="000F3341" w:rsidP="008150BF">
            <w:pPr>
              <w:pStyle w:val="ListParagraph"/>
              <w:spacing w:after="0" w:line="240" w:lineRule="auto"/>
              <w:ind w:left="0"/>
              <w:rPr>
                <w:rFonts w:ascii="Times New Roman" w:hAnsi="Times New Roman" w:cs="Times New Roman"/>
              </w:rPr>
            </w:pPr>
            <w:r w:rsidRPr="00DA0FD1">
              <w:rPr>
                <w:rFonts w:ascii="Times New Roman" w:hAnsi="Times New Roman" w:cs="Times New Roman"/>
              </w:rPr>
              <w:t>Ketuntasan Klasikal (%)</w:t>
            </w:r>
          </w:p>
        </w:tc>
        <w:tc>
          <w:tcPr>
            <w:tcW w:w="862" w:type="dxa"/>
            <w:tcBorders>
              <w:top w:val="single" w:sz="4" w:space="0" w:color="auto"/>
              <w:left w:val="single" w:sz="4" w:space="0" w:color="auto"/>
              <w:bottom w:val="single" w:sz="4" w:space="0" w:color="auto"/>
              <w:right w:val="single" w:sz="4" w:space="0" w:color="auto"/>
            </w:tcBorders>
            <w:hideMark/>
          </w:tcPr>
          <w:p w:rsidR="000F3341" w:rsidRPr="00DA0FD1" w:rsidRDefault="000F3341" w:rsidP="008150BF">
            <w:pPr>
              <w:pStyle w:val="ListParagraph"/>
              <w:spacing w:after="0" w:line="240" w:lineRule="auto"/>
              <w:ind w:left="0"/>
              <w:jc w:val="center"/>
              <w:rPr>
                <w:rFonts w:ascii="Times New Roman" w:hAnsi="Times New Roman" w:cs="Times New Roman"/>
                <w:b/>
              </w:rPr>
            </w:pPr>
            <w:r w:rsidRPr="00DA0FD1">
              <w:rPr>
                <w:rFonts w:ascii="Times New Roman" w:hAnsi="Times New Roman" w:cs="Times New Roman"/>
                <w:b/>
              </w:rPr>
              <w:t>59.25%</w:t>
            </w:r>
          </w:p>
        </w:tc>
        <w:tc>
          <w:tcPr>
            <w:tcW w:w="735" w:type="dxa"/>
            <w:tcBorders>
              <w:top w:val="single" w:sz="4" w:space="0" w:color="auto"/>
              <w:left w:val="single" w:sz="4" w:space="0" w:color="auto"/>
              <w:bottom w:val="single" w:sz="4" w:space="0" w:color="auto"/>
              <w:right w:val="single" w:sz="4" w:space="0" w:color="auto"/>
            </w:tcBorders>
            <w:hideMark/>
          </w:tcPr>
          <w:p w:rsidR="000F3341" w:rsidRPr="00DA0FD1" w:rsidRDefault="000F3341" w:rsidP="008150BF">
            <w:pPr>
              <w:pStyle w:val="ListParagraph"/>
              <w:spacing w:after="0" w:line="240" w:lineRule="auto"/>
              <w:ind w:left="0"/>
              <w:jc w:val="center"/>
              <w:rPr>
                <w:rFonts w:ascii="Times New Roman" w:hAnsi="Times New Roman" w:cs="Times New Roman"/>
                <w:b/>
              </w:rPr>
            </w:pPr>
            <w:r w:rsidRPr="00DA0FD1">
              <w:rPr>
                <w:rFonts w:ascii="Times New Roman" w:hAnsi="Times New Roman" w:cs="Times New Roman"/>
                <w:b/>
              </w:rPr>
              <w:t>88.88%</w:t>
            </w:r>
          </w:p>
        </w:tc>
        <w:tc>
          <w:tcPr>
            <w:tcW w:w="730" w:type="dxa"/>
            <w:tcBorders>
              <w:top w:val="single" w:sz="4" w:space="0" w:color="auto"/>
              <w:left w:val="single" w:sz="4" w:space="0" w:color="auto"/>
              <w:bottom w:val="single" w:sz="4" w:space="0" w:color="auto"/>
              <w:right w:val="single" w:sz="4" w:space="0" w:color="auto"/>
            </w:tcBorders>
            <w:hideMark/>
          </w:tcPr>
          <w:p w:rsidR="000F3341" w:rsidRPr="00DA0FD1" w:rsidRDefault="000F3341" w:rsidP="008150BF">
            <w:pPr>
              <w:pStyle w:val="ListParagraph"/>
              <w:spacing w:after="0" w:line="240" w:lineRule="auto"/>
              <w:ind w:left="0"/>
              <w:jc w:val="center"/>
              <w:rPr>
                <w:rFonts w:ascii="Times New Roman" w:hAnsi="Times New Roman" w:cs="Times New Roman"/>
                <w:b/>
              </w:rPr>
            </w:pPr>
            <w:r w:rsidRPr="00DA0FD1">
              <w:rPr>
                <w:rFonts w:ascii="Times New Roman" w:hAnsi="Times New Roman" w:cs="Times New Roman"/>
                <w:b/>
              </w:rPr>
              <w:t>92.59%</w:t>
            </w:r>
          </w:p>
        </w:tc>
      </w:tr>
    </w:tbl>
    <w:p w:rsidR="007F6E64" w:rsidRPr="00DE2020" w:rsidRDefault="007F6E64" w:rsidP="007F6E64">
      <w:pPr>
        <w:spacing w:before="34"/>
        <w:rPr>
          <w:sz w:val="24"/>
          <w:szCs w:val="24"/>
        </w:rPr>
      </w:pPr>
      <w:r w:rsidRPr="00DE2020">
        <w:rPr>
          <w:b/>
          <w:spacing w:val="-2"/>
          <w:sz w:val="24"/>
          <w:szCs w:val="24"/>
        </w:rPr>
        <w:t>I</w:t>
      </w:r>
      <w:r w:rsidRPr="00DE2020">
        <w:rPr>
          <w:b/>
          <w:sz w:val="24"/>
          <w:szCs w:val="24"/>
        </w:rPr>
        <w:t>V.</w:t>
      </w:r>
      <w:r w:rsidRPr="00DE2020">
        <w:rPr>
          <w:b/>
          <w:spacing w:val="-1"/>
          <w:sz w:val="24"/>
          <w:szCs w:val="24"/>
        </w:rPr>
        <w:t xml:space="preserve"> </w:t>
      </w:r>
      <w:r w:rsidRPr="00DE2020">
        <w:rPr>
          <w:b/>
          <w:spacing w:val="4"/>
          <w:sz w:val="24"/>
          <w:szCs w:val="24"/>
        </w:rPr>
        <w:t>K</w:t>
      </w:r>
      <w:r w:rsidRPr="00DE2020">
        <w:rPr>
          <w:b/>
          <w:spacing w:val="-1"/>
          <w:sz w:val="24"/>
          <w:szCs w:val="24"/>
        </w:rPr>
        <w:t>E</w:t>
      </w:r>
      <w:r w:rsidRPr="00DE2020">
        <w:rPr>
          <w:b/>
          <w:spacing w:val="1"/>
          <w:sz w:val="24"/>
          <w:szCs w:val="24"/>
        </w:rPr>
        <w:t>S</w:t>
      </w:r>
      <w:r w:rsidRPr="00DE2020">
        <w:rPr>
          <w:b/>
          <w:spacing w:val="-2"/>
          <w:sz w:val="24"/>
          <w:szCs w:val="24"/>
        </w:rPr>
        <w:t>I</w:t>
      </w:r>
      <w:r w:rsidRPr="00DE2020">
        <w:rPr>
          <w:b/>
          <w:spacing w:val="3"/>
          <w:sz w:val="24"/>
          <w:szCs w:val="24"/>
        </w:rPr>
        <w:t>M</w:t>
      </w:r>
      <w:r w:rsidRPr="00DE2020">
        <w:rPr>
          <w:b/>
          <w:spacing w:val="-2"/>
          <w:sz w:val="24"/>
          <w:szCs w:val="24"/>
        </w:rPr>
        <w:t>P</w:t>
      </w:r>
      <w:r w:rsidRPr="00DE2020">
        <w:rPr>
          <w:b/>
          <w:sz w:val="24"/>
          <w:szCs w:val="24"/>
        </w:rPr>
        <w:t>U</w:t>
      </w:r>
      <w:r w:rsidRPr="00DE2020">
        <w:rPr>
          <w:b/>
          <w:spacing w:val="-2"/>
          <w:sz w:val="24"/>
          <w:szCs w:val="24"/>
        </w:rPr>
        <w:t>L</w:t>
      </w:r>
      <w:r w:rsidRPr="00DE2020">
        <w:rPr>
          <w:b/>
          <w:sz w:val="24"/>
          <w:szCs w:val="24"/>
        </w:rPr>
        <w:t>AN</w:t>
      </w:r>
      <w:r w:rsidRPr="00DE2020">
        <w:rPr>
          <w:b/>
          <w:spacing w:val="1"/>
          <w:sz w:val="24"/>
          <w:szCs w:val="24"/>
        </w:rPr>
        <w:t xml:space="preserve"> </w:t>
      </w:r>
      <w:r w:rsidRPr="00DE2020">
        <w:rPr>
          <w:b/>
          <w:sz w:val="24"/>
          <w:szCs w:val="24"/>
        </w:rPr>
        <w:t>D</w:t>
      </w:r>
      <w:r w:rsidRPr="00DE2020">
        <w:rPr>
          <w:b/>
          <w:spacing w:val="-1"/>
          <w:sz w:val="24"/>
          <w:szCs w:val="24"/>
        </w:rPr>
        <w:t>A</w:t>
      </w:r>
      <w:r w:rsidRPr="00DE2020">
        <w:rPr>
          <w:b/>
          <w:sz w:val="24"/>
          <w:szCs w:val="24"/>
        </w:rPr>
        <w:t>N</w:t>
      </w:r>
      <w:r w:rsidRPr="00DE2020">
        <w:rPr>
          <w:b/>
          <w:spacing w:val="1"/>
          <w:sz w:val="24"/>
          <w:szCs w:val="24"/>
        </w:rPr>
        <w:t xml:space="preserve"> S</w:t>
      </w:r>
      <w:r w:rsidRPr="00DE2020">
        <w:rPr>
          <w:b/>
          <w:sz w:val="24"/>
          <w:szCs w:val="24"/>
        </w:rPr>
        <w:t>A</w:t>
      </w:r>
      <w:r w:rsidRPr="00DE2020">
        <w:rPr>
          <w:b/>
          <w:spacing w:val="-1"/>
          <w:sz w:val="24"/>
          <w:szCs w:val="24"/>
        </w:rPr>
        <w:t>R</w:t>
      </w:r>
      <w:r w:rsidRPr="00DE2020">
        <w:rPr>
          <w:b/>
          <w:sz w:val="24"/>
          <w:szCs w:val="24"/>
        </w:rPr>
        <w:t>AN</w:t>
      </w:r>
    </w:p>
    <w:p w:rsidR="007F6E64" w:rsidRDefault="007F6E64" w:rsidP="007F6E64">
      <w:pPr>
        <w:spacing w:before="3" w:line="240" w:lineRule="exact"/>
        <w:rPr>
          <w:sz w:val="24"/>
          <w:szCs w:val="24"/>
        </w:rPr>
      </w:pPr>
    </w:p>
    <w:p w:rsidR="007F6E64" w:rsidRDefault="007F6E64" w:rsidP="007F6E64">
      <w:pPr>
        <w:rPr>
          <w:sz w:val="22"/>
          <w:szCs w:val="22"/>
        </w:rPr>
      </w:pPr>
      <w:r>
        <w:rPr>
          <w:b/>
          <w:spacing w:val="1"/>
          <w:sz w:val="22"/>
          <w:szCs w:val="22"/>
        </w:rPr>
        <w:t>A</w:t>
      </w:r>
      <w:r>
        <w:rPr>
          <w:b/>
          <w:sz w:val="22"/>
          <w:szCs w:val="22"/>
        </w:rPr>
        <w:t>.</w:t>
      </w:r>
      <w:r>
        <w:rPr>
          <w:b/>
          <w:spacing w:val="-2"/>
          <w:sz w:val="22"/>
          <w:szCs w:val="22"/>
        </w:rPr>
        <w:t xml:space="preserve"> </w:t>
      </w:r>
      <w:r>
        <w:rPr>
          <w:b/>
          <w:spacing w:val="5"/>
          <w:sz w:val="22"/>
          <w:szCs w:val="22"/>
        </w:rPr>
        <w:t>K</w:t>
      </w:r>
      <w:r>
        <w:rPr>
          <w:b/>
          <w:spacing w:val="-2"/>
          <w:sz w:val="22"/>
          <w:szCs w:val="22"/>
        </w:rPr>
        <w:t>es</w:t>
      </w:r>
      <w:r>
        <w:rPr>
          <w:b/>
          <w:spacing w:val="-1"/>
          <w:sz w:val="22"/>
          <w:szCs w:val="22"/>
        </w:rPr>
        <w:t>i</w:t>
      </w:r>
      <w:r>
        <w:rPr>
          <w:b/>
          <w:sz w:val="22"/>
          <w:szCs w:val="22"/>
        </w:rPr>
        <w:t>m</w:t>
      </w:r>
      <w:r>
        <w:rPr>
          <w:b/>
          <w:spacing w:val="2"/>
          <w:sz w:val="22"/>
          <w:szCs w:val="22"/>
        </w:rPr>
        <w:t>pu</w:t>
      </w:r>
      <w:r>
        <w:rPr>
          <w:b/>
          <w:spacing w:val="-1"/>
          <w:sz w:val="22"/>
          <w:szCs w:val="22"/>
        </w:rPr>
        <w:t>l</w:t>
      </w:r>
      <w:r>
        <w:rPr>
          <w:b/>
          <w:spacing w:val="-2"/>
          <w:sz w:val="22"/>
          <w:szCs w:val="22"/>
        </w:rPr>
        <w:t>a</w:t>
      </w:r>
      <w:r>
        <w:rPr>
          <w:b/>
          <w:sz w:val="22"/>
          <w:szCs w:val="22"/>
        </w:rPr>
        <w:t>n</w:t>
      </w:r>
    </w:p>
    <w:p w:rsidR="00F7642F" w:rsidRPr="00EB248A" w:rsidRDefault="00F7642F" w:rsidP="00F7642F">
      <w:pPr>
        <w:pStyle w:val="ListParagraph"/>
        <w:spacing w:line="240" w:lineRule="auto"/>
        <w:ind w:left="-15"/>
        <w:jc w:val="both"/>
        <w:rPr>
          <w:rFonts w:ascii="Times New Roman" w:hAnsi="Times New Roman" w:cs="Times New Roman"/>
        </w:rPr>
      </w:pPr>
      <w:r>
        <w:tab/>
      </w:r>
      <w:r w:rsidR="008015CA">
        <w:rPr>
          <w:lang w:val="id-ID"/>
        </w:rPr>
        <w:tab/>
      </w:r>
      <w:proofErr w:type="gramStart"/>
      <w:r w:rsidRPr="00EB248A">
        <w:rPr>
          <w:rFonts w:ascii="Times New Roman" w:hAnsi="Times New Roman" w:cs="Times New Roman"/>
        </w:rPr>
        <w:t>Berdasarkan hasil penelitian tindakan kelas yang dilakukan sebanyak dua siklus dapat ditegaskan bahwa teknik POINT (Propose, Overview, Interprelasi, Note, dan Test), efektif diterapkan pada pembelajaran membaca.</w:t>
      </w:r>
      <w:proofErr w:type="gramEnd"/>
      <w:r w:rsidRPr="00EB248A">
        <w:rPr>
          <w:rFonts w:ascii="Times New Roman" w:hAnsi="Times New Roman" w:cs="Times New Roman"/>
        </w:rPr>
        <w:t xml:space="preserve">  </w:t>
      </w:r>
      <w:proofErr w:type="gramStart"/>
      <w:r w:rsidRPr="00EB248A">
        <w:rPr>
          <w:rFonts w:ascii="Times New Roman" w:hAnsi="Times New Roman" w:cs="Times New Roman"/>
        </w:rPr>
        <w:t>intensif</w:t>
      </w:r>
      <w:proofErr w:type="gramEnd"/>
      <w:r w:rsidRPr="00EB248A">
        <w:rPr>
          <w:rFonts w:ascii="Times New Roman" w:hAnsi="Times New Roman" w:cs="Times New Roman"/>
        </w:rPr>
        <w:t xml:space="preserve"> Melalui teknik POINT, kegiatan membaca dapat berjalan efektif karena siswa dapat langsung berkonsentrasi melakukan kegiatan membaca. </w:t>
      </w:r>
      <w:proofErr w:type="gramStart"/>
      <w:r w:rsidRPr="00EB248A">
        <w:rPr>
          <w:rFonts w:ascii="Times New Roman" w:hAnsi="Times New Roman" w:cs="Times New Roman"/>
        </w:rPr>
        <w:t>Di samping itu, dengan cepat siswa dapat mengetahui arah dan tujuan membaca sehingga pemahaman terhadap isi bacaan lebih optimal.</w:t>
      </w:r>
      <w:proofErr w:type="gramEnd"/>
      <w:r w:rsidRPr="00EB248A">
        <w:rPr>
          <w:rFonts w:ascii="Times New Roman" w:hAnsi="Times New Roman" w:cs="Times New Roman"/>
        </w:rPr>
        <w:t xml:space="preserve"> </w:t>
      </w:r>
      <w:proofErr w:type="gramStart"/>
      <w:r w:rsidRPr="00EB248A">
        <w:rPr>
          <w:rFonts w:ascii="Times New Roman" w:hAnsi="Times New Roman" w:cs="Times New Roman"/>
        </w:rPr>
        <w:t>Melalui teknik POINT siswa dapat memahami isi bacaan dengan lebih mudah.</w:t>
      </w:r>
      <w:proofErr w:type="gramEnd"/>
      <w:r w:rsidRPr="00EB248A">
        <w:rPr>
          <w:rFonts w:ascii="Times New Roman" w:hAnsi="Times New Roman" w:cs="Times New Roman"/>
        </w:rPr>
        <w:t xml:space="preserve"> </w:t>
      </w:r>
    </w:p>
    <w:p w:rsidR="0017256C" w:rsidRPr="00EB248A" w:rsidRDefault="00E909F3" w:rsidP="00A830BF">
      <w:pPr>
        <w:pStyle w:val="ListParagraph"/>
        <w:spacing w:line="240" w:lineRule="auto"/>
        <w:ind w:left="-15" w:firstLine="735"/>
        <w:jc w:val="both"/>
        <w:rPr>
          <w:rFonts w:ascii="Times New Roman" w:hAnsi="Times New Roman" w:cs="Times New Roman"/>
        </w:rPr>
      </w:pPr>
      <w:proofErr w:type="gramStart"/>
      <w:r w:rsidRPr="00EB248A">
        <w:rPr>
          <w:rFonts w:ascii="Times New Roman" w:hAnsi="Times New Roman" w:cs="Times New Roman"/>
        </w:rPr>
        <w:t>Hal ini membuahkan efek positif bagi siswa khususnya dalam hal peningkatan aktivitas siswa ketika mengikuti pembelajaran.</w:t>
      </w:r>
      <w:proofErr w:type="gramEnd"/>
      <w:r w:rsidRPr="00EB248A">
        <w:rPr>
          <w:rFonts w:ascii="Times New Roman" w:hAnsi="Times New Roman" w:cs="Times New Roman"/>
        </w:rPr>
        <w:t xml:space="preserve"> </w:t>
      </w:r>
      <w:proofErr w:type="gramStart"/>
      <w:r w:rsidRPr="00EB248A">
        <w:rPr>
          <w:rFonts w:ascii="Times New Roman" w:hAnsi="Times New Roman" w:cs="Times New Roman"/>
        </w:rPr>
        <w:t>Aktivitas siswa meningkat karena mereka merasa senang dan menganggap bahwa memahami isi sebesar 82.05%, dan pada siklus II ketuntasan</w:t>
      </w:r>
      <w:r w:rsidR="0017256C" w:rsidRPr="00EB248A">
        <w:rPr>
          <w:rFonts w:ascii="Times New Roman" w:hAnsi="Times New Roman" w:cs="Times New Roman"/>
          <w:lang w:val="id-ID"/>
        </w:rPr>
        <w:t xml:space="preserve"> </w:t>
      </w:r>
      <w:r w:rsidR="0017256C" w:rsidRPr="00EB248A">
        <w:rPr>
          <w:rFonts w:ascii="Times New Roman" w:hAnsi="Times New Roman" w:cs="Times New Roman"/>
        </w:rPr>
        <w:t>bacaan itu sebenarnya tidak terlalu sulit.</w:t>
      </w:r>
      <w:proofErr w:type="gramEnd"/>
      <w:r w:rsidR="0017256C" w:rsidRPr="00EB248A">
        <w:rPr>
          <w:rFonts w:ascii="Times New Roman" w:hAnsi="Times New Roman" w:cs="Times New Roman"/>
        </w:rPr>
        <w:t xml:space="preserve"> Hasil penelitian mengenai aktivitas siswa selama mengikuti pembelajaran pada kondisi awal menunjukkan bahwa ketuntasan klasikal aktivitas siswa sebesar 64-</w:t>
      </w:r>
      <w:proofErr w:type="gramStart"/>
      <w:r w:rsidR="0017256C" w:rsidRPr="00EB248A">
        <w:rPr>
          <w:rFonts w:ascii="Times New Roman" w:hAnsi="Times New Roman" w:cs="Times New Roman"/>
        </w:rPr>
        <w:t>,10</w:t>
      </w:r>
      <w:proofErr w:type="gramEnd"/>
      <w:r w:rsidR="0017256C" w:rsidRPr="00EB248A">
        <w:rPr>
          <w:rFonts w:ascii="Times New Roman" w:hAnsi="Times New Roman" w:cs="Times New Roman"/>
        </w:rPr>
        <w:t>%, pada siklus I klasikal aktivitas siswa meningkat sebesar</w:t>
      </w:r>
      <w:r w:rsidR="0017256C" w:rsidRPr="00EB248A">
        <w:rPr>
          <w:rFonts w:ascii="Times New Roman" w:hAnsi="Times New Roman" w:cs="Times New Roman"/>
          <w:lang w:val="id-ID"/>
        </w:rPr>
        <w:t xml:space="preserve"> </w:t>
      </w:r>
      <w:r w:rsidR="0017256C" w:rsidRPr="00EB248A">
        <w:rPr>
          <w:rFonts w:ascii="Times New Roman" w:hAnsi="Times New Roman" w:cs="Times New Roman"/>
        </w:rPr>
        <w:t xml:space="preserve">92,31 %. Indikator kinerja ditetapkan minimal 70% siswa aktif mengikuti pembelajaran membaca intensif Dengan demikian pencapaian ketuntasan aktivitas siswa pada akhir siklus II sebesar 92.31% telah memenuhi batas tuntas yang telah ditetapkan. </w:t>
      </w:r>
    </w:p>
    <w:p w:rsidR="0017256C" w:rsidRPr="00EB248A" w:rsidRDefault="0017256C" w:rsidP="0017256C">
      <w:pPr>
        <w:pStyle w:val="ListParagraph"/>
        <w:spacing w:line="240" w:lineRule="auto"/>
        <w:ind w:left="-15"/>
        <w:jc w:val="both"/>
        <w:rPr>
          <w:rFonts w:ascii="Times New Roman" w:hAnsi="Times New Roman" w:cs="Times New Roman"/>
        </w:rPr>
      </w:pPr>
      <w:r w:rsidRPr="00EB248A">
        <w:rPr>
          <w:rFonts w:ascii="Times New Roman" w:hAnsi="Times New Roman" w:cs="Times New Roman"/>
        </w:rPr>
        <w:tab/>
        <w:t>Hasil penelitian mengenai kemampuan membaca intensif siswa menunjukkan bahwa rerata kelas pada kondisi awal sebesar 6.92 dengan tingkat ketuntasan secara klasikal sebesar 64</w:t>
      </w:r>
      <w:proofErr w:type="gramStart"/>
      <w:r w:rsidRPr="00EB248A">
        <w:rPr>
          <w:rFonts w:ascii="Times New Roman" w:hAnsi="Times New Roman" w:cs="Times New Roman"/>
        </w:rPr>
        <w:t>,10</w:t>
      </w:r>
      <w:proofErr w:type="gramEnd"/>
      <w:r w:rsidRPr="00EB248A">
        <w:rPr>
          <w:rFonts w:ascii="Times New Roman" w:hAnsi="Times New Roman" w:cs="Times New Roman"/>
        </w:rPr>
        <w:t>. Pada siklus 1, rerata kelas sebesar 68</w:t>
      </w:r>
      <w:proofErr w:type="gramStart"/>
      <w:r w:rsidRPr="00EB248A">
        <w:rPr>
          <w:rFonts w:ascii="Times New Roman" w:hAnsi="Times New Roman" w:cs="Times New Roman"/>
        </w:rPr>
        <w:t>,72</w:t>
      </w:r>
      <w:proofErr w:type="gramEnd"/>
      <w:r w:rsidRPr="00EB248A">
        <w:rPr>
          <w:rFonts w:ascii="Times New Roman" w:hAnsi="Times New Roman" w:cs="Times New Roman"/>
        </w:rPr>
        <w:t xml:space="preserve"> dengan tingkat ketuntasan secara klasikal sebesar 82,05. Pada siklus II, rerata kelas sebesar 71</w:t>
      </w:r>
      <w:proofErr w:type="gramStart"/>
      <w:r w:rsidRPr="00EB248A">
        <w:rPr>
          <w:rFonts w:ascii="Times New Roman" w:hAnsi="Times New Roman" w:cs="Times New Roman"/>
        </w:rPr>
        <w:t>,28</w:t>
      </w:r>
      <w:proofErr w:type="gramEnd"/>
      <w:r w:rsidRPr="00EB248A">
        <w:rPr>
          <w:rFonts w:ascii="Times New Roman" w:hAnsi="Times New Roman" w:cs="Times New Roman"/>
        </w:rPr>
        <w:t xml:space="preserve"> dengan tingkat ketuntasan secara klasikal sebesar 92,31. </w:t>
      </w:r>
    </w:p>
    <w:p w:rsidR="0017256C" w:rsidRPr="00EB248A" w:rsidRDefault="0017256C" w:rsidP="00A830BF">
      <w:pPr>
        <w:pStyle w:val="ListParagraph"/>
        <w:spacing w:line="240" w:lineRule="auto"/>
        <w:ind w:left="-15" w:firstLine="735"/>
        <w:jc w:val="both"/>
        <w:rPr>
          <w:rFonts w:ascii="Times New Roman" w:hAnsi="Times New Roman" w:cs="Times New Roman"/>
        </w:rPr>
      </w:pPr>
      <w:r w:rsidRPr="00EB248A">
        <w:rPr>
          <w:rFonts w:ascii="Times New Roman" w:hAnsi="Times New Roman" w:cs="Times New Roman"/>
        </w:rPr>
        <w:t>Hasil rerata kelas kemampuan membaca intensif siswa pada siklus II sebesar 71,28 dengan tingkat ketuntasan secara klasikal sebesar 92,31 telah memenuhi indikator kinerja yang telah ditetapkan, yakni minimal</w:t>
      </w:r>
      <w:r w:rsidRPr="00EB248A">
        <w:rPr>
          <w:rFonts w:ascii="Times New Roman" w:hAnsi="Times New Roman" w:cs="Times New Roman"/>
          <w:lang w:val="id-ID"/>
        </w:rPr>
        <w:t xml:space="preserve"> </w:t>
      </w:r>
      <w:r w:rsidRPr="00EB248A">
        <w:rPr>
          <w:rFonts w:ascii="Times New Roman" w:hAnsi="Times New Roman" w:cs="Times New Roman"/>
        </w:rPr>
        <w:t xml:space="preserve">85% siswa memperoleh nilai 70 atau lebih dengan nilai rerata kelas 70 sebagai batas tuntas kemampuan membaca intensif. </w:t>
      </w:r>
      <w:proofErr w:type="gramStart"/>
      <w:r w:rsidRPr="00EB248A">
        <w:rPr>
          <w:rFonts w:ascii="Times New Roman" w:hAnsi="Times New Roman" w:cs="Times New Roman"/>
        </w:rPr>
        <w:t>Dari keseluruhan basil tersebut dapat diketahui bahwa penelitian tindakan kelas yang dilakukan mulai dari kondisi awal hingga pada akhir siklus II menunjukkan adanya peningkatan baik dari segi aktivitas maupun kemampuan membaca siswa.</w:t>
      </w:r>
      <w:proofErr w:type="gramEnd"/>
    </w:p>
    <w:p w:rsidR="0017256C" w:rsidRPr="00EB248A" w:rsidRDefault="0017256C" w:rsidP="0017256C">
      <w:pPr>
        <w:ind w:left="-15"/>
        <w:jc w:val="both"/>
        <w:rPr>
          <w:sz w:val="22"/>
          <w:szCs w:val="22"/>
        </w:rPr>
      </w:pPr>
      <w:r w:rsidRPr="00EB248A">
        <w:rPr>
          <w:sz w:val="22"/>
          <w:szCs w:val="22"/>
        </w:rPr>
        <w:t xml:space="preserve">Berdasarkan uraian di atas, dapat disimpulkan bahwa: </w:t>
      </w:r>
    </w:p>
    <w:p w:rsidR="0017256C" w:rsidRPr="00EB248A" w:rsidRDefault="0017256C" w:rsidP="0017256C">
      <w:pPr>
        <w:tabs>
          <w:tab w:val="left" w:pos="0"/>
          <w:tab w:val="left" w:pos="810"/>
        </w:tabs>
        <w:ind w:left="-15"/>
        <w:jc w:val="both"/>
        <w:rPr>
          <w:sz w:val="22"/>
          <w:szCs w:val="22"/>
        </w:rPr>
      </w:pPr>
      <w:r w:rsidRPr="00EB248A">
        <w:rPr>
          <w:sz w:val="22"/>
          <w:szCs w:val="22"/>
        </w:rPr>
        <w:tab/>
      </w:r>
      <w:proofErr w:type="gramStart"/>
      <w:r w:rsidRPr="00EB248A">
        <w:rPr>
          <w:sz w:val="22"/>
          <w:szCs w:val="22"/>
        </w:rPr>
        <w:t xml:space="preserve">1) Teknik POINT dalam </w:t>
      </w:r>
      <w:r w:rsidRPr="00EB248A">
        <w:rPr>
          <w:sz w:val="22"/>
          <w:szCs w:val="22"/>
        </w:rPr>
        <w:tab/>
        <w:t>pembelajaran membaca intensif dapat meningkatkan aktivitas pada siswa kelas XI Jurusan TKJ SMK Negeri 4 Rejang Lebong Tahun 2019/2020.</w:t>
      </w:r>
      <w:proofErr w:type="gramEnd"/>
      <w:r w:rsidRPr="00EB248A">
        <w:rPr>
          <w:sz w:val="22"/>
          <w:szCs w:val="22"/>
        </w:rPr>
        <w:t xml:space="preserve"> </w:t>
      </w:r>
    </w:p>
    <w:p w:rsidR="0017256C" w:rsidRPr="00EB248A" w:rsidRDefault="0017256C" w:rsidP="0017256C">
      <w:pPr>
        <w:ind w:left="-15"/>
        <w:jc w:val="both"/>
        <w:rPr>
          <w:sz w:val="22"/>
          <w:szCs w:val="22"/>
        </w:rPr>
      </w:pPr>
      <w:r w:rsidRPr="00EB248A">
        <w:rPr>
          <w:sz w:val="22"/>
          <w:szCs w:val="22"/>
        </w:rPr>
        <w:t xml:space="preserve">2) Teknik POINTdapat meningkatkan kemampuan </w:t>
      </w:r>
      <w:r w:rsidRPr="00EB248A">
        <w:rPr>
          <w:sz w:val="22"/>
          <w:szCs w:val="22"/>
        </w:rPr>
        <w:tab/>
        <w:t xml:space="preserve">membaca intensif pada siswa kelas XI Jurusan TKJ SMK Negeri 4 Rejang Lebong Tahun 2019/2020 </w:t>
      </w:r>
    </w:p>
    <w:p w:rsidR="007F6E64" w:rsidRPr="0017256C" w:rsidRDefault="007F6E64" w:rsidP="0017256C">
      <w:pPr>
        <w:spacing w:before="5" w:line="240" w:lineRule="exact"/>
        <w:rPr>
          <w:sz w:val="24"/>
          <w:szCs w:val="24"/>
          <w:lang w:val="id-ID"/>
        </w:rPr>
      </w:pPr>
    </w:p>
    <w:p w:rsidR="007F6E64" w:rsidRDefault="007F6E64" w:rsidP="007F6E64">
      <w:pPr>
        <w:rPr>
          <w:b/>
          <w:sz w:val="22"/>
          <w:szCs w:val="22"/>
          <w:lang w:val="id-ID"/>
        </w:rPr>
      </w:pPr>
      <w:r>
        <w:rPr>
          <w:b/>
          <w:spacing w:val="1"/>
          <w:sz w:val="22"/>
          <w:szCs w:val="22"/>
        </w:rPr>
        <w:t>B</w:t>
      </w:r>
      <w:r>
        <w:rPr>
          <w:b/>
          <w:sz w:val="22"/>
          <w:szCs w:val="22"/>
        </w:rPr>
        <w:t>.</w:t>
      </w:r>
      <w:r>
        <w:rPr>
          <w:b/>
          <w:spacing w:val="2"/>
          <w:sz w:val="22"/>
          <w:szCs w:val="22"/>
        </w:rPr>
        <w:t xml:space="preserve"> </w:t>
      </w:r>
      <w:r>
        <w:rPr>
          <w:b/>
          <w:spacing w:val="-2"/>
          <w:sz w:val="22"/>
          <w:szCs w:val="22"/>
        </w:rPr>
        <w:t>S</w:t>
      </w:r>
      <w:r>
        <w:rPr>
          <w:b/>
          <w:spacing w:val="2"/>
          <w:sz w:val="22"/>
          <w:szCs w:val="22"/>
        </w:rPr>
        <w:t>a</w:t>
      </w:r>
      <w:r>
        <w:rPr>
          <w:b/>
          <w:spacing w:val="-2"/>
          <w:sz w:val="22"/>
          <w:szCs w:val="22"/>
        </w:rPr>
        <w:t>r</w:t>
      </w:r>
      <w:r>
        <w:rPr>
          <w:b/>
          <w:spacing w:val="2"/>
          <w:sz w:val="22"/>
          <w:szCs w:val="22"/>
        </w:rPr>
        <w:t>a</w:t>
      </w:r>
      <w:r>
        <w:rPr>
          <w:b/>
          <w:sz w:val="22"/>
          <w:szCs w:val="22"/>
        </w:rPr>
        <w:t>n</w:t>
      </w:r>
    </w:p>
    <w:p w:rsidR="00CC01E0" w:rsidRPr="00CC01E0" w:rsidRDefault="00CC01E0" w:rsidP="007F6E64">
      <w:pPr>
        <w:rPr>
          <w:sz w:val="22"/>
          <w:szCs w:val="22"/>
          <w:lang w:val="id-ID"/>
        </w:rPr>
      </w:pPr>
    </w:p>
    <w:p w:rsidR="00117AE3" w:rsidRPr="00CC01E0" w:rsidRDefault="00117AE3" w:rsidP="00CC01E0">
      <w:pPr>
        <w:tabs>
          <w:tab w:val="left" w:pos="60"/>
        </w:tabs>
        <w:spacing w:line="360" w:lineRule="auto"/>
        <w:ind w:left="150" w:hanging="270"/>
        <w:jc w:val="both"/>
        <w:rPr>
          <w:sz w:val="22"/>
          <w:szCs w:val="22"/>
        </w:rPr>
      </w:pPr>
      <w:r w:rsidRPr="00CC01E0">
        <w:rPr>
          <w:sz w:val="22"/>
          <w:szCs w:val="22"/>
        </w:rPr>
        <w:t xml:space="preserve"> </w:t>
      </w:r>
      <w:r w:rsidR="00CC01E0">
        <w:rPr>
          <w:sz w:val="22"/>
          <w:szCs w:val="22"/>
          <w:lang w:val="id-ID"/>
        </w:rPr>
        <w:t xml:space="preserve">1. </w:t>
      </w:r>
      <w:proofErr w:type="gramStart"/>
      <w:r w:rsidRPr="00CC01E0">
        <w:rPr>
          <w:sz w:val="22"/>
          <w:szCs w:val="22"/>
        </w:rPr>
        <w:t>Saran untuk Penelitian Lanjut Karena keterbatasan-keterbatasan yang ada, penelitian ini masih terdapat kekurangan-kekurangan yang perlu disempurnakan.</w:t>
      </w:r>
      <w:proofErr w:type="gramEnd"/>
      <w:r w:rsidRPr="00CC01E0">
        <w:rPr>
          <w:sz w:val="22"/>
          <w:szCs w:val="22"/>
        </w:rPr>
        <w:t xml:space="preserve"> Maka dari itu, kepada peneliti lain yang </w:t>
      </w:r>
      <w:proofErr w:type="gramStart"/>
      <w:r w:rsidRPr="00CC01E0">
        <w:rPr>
          <w:sz w:val="22"/>
          <w:szCs w:val="22"/>
        </w:rPr>
        <w:t>akan</w:t>
      </w:r>
      <w:proofErr w:type="gramEnd"/>
      <w:r w:rsidRPr="00CC01E0">
        <w:rPr>
          <w:sz w:val="22"/>
          <w:szCs w:val="22"/>
        </w:rPr>
        <w:t xml:space="preserve"> mengadakan penelitian lanjut yang sejenis diSarankan: </w:t>
      </w:r>
    </w:p>
    <w:p w:rsidR="00117AE3" w:rsidRPr="00CC01E0" w:rsidRDefault="00117AE3" w:rsidP="00CC01E0">
      <w:pPr>
        <w:tabs>
          <w:tab w:val="left" w:pos="330"/>
        </w:tabs>
        <w:spacing w:line="360" w:lineRule="auto"/>
        <w:ind w:left="420" w:hanging="360"/>
        <w:jc w:val="both"/>
        <w:rPr>
          <w:sz w:val="22"/>
          <w:szCs w:val="22"/>
        </w:rPr>
      </w:pPr>
      <w:r w:rsidRPr="00CC01E0">
        <w:rPr>
          <w:sz w:val="22"/>
          <w:szCs w:val="22"/>
        </w:rPr>
        <w:lastRenderedPageBreak/>
        <w:t xml:space="preserve">  a. Menyusun perencanaan dan perancangan yang matang dan sitematis agar benar benar dapat diperoleh hasil yang lebih optimal. </w:t>
      </w:r>
    </w:p>
    <w:p w:rsidR="00117AE3" w:rsidRPr="00CC01E0" w:rsidRDefault="00117AE3" w:rsidP="00CC01E0">
      <w:pPr>
        <w:tabs>
          <w:tab w:val="left" w:pos="270"/>
          <w:tab w:val="left" w:pos="630"/>
        </w:tabs>
        <w:spacing w:line="360" w:lineRule="auto"/>
        <w:ind w:left="402" w:hanging="450"/>
        <w:jc w:val="both"/>
        <w:rPr>
          <w:sz w:val="22"/>
          <w:szCs w:val="22"/>
        </w:rPr>
      </w:pPr>
      <w:r w:rsidRPr="00CC01E0">
        <w:rPr>
          <w:sz w:val="22"/>
          <w:szCs w:val="22"/>
        </w:rPr>
        <w:t xml:space="preserve">    b. Tindakan perbaikan tiap-tiap siklus pada penelitian ini belum optimal. Maka dari itu, kepada peneliti lain yang </w:t>
      </w:r>
      <w:proofErr w:type="gramStart"/>
      <w:r w:rsidRPr="00CC01E0">
        <w:rPr>
          <w:sz w:val="22"/>
          <w:szCs w:val="22"/>
        </w:rPr>
        <w:t>akan</w:t>
      </w:r>
      <w:proofErr w:type="gramEnd"/>
      <w:r w:rsidRPr="00CC01E0">
        <w:rPr>
          <w:sz w:val="22"/>
          <w:szCs w:val="22"/>
        </w:rPr>
        <w:t xml:space="preserve"> mengadakan penelitian sejenis perlu memberikan penekanan pada segi-segi observasi dan interpretasi sehingga perefleksian basil observai dari sate siklus dapat ditindaklanjuti pada siklus berikutnya. </w:t>
      </w:r>
    </w:p>
    <w:p w:rsidR="00117AE3" w:rsidRPr="00CC01E0" w:rsidRDefault="00117AE3" w:rsidP="00CC01E0">
      <w:pPr>
        <w:tabs>
          <w:tab w:val="left" w:pos="150"/>
          <w:tab w:val="left" w:pos="270"/>
        </w:tabs>
        <w:spacing w:line="360" w:lineRule="auto"/>
        <w:ind w:left="-120" w:hanging="180"/>
        <w:jc w:val="both"/>
        <w:rPr>
          <w:sz w:val="22"/>
          <w:szCs w:val="22"/>
        </w:rPr>
      </w:pPr>
      <w:r w:rsidRPr="00CC01E0">
        <w:rPr>
          <w:sz w:val="22"/>
          <w:szCs w:val="22"/>
        </w:rPr>
        <w:tab/>
        <w:t xml:space="preserve">2. Saran untuk Penerapan Hasil Penelitian </w:t>
      </w:r>
    </w:p>
    <w:p w:rsidR="00117AE3" w:rsidRPr="00CC01E0" w:rsidRDefault="00117AE3" w:rsidP="00CC01E0">
      <w:pPr>
        <w:tabs>
          <w:tab w:val="left" w:pos="270"/>
        </w:tabs>
        <w:spacing w:line="360" w:lineRule="auto"/>
        <w:ind w:left="270" w:hanging="210"/>
        <w:jc w:val="both"/>
        <w:rPr>
          <w:sz w:val="22"/>
          <w:szCs w:val="22"/>
        </w:rPr>
      </w:pPr>
      <w:r w:rsidRPr="00CC01E0">
        <w:rPr>
          <w:sz w:val="22"/>
          <w:szCs w:val="22"/>
        </w:rPr>
        <w:t xml:space="preserve">a. Saran untuk Guru </w:t>
      </w:r>
    </w:p>
    <w:p w:rsidR="00117AE3" w:rsidRPr="00CC01E0" w:rsidRDefault="00117AE3" w:rsidP="00CC01E0">
      <w:pPr>
        <w:tabs>
          <w:tab w:val="left" w:pos="150"/>
        </w:tabs>
        <w:spacing w:line="360" w:lineRule="auto"/>
        <w:ind w:left="600" w:hanging="840"/>
        <w:jc w:val="both"/>
        <w:rPr>
          <w:sz w:val="22"/>
          <w:szCs w:val="22"/>
        </w:rPr>
      </w:pPr>
      <w:r w:rsidRPr="00CC01E0">
        <w:rPr>
          <w:sz w:val="22"/>
          <w:szCs w:val="22"/>
        </w:rPr>
        <w:tab/>
        <w:t xml:space="preserve">  1) Para guru, khususnya guru bidang studi Bahasa Indonesia dapat menerapkan teknik POINT dalam rangka peningkatan kemampuan membaca siswa. </w:t>
      </w:r>
    </w:p>
    <w:p w:rsidR="00117AE3" w:rsidRPr="00CC01E0" w:rsidRDefault="00117AE3" w:rsidP="00CC01E0">
      <w:pPr>
        <w:tabs>
          <w:tab w:val="left" w:pos="990"/>
        </w:tabs>
        <w:spacing w:line="360" w:lineRule="auto"/>
        <w:ind w:left="600" w:hanging="360"/>
        <w:jc w:val="both"/>
        <w:rPr>
          <w:sz w:val="22"/>
          <w:szCs w:val="22"/>
        </w:rPr>
      </w:pPr>
      <w:r w:rsidRPr="00CC01E0">
        <w:rPr>
          <w:sz w:val="22"/>
          <w:szCs w:val="22"/>
        </w:rPr>
        <w:t xml:space="preserve">2) Para guru, kususnya guru bahasa Inggris perlu lebih meningkatkan wawasan tentang teknik-teknik membaca yang tepat sehingga dalam pengimplementasiannya dapat berjalan lebih efektif </w:t>
      </w:r>
    </w:p>
    <w:p w:rsidR="00117AE3" w:rsidRPr="00CC01E0" w:rsidRDefault="00117AE3" w:rsidP="00CC01E0">
      <w:pPr>
        <w:tabs>
          <w:tab w:val="left" w:pos="270"/>
          <w:tab w:val="left" w:pos="720"/>
        </w:tabs>
        <w:spacing w:line="360" w:lineRule="auto"/>
        <w:ind w:left="1350" w:hanging="1290"/>
        <w:jc w:val="both"/>
        <w:rPr>
          <w:sz w:val="22"/>
          <w:szCs w:val="22"/>
        </w:rPr>
      </w:pPr>
      <w:r w:rsidRPr="00CC01E0">
        <w:rPr>
          <w:sz w:val="22"/>
          <w:szCs w:val="22"/>
        </w:rPr>
        <w:t xml:space="preserve">b. Saran untuk Kepala Sekolah </w:t>
      </w:r>
    </w:p>
    <w:p w:rsidR="00117AE3" w:rsidRPr="00CC01E0" w:rsidRDefault="00117AE3" w:rsidP="00CC01E0">
      <w:pPr>
        <w:tabs>
          <w:tab w:val="left" w:pos="270"/>
          <w:tab w:val="left" w:pos="720"/>
        </w:tabs>
        <w:spacing w:line="360" w:lineRule="auto"/>
        <w:ind w:left="420" w:hanging="270"/>
        <w:jc w:val="both"/>
        <w:rPr>
          <w:sz w:val="22"/>
          <w:szCs w:val="22"/>
        </w:rPr>
      </w:pPr>
      <w:r w:rsidRPr="00CC01E0">
        <w:rPr>
          <w:sz w:val="22"/>
          <w:szCs w:val="22"/>
        </w:rPr>
        <w:tab/>
      </w:r>
      <w:r w:rsidRPr="00CC01E0">
        <w:rPr>
          <w:sz w:val="22"/>
          <w:szCs w:val="22"/>
        </w:rPr>
        <w:tab/>
        <w:t xml:space="preserve">            </w:t>
      </w:r>
      <w:proofErr w:type="gramStart"/>
      <w:r w:rsidRPr="00CC01E0">
        <w:rPr>
          <w:sz w:val="22"/>
          <w:szCs w:val="22"/>
        </w:rPr>
        <w:t>Kepala Sekolah perlu mengupayakan tersedianya fasilitas-fasilitas yang dapat menopang terselenggaranya kegiatan pembelajaran khususnya penyediaan buku-buku bacaan bagi siswa.</w:t>
      </w:r>
      <w:proofErr w:type="gramEnd"/>
      <w:r w:rsidRPr="00CC01E0">
        <w:rPr>
          <w:sz w:val="22"/>
          <w:szCs w:val="22"/>
        </w:rPr>
        <w:t xml:space="preserve"> </w:t>
      </w:r>
    </w:p>
    <w:p w:rsidR="00117AE3" w:rsidRPr="00CC01E0" w:rsidRDefault="00117AE3" w:rsidP="00CC01E0">
      <w:pPr>
        <w:tabs>
          <w:tab w:val="left" w:pos="270"/>
          <w:tab w:val="left" w:pos="720"/>
        </w:tabs>
        <w:spacing w:line="360" w:lineRule="auto"/>
        <w:ind w:left="1170" w:hanging="1080"/>
        <w:jc w:val="both"/>
        <w:rPr>
          <w:sz w:val="22"/>
          <w:szCs w:val="22"/>
        </w:rPr>
      </w:pPr>
      <w:r w:rsidRPr="00CC01E0">
        <w:rPr>
          <w:sz w:val="22"/>
          <w:szCs w:val="22"/>
        </w:rPr>
        <w:t xml:space="preserve"> c. Saran untuk Dinas Pendidikan </w:t>
      </w:r>
    </w:p>
    <w:p w:rsidR="007F6E64" w:rsidRPr="00EB248A" w:rsidRDefault="00117AE3" w:rsidP="00EB248A">
      <w:pPr>
        <w:tabs>
          <w:tab w:val="left" w:pos="270"/>
          <w:tab w:val="left" w:pos="720"/>
        </w:tabs>
        <w:spacing w:line="360" w:lineRule="auto"/>
        <w:ind w:left="420" w:hanging="1080"/>
        <w:jc w:val="both"/>
        <w:rPr>
          <w:sz w:val="22"/>
          <w:szCs w:val="22"/>
          <w:lang w:val="id-ID"/>
        </w:rPr>
      </w:pPr>
      <w:r w:rsidRPr="00CC01E0">
        <w:rPr>
          <w:sz w:val="22"/>
          <w:szCs w:val="22"/>
        </w:rPr>
        <w:tab/>
        <w:t xml:space="preserve">            </w:t>
      </w:r>
      <w:proofErr w:type="gramStart"/>
      <w:r w:rsidRPr="00CC01E0">
        <w:rPr>
          <w:sz w:val="22"/>
          <w:szCs w:val="22"/>
        </w:rPr>
        <w:t>Dinas Pendidikan dan Kebudayaan dapat memfasilitasi terselenggaranya pelatihan-pelatihan bagi pengembangan profesionalisme guru, khususnya yang berkaitan dengan teknik-teknik dan model-model pembelajaran.</w:t>
      </w:r>
      <w:proofErr w:type="gramEnd"/>
      <w:r w:rsidRPr="00CC01E0">
        <w:rPr>
          <w:sz w:val="22"/>
          <w:szCs w:val="22"/>
        </w:rPr>
        <w:t xml:space="preserve"> </w:t>
      </w:r>
    </w:p>
    <w:p w:rsidR="007F6E64" w:rsidRPr="00A97898" w:rsidRDefault="007F6E64" w:rsidP="007F6E64">
      <w:pPr>
        <w:spacing w:before="14" w:line="280" w:lineRule="exact"/>
        <w:rPr>
          <w:sz w:val="24"/>
          <w:szCs w:val="24"/>
        </w:rPr>
      </w:pPr>
    </w:p>
    <w:tbl>
      <w:tblPr>
        <w:tblStyle w:val="TableGrid"/>
        <w:tblW w:w="8472" w:type="dxa"/>
        <w:tblLayout w:type="fixed"/>
        <w:tblLook w:val="04A0" w:firstRow="1" w:lastRow="0" w:firstColumn="1" w:lastColumn="0" w:noHBand="0" w:noVBand="1"/>
      </w:tblPr>
      <w:tblGrid>
        <w:gridCol w:w="8472"/>
      </w:tblGrid>
      <w:tr w:rsidR="00EB248A" w:rsidRPr="00805A8B" w:rsidTr="00236ABA">
        <w:tc>
          <w:tcPr>
            <w:tcW w:w="8046" w:type="dxa"/>
            <w:tcBorders>
              <w:top w:val="nil"/>
              <w:left w:val="nil"/>
              <w:bottom w:val="nil"/>
              <w:right w:val="nil"/>
            </w:tcBorders>
          </w:tcPr>
          <w:p w:rsidR="00EB248A" w:rsidRPr="00805A8B" w:rsidRDefault="00EB248A" w:rsidP="00236ABA">
            <w:pPr>
              <w:pStyle w:val="ListParagraph"/>
              <w:spacing w:line="240" w:lineRule="auto"/>
              <w:jc w:val="center"/>
              <w:rPr>
                <w:rFonts w:ascii="Times New Roman" w:hAnsi="Times New Roman" w:cs="Times New Roman"/>
                <w:b/>
                <w:sz w:val="24"/>
                <w:szCs w:val="24"/>
              </w:rPr>
            </w:pPr>
            <w:r w:rsidRPr="00805A8B">
              <w:rPr>
                <w:rFonts w:ascii="Times New Roman" w:hAnsi="Times New Roman" w:cs="Times New Roman"/>
                <w:b/>
                <w:sz w:val="24"/>
                <w:szCs w:val="24"/>
              </w:rPr>
              <w:t>DAFTAR PUSTAKA</w:t>
            </w:r>
          </w:p>
          <w:p w:rsidR="00EB248A" w:rsidRPr="00805A8B" w:rsidRDefault="00EB248A" w:rsidP="00236ABA">
            <w:pPr>
              <w:pStyle w:val="ListParagraph"/>
              <w:spacing w:line="240" w:lineRule="auto"/>
              <w:rPr>
                <w:rFonts w:ascii="Times New Roman" w:hAnsi="Times New Roman" w:cs="Times New Roman"/>
                <w:sz w:val="24"/>
                <w:szCs w:val="24"/>
              </w:rPr>
            </w:pPr>
            <w:r w:rsidRPr="00805A8B">
              <w:rPr>
                <w:rFonts w:ascii="Times New Roman" w:hAnsi="Times New Roman" w:cs="Times New Roman"/>
                <w:sz w:val="24"/>
                <w:szCs w:val="24"/>
              </w:rPr>
              <w:t xml:space="preserve"> </w:t>
            </w:r>
          </w:p>
          <w:p w:rsidR="00EB248A" w:rsidRPr="00EB248A" w:rsidRDefault="00EB248A" w:rsidP="00236ABA">
            <w:pPr>
              <w:pStyle w:val="ListParagraph"/>
              <w:spacing w:line="240" w:lineRule="auto"/>
              <w:rPr>
                <w:rFonts w:ascii="Times New Roman" w:hAnsi="Times New Roman" w:cs="Times New Roman"/>
                <w:sz w:val="24"/>
                <w:szCs w:val="24"/>
                <w:lang w:val="id-ID"/>
              </w:rPr>
            </w:pPr>
            <w:bookmarkStart w:id="0" w:name="_GoBack"/>
            <w:bookmarkEnd w:id="0"/>
          </w:p>
          <w:p w:rsidR="00EB248A" w:rsidRDefault="00EB248A" w:rsidP="00236ABA">
            <w:pPr>
              <w:pStyle w:val="ListParagraph"/>
              <w:spacing w:line="240" w:lineRule="auto"/>
              <w:ind w:left="993" w:hanging="993"/>
              <w:jc w:val="both"/>
              <w:rPr>
                <w:rFonts w:ascii="Times New Roman" w:hAnsi="Times New Roman" w:cs="Times New Roman"/>
                <w:sz w:val="24"/>
                <w:szCs w:val="24"/>
                <w:lang w:val="id-ID"/>
              </w:rPr>
            </w:pPr>
            <w:r w:rsidRPr="00805A8B">
              <w:rPr>
                <w:rFonts w:ascii="Times New Roman" w:hAnsi="Times New Roman" w:cs="Times New Roman"/>
                <w:sz w:val="24"/>
                <w:szCs w:val="24"/>
              </w:rPr>
              <w:t xml:space="preserve">Bowman, James D dan S Ray Bawman 1991 (dalam sugiarto, http: www. Depdiknas.go.id/Jurna/37/perbedaan hasil belajar membaca.htm). </w:t>
            </w:r>
          </w:p>
          <w:p w:rsidR="00EB248A" w:rsidRPr="00672AC1" w:rsidRDefault="00EB248A" w:rsidP="00236ABA">
            <w:pPr>
              <w:pStyle w:val="ListParagraph"/>
              <w:spacing w:line="240" w:lineRule="auto"/>
              <w:ind w:left="993" w:hanging="993"/>
              <w:jc w:val="both"/>
              <w:rPr>
                <w:rFonts w:ascii="Times New Roman" w:hAnsi="Times New Roman" w:cs="Times New Roman"/>
                <w:sz w:val="24"/>
                <w:szCs w:val="24"/>
                <w:lang w:val="id-ID"/>
              </w:rPr>
            </w:pPr>
          </w:p>
          <w:p w:rsidR="00EB248A" w:rsidRDefault="00EB248A" w:rsidP="00236ABA">
            <w:pPr>
              <w:pStyle w:val="ListParagraph"/>
              <w:spacing w:line="240" w:lineRule="auto"/>
              <w:ind w:left="993" w:hanging="993"/>
              <w:jc w:val="both"/>
              <w:rPr>
                <w:rFonts w:ascii="Times New Roman" w:hAnsi="Times New Roman" w:cs="Times New Roman"/>
                <w:sz w:val="24"/>
                <w:szCs w:val="24"/>
                <w:lang w:val="id-ID"/>
              </w:rPr>
            </w:pPr>
            <w:r w:rsidRPr="00805A8B">
              <w:rPr>
                <w:rFonts w:ascii="Times New Roman" w:hAnsi="Times New Roman" w:cs="Times New Roman"/>
                <w:sz w:val="24"/>
                <w:szCs w:val="24"/>
              </w:rPr>
              <w:t xml:space="preserve">Daan Tulalessy, 2005. </w:t>
            </w:r>
            <w:r w:rsidRPr="00805A8B">
              <w:rPr>
                <w:rFonts w:ascii="Times New Roman" w:hAnsi="Times New Roman" w:cs="Times New Roman"/>
                <w:i/>
                <w:sz w:val="24"/>
                <w:szCs w:val="24"/>
              </w:rPr>
              <w:t>Kompetensi Membaca</w:t>
            </w:r>
            <w:r w:rsidRPr="00805A8B">
              <w:rPr>
                <w:rFonts w:ascii="Times New Roman" w:hAnsi="Times New Roman" w:cs="Times New Roman"/>
                <w:sz w:val="24"/>
                <w:szCs w:val="24"/>
              </w:rPr>
              <w:t xml:space="preserve">. Buletin Pusat Perbukuan, Volume II, Januari-Juni 2005. Jakarta; Pusat. Perbukuan. </w:t>
            </w:r>
          </w:p>
          <w:p w:rsidR="00EB248A" w:rsidRPr="00672AC1" w:rsidRDefault="00EB248A" w:rsidP="00236ABA">
            <w:pPr>
              <w:pStyle w:val="ListParagraph"/>
              <w:spacing w:line="240" w:lineRule="auto"/>
              <w:ind w:left="993" w:hanging="993"/>
              <w:jc w:val="both"/>
              <w:rPr>
                <w:rFonts w:ascii="Times New Roman" w:hAnsi="Times New Roman" w:cs="Times New Roman"/>
                <w:sz w:val="24"/>
                <w:szCs w:val="24"/>
                <w:lang w:val="id-ID"/>
              </w:rPr>
            </w:pPr>
          </w:p>
          <w:p w:rsidR="00EB248A" w:rsidRDefault="00EB248A" w:rsidP="00236ABA">
            <w:pPr>
              <w:pStyle w:val="ListParagraph"/>
              <w:spacing w:line="240" w:lineRule="auto"/>
              <w:ind w:left="993" w:hanging="993"/>
              <w:jc w:val="both"/>
              <w:rPr>
                <w:rFonts w:ascii="Times New Roman" w:hAnsi="Times New Roman" w:cs="Times New Roman"/>
                <w:sz w:val="24"/>
                <w:szCs w:val="24"/>
                <w:lang w:val="id-ID"/>
              </w:rPr>
            </w:pPr>
            <w:r w:rsidRPr="00805A8B">
              <w:rPr>
                <w:rFonts w:ascii="Times New Roman" w:hAnsi="Times New Roman" w:cs="Times New Roman"/>
                <w:sz w:val="24"/>
                <w:szCs w:val="24"/>
              </w:rPr>
              <w:t xml:space="preserve">Depdiknas 2005. </w:t>
            </w:r>
            <w:r w:rsidRPr="00805A8B">
              <w:rPr>
                <w:rFonts w:ascii="Times New Roman" w:hAnsi="Times New Roman" w:cs="Times New Roman"/>
                <w:i/>
                <w:sz w:val="24"/>
                <w:szCs w:val="24"/>
              </w:rPr>
              <w:t>Pengembangan Ketrampilan Membaca Cepat</w:t>
            </w:r>
            <w:r w:rsidRPr="00805A8B">
              <w:rPr>
                <w:rFonts w:ascii="Times New Roman" w:hAnsi="Times New Roman" w:cs="Times New Roman"/>
                <w:sz w:val="24"/>
                <w:szCs w:val="24"/>
              </w:rPr>
              <w:t xml:space="preserve">. Materi Pelatihan Terintegrasi Bahasa dan Satra Indonesia. Jakarta Ditjen Dikdasmen. </w:t>
            </w:r>
          </w:p>
          <w:p w:rsidR="00EB248A" w:rsidRPr="00805A8B" w:rsidRDefault="00EB248A" w:rsidP="00236ABA">
            <w:pPr>
              <w:pStyle w:val="ListParagraph"/>
              <w:spacing w:line="240" w:lineRule="auto"/>
              <w:ind w:left="993" w:hanging="993"/>
              <w:jc w:val="both"/>
              <w:rPr>
                <w:rFonts w:ascii="Times New Roman" w:hAnsi="Times New Roman" w:cs="Times New Roman"/>
                <w:sz w:val="24"/>
                <w:szCs w:val="24"/>
              </w:rPr>
            </w:pPr>
            <w:r w:rsidRPr="00805A8B">
              <w:rPr>
                <w:rFonts w:ascii="Times New Roman" w:hAnsi="Times New Roman" w:cs="Times New Roman"/>
                <w:sz w:val="24"/>
                <w:szCs w:val="24"/>
              </w:rPr>
              <w:t xml:space="preserve">  </w:t>
            </w:r>
          </w:p>
          <w:p w:rsidR="00EB248A" w:rsidRDefault="00EB248A" w:rsidP="00236ABA">
            <w:pPr>
              <w:pStyle w:val="ListParagraph"/>
              <w:spacing w:line="240" w:lineRule="auto"/>
              <w:ind w:left="993" w:hanging="993"/>
              <w:jc w:val="both"/>
              <w:rPr>
                <w:rFonts w:ascii="Times New Roman" w:hAnsi="Times New Roman" w:cs="Times New Roman"/>
                <w:sz w:val="24"/>
                <w:szCs w:val="24"/>
                <w:lang w:val="id-ID"/>
              </w:rPr>
            </w:pPr>
            <w:r w:rsidRPr="00805A8B">
              <w:rPr>
                <w:rFonts w:ascii="Times New Roman" w:hAnsi="Times New Roman" w:cs="Times New Roman"/>
                <w:sz w:val="24"/>
                <w:szCs w:val="24"/>
              </w:rPr>
              <w:t>DePorter</w:t>
            </w:r>
            <w:proofErr w:type="gramStart"/>
            <w:r w:rsidRPr="00805A8B">
              <w:rPr>
                <w:rFonts w:ascii="Times New Roman" w:hAnsi="Times New Roman" w:cs="Times New Roman"/>
                <w:sz w:val="24"/>
                <w:szCs w:val="24"/>
              </w:rPr>
              <w:t>,Bobby</w:t>
            </w:r>
            <w:proofErr w:type="gramEnd"/>
            <w:r w:rsidRPr="00805A8B">
              <w:rPr>
                <w:rFonts w:ascii="Times New Roman" w:hAnsi="Times New Roman" w:cs="Times New Roman"/>
                <w:sz w:val="24"/>
                <w:szCs w:val="24"/>
              </w:rPr>
              <w:t xml:space="preserve">, </w:t>
            </w:r>
            <w:r w:rsidRPr="00805A8B">
              <w:rPr>
                <w:rFonts w:ascii="Times New Roman" w:hAnsi="Times New Roman" w:cs="Times New Roman"/>
                <w:i/>
                <w:sz w:val="24"/>
                <w:szCs w:val="24"/>
              </w:rPr>
              <w:t>Mark Reardon, dan Sarah Sienger-nauri</w:t>
            </w:r>
            <w:r w:rsidRPr="00805A8B">
              <w:rPr>
                <w:rFonts w:ascii="Times New Roman" w:hAnsi="Times New Roman" w:cs="Times New Roman"/>
                <w:sz w:val="24"/>
                <w:szCs w:val="24"/>
              </w:rPr>
              <w:t xml:space="preserve">. 2005. Quantum    thecing. Bandung: Penerbit Kaifa PT. Mizan Pustaka. </w:t>
            </w:r>
          </w:p>
          <w:p w:rsidR="00EB248A" w:rsidRPr="00672AC1" w:rsidRDefault="00EB248A" w:rsidP="00236ABA">
            <w:pPr>
              <w:pStyle w:val="ListParagraph"/>
              <w:spacing w:line="240" w:lineRule="auto"/>
              <w:ind w:left="993" w:hanging="993"/>
              <w:jc w:val="both"/>
              <w:rPr>
                <w:rFonts w:ascii="Times New Roman" w:hAnsi="Times New Roman" w:cs="Times New Roman"/>
                <w:sz w:val="24"/>
                <w:szCs w:val="24"/>
                <w:lang w:val="id-ID"/>
              </w:rPr>
            </w:pPr>
          </w:p>
          <w:p w:rsidR="00EB248A" w:rsidRDefault="00EB248A" w:rsidP="00236ABA">
            <w:pPr>
              <w:pStyle w:val="ListParagraph"/>
              <w:spacing w:line="240" w:lineRule="auto"/>
              <w:ind w:left="993" w:hanging="993"/>
              <w:jc w:val="both"/>
              <w:rPr>
                <w:rFonts w:ascii="Times New Roman" w:hAnsi="Times New Roman" w:cs="Times New Roman"/>
                <w:sz w:val="24"/>
                <w:szCs w:val="24"/>
                <w:lang w:val="id-ID"/>
              </w:rPr>
            </w:pPr>
            <w:r w:rsidRPr="00805A8B">
              <w:rPr>
                <w:rFonts w:ascii="Times New Roman" w:hAnsi="Times New Roman" w:cs="Times New Roman"/>
                <w:sz w:val="24"/>
                <w:szCs w:val="24"/>
              </w:rPr>
              <w:t>DePorter</w:t>
            </w:r>
            <w:proofErr w:type="gramStart"/>
            <w:r w:rsidRPr="00805A8B">
              <w:rPr>
                <w:rFonts w:ascii="Times New Roman" w:hAnsi="Times New Roman" w:cs="Times New Roman"/>
                <w:sz w:val="24"/>
                <w:szCs w:val="24"/>
              </w:rPr>
              <w:t>,Bobby</w:t>
            </w:r>
            <w:proofErr w:type="gramEnd"/>
            <w:r w:rsidRPr="00805A8B">
              <w:rPr>
                <w:rFonts w:ascii="Times New Roman" w:hAnsi="Times New Roman" w:cs="Times New Roman"/>
                <w:sz w:val="24"/>
                <w:szCs w:val="24"/>
              </w:rPr>
              <w:t xml:space="preserve">, dan Mike Hernicka. 2004. </w:t>
            </w:r>
            <w:r w:rsidRPr="00805A8B">
              <w:rPr>
                <w:rFonts w:ascii="Times New Roman" w:hAnsi="Times New Roman" w:cs="Times New Roman"/>
                <w:i/>
                <w:sz w:val="24"/>
                <w:szCs w:val="24"/>
              </w:rPr>
              <w:t>Quantum Learning Membiasakan Belajar Nyaman Dan Menyenangkan</w:t>
            </w:r>
            <w:r w:rsidRPr="00805A8B">
              <w:rPr>
                <w:rFonts w:ascii="Times New Roman" w:hAnsi="Times New Roman" w:cs="Times New Roman"/>
                <w:sz w:val="24"/>
                <w:szCs w:val="24"/>
              </w:rPr>
              <w:t xml:space="preserve">. Bandung: Penerbit Kaifa PT. Mizan Pustaka. </w:t>
            </w:r>
          </w:p>
          <w:p w:rsidR="00EB248A" w:rsidRPr="00672AC1" w:rsidRDefault="00EB248A" w:rsidP="00236ABA">
            <w:pPr>
              <w:pStyle w:val="ListParagraph"/>
              <w:spacing w:line="240" w:lineRule="auto"/>
              <w:ind w:left="993" w:hanging="993"/>
              <w:jc w:val="both"/>
              <w:rPr>
                <w:rFonts w:ascii="Times New Roman" w:hAnsi="Times New Roman" w:cs="Times New Roman"/>
                <w:sz w:val="24"/>
                <w:szCs w:val="24"/>
                <w:lang w:val="id-ID"/>
              </w:rPr>
            </w:pPr>
          </w:p>
          <w:p w:rsidR="00EB248A" w:rsidRDefault="00EB248A" w:rsidP="00236ABA">
            <w:pPr>
              <w:pStyle w:val="ListParagraph"/>
              <w:spacing w:line="240" w:lineRule="auto"/>
              <w:ind w:left="993" w:hanging="993"/>
              <w:jc w:val="both"/>
              <w:rPr>
                <w:rFonts w:ascii="Times New Roman" w:hAnsi="Times New Roman" w:cs="Times New Roman"/>
                <w:sz w:val="24"/>
                <w:szCs w:val="24"/>
                <w:lang w:val="id-ID"/>
              </w:rPr>
            </w:pPr>
            <w:r w:rsidRPr="00805A8B">
              <w:rPr>
                <w:rFonts w:ascii="Times New Roman" w:hAnsi="Times New Roman" w:cs="Times New Roman"/>
                <w:sz w:val="24"/>
                <w:szCs w:val="24"/>
              </w:rPr>
              <w:lastRenderedPageBreak/>
              <w:t xml:space="preserve">Hernowo. 2005. </w:t>
            </w:r>
            <w:r w:rsidRPr="00805A8B">
              <w:rPr>
                <w:rFonts w:ascii="Times New Roman" w:hAnsi="Times New Roman" w:cs="Times New Roman"/>
                <w:i/>
                <w:sz w:val="24"/>
                <w:szCs w:val="24"/>
              </w:rPr>
              <w:t>Quantum Reading (Cara Cepat nan Bermanfaat Untuk Merangsang Munculnya Potensi Membaca</w:t>
            </w:r>
            <w:r w:rsidRPr="00805A8B">
              <w:rPr>
                <w:rFonts w:ascii="Times New Roman" w:hAnsi="Times New Roman" w:cs="Times New Roman"/>
                <w:sz w:val="24"/>
                <w:szCs w:val="24"/>
              </w:rPr>
              <w:t xml:space="preserve">) Bandung; Penerbit Kaifa.  </w:t>
            </w:r>
          </w:p>
          <w:p w:rsidR="00EB248A" w:rsidRPr="00672AC1" w:rsidRDefault="00EB248A" w:rsidP="00236ABA">
            <w:pPr>
              <w:pStyle w:val="ListParagraph"/>
              <w:spacing w:line="240" w:lineRule="auto"/>
              <w:ind w:left="993" w:hanging="993"/>
              <w:jc w:val="both"/>
              <w:rPr>
                <w:rFonts w:ascii="Times New Roman" w:hAnsi="Times New Roman" w:cs="Times New Roman"/>
                <w:sz w:val="24"/>
                <w:szCs w:val="24"/>
                <w:lang w:val="id-ID"/>
              </w:rPr>
            </w:pPr>
          </w:p>
          <w:p w:rsidR="00EB248A" w:rsidRPr="00805A8B" w:rsidRDefault="00EB248A" w:rsidP="00236ABA">
            <w:pPr>
              <w:pStyle w:val="ListParagraph"/>
              <w:spacing w:line="240" w:lineRule="auto"/>
              <w:ind w:left="993" w:hanging="993"/>
              <w:jc w:val="both"/>
              <w:rPr>
                <w:rFonts w:ascii="Times New Roman" w:hAnsi="Times New Roman" w:cs="Times New Roman"/>
                <w:sz w:val="24"/>
                <w:szCs w:val="24"/>
              </w:rPr>
            </w:pPr>
            <w:r w:rsidRPr="00805A8B">
              <w:rPr>
                <w:rFonts w:ascii="Times New Roman" w:hAnsi="Times New Roman" w:cs="Times New Roman"/>
                <w:sz w:val="24"/>
                <w:szCs w:val="24"/>
              </w:rPr>
              <w:t xml:space="preserve">Pracoyo dan Mulyadi.2005. </w:t>
            </w:r>
            <w:r w:rsidRPr="00805A8B">
              <w:rPr>
                <w:rFonts w:ascii="Times New Roman" w:hAnsi="Times New Roman" w:cs="Times New Roman"/>
                <w:i/>
                <w:sz w:val="24"/>
                <w:szCs w:val="24"/>
              </w:rPr>
              <w:t>Membuka Jendela Dunia Melalui Membaca</w:t>
            </w:r>
            <w:r w:rsidRPr="00805A8B">
              <w:rPr>
                <w:rFonts w:ascii="Times New Roman" w:hAnsi="Times New Roman" w:cs="Times New Roman"/>
                <w:sz w:val="24"/>
                <w:szCs w:val="24"/>
              </w:rPr>
              <w:t xml:space="preserve">. Jakarta: PT.Balai pustaka. </w:t>
            </w:r>
          </w:p>
          <w:p w:rsidR="00EB248A" w:rsidRPr="00805A8B" w:rsidRDefault="00EB248A" w:rsidP="00236ABA"/>
        </w:tc>
      </w:tr>
    </w:tbl>
    <w:p w:rsidR="007F6E64" w:rsidRPr="00EB248A" w:rsidRDefault="007F6E64" w:rsidP="007F6E64">
      <w:pPr>
        <w:rPr>
          <w:sz w:val="24"/>
          <w:szCs w:val="24"/>
          <w:lang w:val="id-ID"/>
        </w:rPr>
      </w:pPr>
    </w:p>
    <w:p w:rsidR="00691F40" w:rsidRPr="00A97898" w:rsidRDefault="00691F40" w:rsidP="00A97898">
      <w:pPr>
        <w:spacing w:before="9" w:line="100" w:lineRule="exact"/>
        <w:jc w:val="both"/>
        <w:rPr>
          <w:sz w:val="22"/>
          <w:szCs w:val="22"/>
        </w:rPr>
      </w:pPr>
    </w:p>
    <w:p w:rsidR="00691F40" w:rsidRDefault="00691F40">
      <w:pPr>
        <w:spacing w:line="200" w:lineRule="exact"/>
      </w:pPr>
    </w:p>
    <w:p w:rsidR="00691F40" w:rsidRDefault="00691F40">
      <w:pPr>
        <w:spacing w:line="200" w:lineRule="exact"/>
      </w:pPr>
    </w:p>
    <w:p w:rsidR="00E91815" w:rsidRDefault="00E86CA3" w:rsidP="00E91815">
      <w:pPr>
        <w:ind w:left="1543" w:right="894"/>
        <w:jc w:val="center"/>
        <w:rPr>
          <w:b/>
          <w:sz w:val="24"/>
          <w:szCs w:val="24"/>
        </w:rPr>
      </w:pPr>
      <w:r>
        <w:rPr>
          <w:b/>
          <w:spacing w:val="-1"/>
          <w:sz w:val="24"/>
          <w:szCs w:val="24"/>
        </w:rPr>
        <w:t>S</w:t>
      </w:r>
      <w:r>
        <w:rPr>
          <w:b/>
          <w:spacing w:val="5"/>
          <w:sz w:val="24"/>
          <w:szCs w:val="24"/>
        </w:rPr>
        <w:t>e</w:t>
      </w:r>
      <w:r>
        <w:rPr>
          <w:b/>
          <w:spacing w:val="-9"/>
          <w:sz w:val="24"/>
          <w:szCs w:val="24"/>
        </w:rPr>
        <w:t>k</w:t>
      </w:r>
      <w:r>
        <w:rPr>
          <w:b/>
          <w:spacing w:val="1"/>
          <w:sz w:val="24"/>
          <w:szCs w:val="24"/>
        </w:rPr>
        <w:t>re</w:t>
      </w:r>
      <w:r>
        <w:rPr>
          <w:b/>
          <w:sz w:val="24"/>
          <w:szCs w:val="24"/>
        </w:rPr>
        <w:t>ta</w:t>
      </w:r>
      <w:r>
        <w:rPr>
          <w:b/>
          <w:spacing w:val="1"/>
          <w:sz w:val="24"/>
          <w:szCs w:val="24"/>
        </w:rPr>
        <w:t>ri</w:t>
      </w:r>
      <w:r>
        <w:rPr>
          <w:b/>
          <w:sz w:val="24"/>
          <w:szCs w:val="24"/>
        </w:rPr>
        <w:t xml:space="preserve">at </w:t>
      </w:r>
      <w:r>
        <w:rPr>
          <w:b/>
          <w:spacing w:val="-1"/>
          <w:sz w:val="24"/>
          <w:szCs w:val="24"/>
        </w:rPr>
        <w:t>R</w:t>
      </w:r>
      <w:r>
        <w:rPr>
          <w:b/>
          <w:spacing w:val="1"/>
          <w:sz w:val="24"/>
          <w:szCs w:val="24"/>
        </w:rPr>
        <w:t>e</w:t>
      </w:r>
      <w:r>
        <w:rPr>
          <w:b/>
          <w:spacing w:val="-6"/>
          <w:sz w:val="24"/>
          <w:szCs w:val="24"/>
        </w:rPr>
        <w:t>d</w:t>
      </w:r>
      <w:r>
        <w:rPr>
          <w:b/>
          <w:spacing w:val="8"/>
          <w:sz w:val="24"/>
          <w:szCs w:val="24"/>
        </w:rPr>
        <w:t>a</w:t>
      </w:r>
      <w:r>
        <w:rPr>
          <w:b/>
          <w:spacing w:val="-6"/>
          <w:sz w:val="24"/>
          <w:szCs w:val="24"/>
        </w:rPr>
        <w:t>k</w:t>
      </w:r>
      <w:r>
        <w:rPr>
          <w:b/>
          <w:spacing w:val="-1"/>
          <w:sz w:val="24"/>
          <w:szCs w:val="24"/>
        </w:rPr>
        <w:t>s</w:t>
      </w:r>
      <w:r>
        <w:rPr>
          <w:b/>
          <w:sz w:val="24"/>
          <w:szCs w:val="24"/>
        </w:rPr>
        <w:t>i</w:t>
      </w:r>
      <w:r>
        <w:rPr>
          <w:b/>
          <w:spacing w:val="1"/>
          <w:sz w:val="24"/>
          <w:szCs w:val="24"/>
        </w:rPr>
        <w:t xml:space="preserve"> </w:t>
      </w:r>
      <w:r>
        <w:rPr>
          <w:b/>
          <w:sz w:val="24"/>
          <w:szCs w:val="24"/>
        </w:rPr>
        <w:t>J</w:t>
      </w:r>
      <w:r>
        <w:rPr>
          <w:b/>
          <w:spacing w:val="-1"/>
          <w:sz w:val="24"/>
          <w:szCs w:val="24"/>
        </w:rPr>
        <w:t>u</w:t>
      </w:r>
      <w:r>
        <w:rPr>
          <w:b/>
          <w:spacing w:val="1"/>
          <w:sz w:val="24"/>
          <w:szCs w:val="24"/>
        </w:rPr>
        <w:t>r</w:t>
      </w:r>
      <w:r>
        <w:rPr>
          <w:b/>
          <w:spacing w:val="-1"/>
          <w:sz w:val="24"/>
          <w:szCs w:val="24"/>
        </w:rPr>
        <w:t>n</w:t>
      </w:r>
      <w:r>
        <w:rPr>
          <w:b/>
          <w:sz w:val="24"/>
          <w:szCs w:val="24"/>
        </w:rPr>
        <w:t>al</w:t>
      </w:r>
      <w:r w:rsidR="00E91815">
        <w:rPr>
          <w:b/>
          <w:spacing w:val="1"/>
          <w:sz w:val="24"/>
          <w:szCs w:val="24"/>
        </w:rPr>
        <w:t xml:space="preserve"> Pendidikan Pemuda Nusantara</w:t>
      </w:r>
    </w:p>
    <w:p w:rsidR="00691F40" w:rsidRDefault="00E86CA3">
      <w:pPr>
        <w:ind w:left="1543" w:right="1109"/>
        <w:jc w:val="center"/>
        <w:rPr>
          <w:sz w:val="24"/>
          <w:szCs w:val="24"/>
        </w:rPr>
      </w:pPr>
      <w:r>
        <w:rPr>
          <w:b/>
          <w:sz w:val="24"/>
          <w:szCs w:val="24"/>
        </w:rPr>
        <w:t xml:space="preserve">  </w:t>
      </w:r>
      <w:r>
        <w:rPr>
          <w:b/>
          <w:spacing w:val="7"/>
          <w:sz w:val="24"/>
          <w:szCs w:val="24"/>
        </w:rPr>
        <w:t xml:space="preserve"> </w:t>
      </w:r>
      <w:r>
        <w:rPr>
          <w:b/>
          <w:spacing w:val="-1"/>
          <w:sz w:val="24"/>
          <w:szCs w:val="24"/>
        </w:rPr>
        <w:t>S</w:t>
      </w:r>
      <w:r>
        <w:rPr>
          <w:b/>
          <w:sz w:val="24"/>
          <w:szCs w:val="24"/>
        </w:rPr>
        <w:t>T</w:t>
      </w:r>
      <w:r>
        <w:rPr>
          <w:b/>
          <w:spacing w:val="-3"/>
          <w:sz w:val="24"/>
          <w:szCs w:val="24"/>
        </w:rPr>
        <w:t>K</w:t>
      </w:r>
      <w:r>
        <w:rPr>
          <w:b/>
          <w:spacing w:val="-1"/>
          <w:sz w:val="24"/>
          <w:szCs w:val="24"/>
        </w:rPr>
        <w:t>I</w:t>
      </w:r>
      <w:r>
        <w:rPr>
          <w:b/>
          <w:sz w:val="24"/>
          <w:szCs w:val="24"/>
        </w:rPr>
        <w:t>P</w:t>
      </w:r>
      <w:r>
        <w:rPr>
          <w:b/>
          <w:spacing w:val="1"/>
          <w:sz w:val="24"/>
          <w:szCs w:val="24"/>
        </w:rPr>
        <w:t xml:space="preserve"> </w:t>
      </w:r>
      <w:r w:rsidR="00E91815">
        <w:rPr>
          <w:b/>
          <w:spacing w:val="2"/>
          <w:sz w:val="24"/>
          <w:szCs w:val="24"/>
        </w:rPr>
        <w:t>Muhammadiyah Pagralam</w:t>
      </w:r>
    </w:p>
    <w:p w:rsidR="00691F40" w:rsidRDefault="00691F40">
      <w:pPr>
        <w:spacing w:before="2" w:line="200" w:lineRule="exact"/>
      </w:pPr>
    </w:p>
    <w:p w:rsidR="00946EB2" w:rsidRDefault="00876DD6">
      <w:pPr>
        <w:ind w:left="1865" w:right="1474" w:hanging="708"/>
        <w:rPr>
          <w:color w:val="000000"/>
        </w:rPr>
      </w:pPr>
      <w:r>
        <w:pict>
          <v:group id="_x0000_s1026" style="position:absolute;left:0;text-align:left;margin-left:272.9pt;margin-top:33.55pt;width:2.6pt;height:0;z-index:-251654144;mso-position-horizontal-relative:page" coordorigin="5458,671" coordsize="52,0">
            <v:shape id="_x0000_s1027" style="position:absolute;left:5458;top:671;width:52;height:0" coordorigin="5458,671" coordsize="52,0" path="m5458,671r52,e" filled="f" strokecolor="#5b9bd4" strokeweight=".5pt">
              <v:path arrowok="t"/>
            </v:shape>
            <w10:wrap anchorx="page"/>
          </v:group>
        </w:pict>
      </w:r>
      <w:proofErr w:type="gramStart"/>
      <w:r w:rsidR="00E86CA3">
        <w:rPr>
          <w:spacing w:val="2"/>
        </w:rPr>
        <w:t>E</w:t>
      </w:r>
      <w:r w:rsidR="00E86CA3">
        <w:rPr>
          <w:spacing w:val="-4"/>
        </w:rPr>
        <w:t>m</w:t>
      </w:r>
      <w:r w:rsidR="00E86CA3">
        <w:rPr>
          <w:spacing w:val="3"/>
        </w:rPr>
        <w:t>a</w:t>
      </w:r>
      <w:r w:rsidR="00E86CA3">
        <w:rPr>
          <w:spacing w:val="-4"/>
        </w:rPr>
        <w:t>i</w:t>
      </w:r>
      <w:r w:rsidR="00E86CA3">
        <w:t>l</w:t>
      </w:r>
      <w:r w:rsidR="00E86CA3">
        <w:rPr>
          <w:spacing w:val="-2"/>
        </w:rPr>
        <w:t xml:space="preserve"> </w:t>
      </w:r>
      <w:r w:rsidR="00E86CA3">
        <w:t>:</w:t>
      </w:r>
      <w:proofErr w:type="gramEnd"/>
      <w:r w:rsidR="00E86CA3">
        <w:t xml:space="preserve">  </w:t>
      </w:r>
      <w:r w:rsidR="00E86CA3">
        <w:rPr>
          <w:color w:val="006FC0"/>
          <w:spacing w:val="-41"/>
        </w:rPr>
        <w:t xml:space="preserve"> </w:t>
      </w:r>
      <w:hyperlink r:id="rId15" w:history="1">
        <w:r w:rsidR="00946EB2" w:rsidRPr="004B220D">
          <w:rPr>
            <w:rStyle w:val="Hyperlink"/>
            <w:sz w:val="18"/>
            <w:szCs w:val="18"/>
          </w:rPr>
          <w:t>stkipmuhpagaralam@gmail.com</w:t>
        </w:r>
      </w:hyperlink>
      <w:r w:rsidR="00E86CA3">
        <w:rPr>
          <w:color w:val="006FC0"/>
          <w:spacing w:val="-4"/>
        </w:rPr>
        <w:t xml:space="preserve"> </w:t>
      </w:r>
    </w:p>
    <w:p w:rsidR="00691F40" w:rsidRDefault="00E91815" w:rsidP="00E91815">
      <w:pPr>
        <w:spacing w:line="480" w:lineRule="auto"/>
        <w:ind w:left="1800" w:right="1474"/>
      </w:pPr>
      <w:proofErr w:type="gramStart"/>
      <w:r>
        <w:rPr>
          <w:color w:val="0462C1"/>
          <w:spacing w:val="-4"/>
          <w:u w:val="single" w:color="0462C1"/>
        </w:rPr>
        <w:t>c</w:t>
      </w:r>
      <w:r w:rsidR="00946EB2">
        <w:rPr>
          <w:color w:val="0462C1"/>
          <w:spacing w:val="-4"/>
          <w:u w:val="single" w:color="0462C1"/>
        </w:rPr>
        <w:t>hikarahayustkipm-pgaralam.ac.id</w:t>
      </w:r>
      <w:proofErr w:type="gramEnd"/>
      <w:r w:rsidR="00E86CA3">
        <w:rPr>
          <w:color w:val="0462C1"/>
          <w:spacing w:val="-8"/>
        </w:rPr>
        <w:t xml:space="preserve"> </w:t>
      </w:r>
      <w:hyperlink r:id="rId16">
        <w:r w:rsidR="00E86CA3">
          <w:rPr>
            <w:color w:val="0462C1"/>
            <w:spacing w:val="-5"/>
          </w:rPr>
          <w:t xml:space="preserve"> </w:t>
        </w:r>
        <w:r w:rsidR="00E86CA3">
          <w:rPr>
            <w:color w:val="000000"/>
            <w:spacing w:val="1"/>
          </w:rPr>
          <w:t>(</w:t>
        </w:r>
      </w:hyperlink>
      <w:r w:rsidR="00E86CA3">
        <w:rPr>
          <w:color w:val="000000"/>
          <w:spacing w:val="1"/>
        </w:rPr>
        <w:t>P</w:t>
      </w:r>
      <w:r w:rsidR="00E86CA3">
        <w:rPr>
          <w:color w:val="000000"/>
          <w:spacing w:val="-1"/>
        </w:rPr>
        <w:t>e</w:t>
      </w:r>
      <w:r w:rsidR="00E86CA3">
        <w:rPr>
          <w:color w:val="000000"/>
          <w:spacing w:val="-4"/>
        </w:rPr>
        <w:t>n</w:t>
      </w:r>
      <w:r w:rsidR="00E86CA3">
        <w:rPr>
          <w:color w:val="000000"/>
          <w:spacing w:val="4"/>
        </w:rPr>
        <w:t>g</w:t>
      </w:r>
      <w:r w:rsidR="00E86CA3">
        <w:rPr>
          <w:color w:val="000000"/>
          <w:spacing w:val="3"/>
        </w:rPr>
        <w:t>e</w:t>
      </w:r>
      <w:r w:rsidR="00E86CA3">
        <w:rPr>
          <w:color w:val="000000"/>
          <w:spacing w:val="-8"/>
        </w:rPr>
        <w:t>l</w:t>
      </w:r>
      <w:r w:rsidR="00E86CA3">
        <w:rPr>
          <w:color w:val="000000"/>
          <w:spacing w:val="8"/>
        </w:rPr>
        <w:t>o</w:t>
      </w:r>
      <w:r w:rsidR="00E86CA3">
        <w:rPr>
          <w:color w:val="000000"/>
          <w:spacing w:val="-4"/>
        </w:rPr>
        <w:t>l</w:t>
      </w:r>
      <w:r w:rsidR="00E86CA3">
        <w:rPr>
          <w:color w:val="000000"/>
        </w:rPr>
        <w:t>a)</w:t>
      </w:r>
    </w:p>
    <w:p w:rsidR="00691F40" w:rsidRDefault="00E86CA3">
      <w:pPr>
        <w:spacing w:line="220" w:lineRule="exact"/>
        <w:ind w:left="1157"/>
      </w:pPr>
      <w:proofErr w:type="gramStart"/>
      <w:r>
        <w:rPr>
          <w:spacing w:val="-5"/>
        </w:rPr>
        <w:t>W</w:t>
      </w:r>
      <w:r>
        <w:rPr>
          <w:spacing w:val="3"/>
        </w:rPr>
        <w:t>e</w:t>
      </w:r>
      <w:r>
        <w:t>b</w:t>
      </w:r>
      <w:r>
        <w:rPr>
          <w:spacing w:val="2"/>
        </w:rPr>
        <w:t>s</w:t>
      </w:r>
      <w:r>
        <w:rPr>
          <w:spacing w:val="-8"/>
        </w:rPr>
        <w:t>i</w:t>
      </w:r>
      <w:r>
        <w:rPr>
          <w:spacing w:val="4"/>
        </w:rPr>
        <w:t>t</w:t>
      </w:r>
      <w:r>
        <w:t>e</w:t>
      </w:r>
      <w:r>
        <w:rPr>
          <w:spacing w:val="1"/>
        </w:rPr>
        <w:t xml:space="preserve"> </w:t>
      </w:r>
      <w:r>
        <w:t>:</w:t>
      </w:r>
      <w:proofErr w:type="gramEnd"/>
      <w:r>
        <w:t xml:space="preserve"> </w:t>
      </w:r>
      <w:r>
        <w:rPr>
          <w:color w:val="006FC0"/>
          <w:spacing w:val="-47"/>
        </w:rPr>
        <w:t xml:space="preserve"> </w:t>
      </w:r>
      <w:hyperlink r:id="rId17" w:history="1">
        <w:r w:rsidR="00946EB2" w:rsidRPr="004B220D">
          <w:rPr>
            <w:rStyle w:val="Hyperlink"/>
          </w:rPr>
          <w:t>http://jurnal.stkipm-pagaralam.ac.id/</w:t>
        </w:r>
      </w:hyperlink>
      <w:r w:rsidR="00946EB2">
        <w:t xml:space="preserve"> </w:t>
      </w:r>
    </w:p>
    <w:p w:rsidR="00691F40" w:rsidRDefault="00691F40">
      <w:pPr>
        <w:ind w:left="1957"/>
        <w:rPr>
          <w:sz w:val="18"/>
          <w:szCs w:val="18"/>
        </w:rPr>
      </w:pPr>
    </w:p>
    <w:sectPr w:rsidR="00691F40">
      <w:headerReference w:type="default" r:id="rId18"/>
      <w:footerReference w:type="default" r:id="rId19"/>
      <w:pgSz w:w="11920" w:h="16840"/>
      <w:pgMar w:top="1140" w:right="1600" w:bottom="280" w:left="1680" w:header="723" w:footer="193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75A" w:rsidRDefault="00B0175A">
      <w:r>
        <w:separator/>
      </w:r>
    </w:p>
  </w:endnote>
  <w:endnote w:type="continuationSeparator" w:id="0">
    <w:p w:rsidR="00B0175A" w:rsidRDefault="00B01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341" w:rsidRDefault="000F3341">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75A" w:rsidRDefault="00B0175A">
      <w:r>
        <w:separator/>
      </w:r>
    </w:p>
  </w:footnote>
  <w:footnote w:type="continuationSeparator" w:id="0">
    <w:p w:rsidR="00B0175A" w:rsidRDefault="00B017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341" w:rsidRDefault="000F3341">
    <w:pPr>
      <w:spacing w:line="200" w:lineRule="exact"/>
    </w:pPr>
  </w:p>
  <w:p w:rsidR="000F3341" w:rsidRDefault="000F33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467FE"/>
    <w:multiLevelType w:val="hybridMultilevel"/>
    <w:tmpl w:val="80F6C358"/>
    <w:lvl w:ilvl="0" w:tplc="DE086E9A">
      <w:start w:val="1"/>
      <w:numFmt w:val="decimal"/>
      <w:lvlText w:val="%1."/>
      <w:lvlJc w:val="left"/>
      <w:pPr>
        <w:ind w:left="330" w:hanging="360"/>
      </w:pPr>
    </w:lvl>
    <w:lvl w:ilvl="1" w:tplc="04090019">
      <w:start w:val="1"/>
      <w:numFmt w:val="lowerLetter"/>
      <w:lvlText w:val="%2."/>
      <w:lvlJc w:val="left"/>
      <w:pPr>
        <w:ind w:left="1050" w:hanging="360"/>
      </w:pPr>
    </w:lvl>
    <w:lvl w:ilvl="2" w:tplc="0409001B">
      <w:start w:val="1"/>
      <w:numFmt w:val="lowerRoman"/>
      <w:lvlText w:val="%3."/>
      <w:lvlJc w:val="right"/>
      <w:pPr>
        <w:ind w:left="1770" w:hanging="180"/>
      </w:pPr>
    </w:lvl>
    <w:lvl w:ilvl="3" w:tplc="0409000F">
      <w:start w:val="1"/>
      <w:numFmt w:val="decimal"/>
      <w:lvlText w:val="%4."/>
      <w:lvlJc w:val="left"/>
      <w:pPr>
        <w:ind w:left="2490" w:hanging="360"/>
      </w:pPr>
    </w:lvl>
    <w:lvl w:ilvl="4" w:tplc="04090019">
      <w:start w:val="1"/>
      <w:numFmt w:val="lowerLetter"/>
      <w:lvlText w:val="%5."/>
      <w:lvlJc w:val="left"/>
      <w:pPr>
        <w:ind w:left="3210" w:hanging="360"/>
      </w:pPr>
    </w:lvl>
    <w:lvl w:ilvl="5" w:tplc="0409001B">
      <w:start w:val="1"/>
      <w:numFmt w:val="lowerRoman"/>
      <w:lvlText w:val="%6."/>
      <w:lvlJc w:val="right"/>
      <w:pPr>
        <w:ind w:left="3930" w:hanging="180"/>
      </w:pPr>
    </w:lvl>
    <w:lvl w:ilvl="6" w:tplc="0409000F">
      <w:start w:val="1"/>
      <w:numFmt w:val="decimal"/>
      <w:lvlText w:val="%7."/>
      <w:lvlJc w:val="left"/>
      <w:pPr>
        <w:ind w:left="4650" w:hanging="360"/>
      </w:pPr>
    </w:lvl>
    <w:lvl w:ilvl="7" w:tplc="04090019">
      <w:start w:val="1"/>
      <w:numFmt w:val="lowerLetter"/>
      <w:lvlText w:val="%8."/>
      <w:lvlJc w:val="left"/>
      <w:pPr>
        <w:ind w:left="5370" w:hanging="360"/>
      </w:pPr>
    </w:lvl>
    <w:lvl w:ilvl="8" w:tplc="0409001B">
      <w:start w:val="1"/>
      <w:numFmt w:val="lowerRoman"/>
      <w:lvlText w:val="%9."/>
      <w:lvlJc w:val="right"/>
      <w:pPr>
        <w:ind w:left="6090" w:hanging="180"/>
      </w:pPr>
    </w:lvl>
  </w:abstractNum>
  <w:abstractNum w:abstractNumId="1">
    <w:nsid w:val="12981432"/>
    <w:multiLevelType w:val="multilevel"/>
    <w:tmpl w:val="12E062B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nsid w:val="1FF71091"/>
    <w:multiLevelType w:val="hybridMultilevel"/>
    <w:tmpl w:val="BB96F6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4A63FDA"/>
    <w:multiLevelType w:val="hybridMultilevel"/>
    <w:tmpl w:val="1272EB8C"/>
    <w:lvl w:ilvl="0" w:tplc="994EEDB6">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25BB3C71"/>
    <w:multiLevelType w:val="hybridMultilevel"/>
    <w:tmpl w:val="C56C7528"/>
    <w:lvl w:ilvl="0" w:tplc="0382095E">
      <w:start w:val="1"/>
      <w:numFmt w:val="decimal"/>
      <w:lvlText w:val="%1)"/>
      <w:lvlJc w:val="left"/>
      <w:pPr>
        <w:ind w:left="2070" w:hanging="360"/>
      </w:p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5">
    <w:nsid w:val="35BD4493"/>
    <w:multiLevelType w:val="hybridMultilevel"/>
    <w:tmpl w:val="429E3364"/>
    <w:lvl w:ilvl="0" w:tplc="793C833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56AB1C0A"/>
    <w:multiLevelType w:val="hybridMultilevel"/>
    <w:tmpl w:val="936872D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7D24254"/>
    <w:multiLevelType w:val="hybridMultilevel"/>
    <w:tmpl w:val="D884E4EC"/>
    <w:lvl w:ilvl="0" w:tplc="C6264F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68D16AC3"/>
    <w:multiLevelType w:val="hybridMultilevel"/>
    <w:tmpl w:val="0018DE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9EB3608"/>
    <w:multiLevelType w:val="hybridMultilevel"/>
    <w:tmpl w:val="BB96F6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8825924"/>
    <w:multiLevelType w:val="hybridMultilevel"/>
    <w:tmpl w:val="2F229D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9D106CA"/>
    <w:multiLevelType w:val="hybridMultilevel"/>
    <w:tmpl w:val="8CF2C224"/>
    <w:lvl w:ilvl="0" w:tplc="0DFCC5C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7CAB079E"/>
    <w:multiLevelType w:val="hybridMultilevel"/>
    <w:tmpl w:val="334A0BCC"/>
    <w:lvl w:ilvl="0" w:tplc="1D8E3A68">
      <w:start w:val="3"/>
      <w:numFmt w:val="decimal"/>
      <w:lvlText w:val="%1)"/>
      <w:lvlJc w:val="left"/>
      <w:pPr>
        <w:ind w:left="330" w:hanging="360"/>
      </w:pPr>
    </w:lvl>
    <w:lvl w:ilvl="1" w:tplc="04090019">
      <w:start w:val="1"/>
      <w:numFmt w:val="lowerLetter"/>
      <w:lvlText w:val="%2."/>
      <w:lvlJc w:val="left"/>
      <w:pPr>
        <w:ind w:left="1050" w:hanging="360"/>
      </w:pPr>
    </w:lvl>
    <w:lvl w:ilvl="2" w:tplc="0409001B">
      <w:start w:val="1"/>
      <w:numFmt w:val="lowerRoman"/>
      <w:lvlText w:val="%3."/>
      <w:lvlJc w:val="right"/>
      <w:pPr>
        <w:ind w:left="1770" w:hanging="180"/>
      </w:pPr>
    </w:lvl>
    <w:lvl w:ilvl="3" w:tplc="0409000F">
      <w:start w:val="1"/>
      <w:numFmt w:val="decimal"/>
      <w:lvlText w:val="%4."/>
      <w:lvlJc w:val="left"/>
      <w:pPr>
        <w:ind w:left="2490" w:hanging="360"/>
      </w:pPr>
    </w:lvl>
    <w:lvl w:ilvl="4" w:tplc="04090019">
      <w:start w:val="1"/>
      <w:numFmt w:val="lowerLetter"/>
      <w:lvlText w:val="%5."/>
      <w:lvlJc w:val="left"/>
      <w:pPr>
        <w:ind w:left="3210" w:hanging="360"/>
      </w:pPr>
    </w:lvl>
    <w:lvl w:ilvl="5" w:tplc="0409001B">
      <w:start w:val="1"/>
      <w:numFmt w:val="lowerRoman"/>
      <w:lvlText w:val="%6."/>
      <w:lvlJc w:val="right"/>
      <w:pPr>
        <w:ind w:left="3930" w:hanging="180"/>
      </w:pPr>
    </w:lvl>
    <w:lvl w:ilvl="6" w:tplc="0409000F">
      <w:start w:val="1"/>
      <w:numFmt w:val="decimal"/>
      <w:lvlText w:val="%7."/>
      <w:lvlJc w:val="left"/>
      <w:pPr>
        <w:ind w:left="4650" w:hanging="360"/>
      </w:pPr>
    </w:lvl>
    <w:lvl w:ilvl="7" w:tplc="04090019">
      <w:start w:val="1"/>
      <w:numFmt w:val="lowerLetter"/>
      <w:lvlText w:val="%8."/>
      <w:lvlJc w:val="left"/>
      <w:pPr>
        <w:ind w:left="5370" w:hanging="360"/>
      </w:pPr>
    </w:lvl>
    <w:lvl w:ilvl="8" w:tplc="0409001B">
      <w:start w:val="1"/>
      <w:numFmt w:val="lowerRoman"/>
      <w:lvlText w:val="%9."/>
      <w:lvlJc w:val="right"/>
      <w:pPr>
        <w:ind w:left="6090" w:hanging="180"/>
      </w:pPr>
    </w:lvl>
  </w:abstractNum>
  <w:num w:numId="1">
    <w:abstractNumId w:val="1"/>
  </w:num>
  <w:num w:numId="2">
    <w:abstractNumId w:val="10"/>
  </w:num>
  <w:num w:numId="3">
    <w:abstractNumId w:val="9"/>
  </w:num>
  <w:num w:numId="4">
    <w:abstractNumId w:val="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F40"/>
    <w:rsid w:val="00013F63"/>
    <w:rsid w:val="00020913"/>
    <w:rsid w:val="00032DAC"/>
    <w:rsid w:val="00040431"/>
    <w:rsid w:val="000545EF"/>
    <w:rsid w:val="00057BC6"/>
    <w:rsid w:val="00070D10"/>
    <w:rsid w:val="00095944"/>
    <w:rsid w:val="000F3341"/>
    <w:rsid w:val="0011148A"/>
    <w:rsid w:val="001170EA"/>
    <w:rsid w:val="00117AE3"/>
    <w:rsid w:val="00146C81"/>
    <w:rsid w:val="0015132B"/>
    <w:rsid w:val="001536CE"/>
    <w:rsid w:val="00155CE0"/>
    <w:rsid w:val="0017256C"/>
    <w:rsid w:val="00190485"/>
    <w:rsid w:val="0019143F"/>
    <w:rsid w:val="001A1602"/>
    <w:rsid w:val="001A1B2F"/>
    <w:rsid w:val="001A4BB7"/>
    <w:rsid w:val="001A502C"/>
    <w:rsid w:val="001C5587"/>
    <w:rsid w:val="001C5C55"/>
    <w:rsid w:val="001E68E8"/>
    <w:rsid w:val="002079D0"/>
    <w:rsid w:val="00224FA2"/>
    <w:rsid w:val="00236FC3"/>
    <w:rsid w:val="00283DE3"/>
    <w:rsid w:val="002D46F4"/>
    <w:rsid w:val="002D51CD"/>
    <w:rsid w:val="002D758B"/>
    <w:rsid w:val="002F7701"/>
    <w:rsid w:val="00342676"/>
    <w:rsid w:val="00357653"/>
    <w:rsid w:val="0038376F"/>
    <w:rsid w:val="003A6667"/>
    <w:rsid w:val="003D55C3"/>
    <w:rsid w:val="003D6CD8"/>
    <w:rsid w:val="0046534E"/>
    <w:rsid w:val="00477551"/>
    <w:rsid w:val="00486419"/>
    <w:rsid w:val="004B398B"/>
    <w:rsid w:val="004E1EAC"/>
    <w:rsid w:val="0057198D"/>
    <w:rsid w:val="00575DBC"/>
    <w:rsid w:val="00591EAF"/>
    <w:rsid w:val="005D17A6"/>
    <w:rsid w:val="0061073C"/>
    <w:rsid w:val="006439FA"/>
    <w:rsid w:val="00664FDF"/>
    <w:rsid w:val="00691F40"/>
    <w:rsid w:val="0069731E"/>
    <w:rsid w:val="006A0CA9"/>
    <w:rsid w:val="006B5FDC"/>
    <w:rsid w:val="006D4C35"/>
    <w:rsid w:val="006D7B2D"/>
    <w:rsid w:val="006E2B2C"/>
    <w:rsid w:val="007151F7"/>
    <w:rsid w:val="00724D65"/>
    <w:rsid w:val="00757FA9"/>
    <w:rsid w:val="007A3085"/>
    <w:rsid w:val="007C6CDD"/>
    <w:rsid w:val="007F6E64"/>
    <w:rsid w:val="00800276"/>
    <w:rsid w:val="008015CA"/>
    <w:rsid w:val="00802225"/>
    <w:rsid w:val="008044F9"/>
    <w:rsid w:val="00810408"/>
    <w:rsid w:val="00812159"/>
    <w:rsid w:val="008150BF"/>
    <w:rsid w:val="00841084"/>
    <w:rsid w:val="00852950"/>
    <w:rsid w:val="008D27DF"/>
    <w:rsid w:val="008D36E0"/>
    <w:rsid w:val="008D7F51"/>
    <w:rsid w:val="008F07E1"/>
    <w:rsid w:val="008F0C12"/>
    <w:rsid w:val="008F79D4"/>
    <w:rsid w:val="00900482"/>
    <w:rsid w:val="00924CC0"/>
    <w:rsid w:val="009279CD"/>
    <w:rsid w:val="009322D6"/>
    <w:rsid w:val="00941B76"/>
    <w:rsid w:val="00946EB2"/>
    <w:rsid w:val="009711C1"/>
    <w:rsid w:val="00976CF7"/>
    <w:rsid w:val="00977E1D"/>
    <w:rsid w:val="00993780"/>
    <w:rsid w:val="00997065"/>
    <w:rsid w:val="009F1D00"/>
    <w:rsid w:val="009F6447"/>
    <w:rsid w:val="00A20BF1"/>
    <w:rsid w:val="00A40D04"/>
    <w:rsid w:val="00A830BF"/>
    <w:rsid w:val="00A8625A"/>
    <w:rsid w:val="00A97898"/>
    <w:rsid w:val="00AA229E"/>
    <w:rsid w:val="00AE0A09"/>
    <w:rsid w:val="00AF34C7"/>
    <w:rsid w:val="00B0175A"/>
    <w:rsid w:val="00B04D65"/>
    <w:rsid w:val="00B2395D"/>
    <w:rsid w:val="00B55EC3"/>
    <w:rsid w:val="00B810F4"/>
    <w:rsid w:val="00BE1C99"/>
    <w:rsid w:val="00BE3147"/>
    <w:rsid w:val="00BE6B9C"/>
    <w:rsid w:val="00BF1990"/>
    <w:rsid w:val="00C01459"/>
    <w:rsid w:val="00C809C5"/>
    <w:rsid w:val="00CA0F69"/>
    <w:rsid w:val="00CA5446"/>
    <w:rsid w:val="00CA7E0B"/>
    <w:rsid w:val="00CB483F"/>
    <w:rsid w:val="00CC01E0"/>
    <w:rsid w:val="00D04C4C"/>
    <w:rsid w:val="00D05660"/>
    <w:rsid w:val="00D3082E"/>
    <w:rsid w:val="00D31115"/>
    <w:rsid w:val="00D805A5"/>
    <w:rsid w:val="00D860F6"/>
    <w:rsid w:val="00DA0FD1"/>
    <w:rsid w:val="00DB2882"/>
    <w:rsid w:val="00DC3F42"/>
    <w:rsid w:val="00DD00E4"/>
    <w:rsid w:val="00DE2020"/>
    <w:rsid w:val="00DE2232"/>
    <w:rsid w:val="00DF67EC"/>
    <w:rsid w:val="00E0761C"/>
    <w:rsid w:val="00E24C44"/>
    <w:rsid w:val="00E26C8F"/>
    <w:rsid w:val="00E27403"/>
    <w:rsid w:val="00E4393C"/>
    <w:rsid w:val="00E705AE"/>
    <w:rsid w:val="00E86CA3"/>
    <w:rsid w:val="00E909F3"/>
    <w:rsid w:val="00E91815"/>
    <w:rsid w:val="00EB248A"/>
    <w:rsid w:val="00EE7501"/>
    <w:rsid w:val="00F36CC5"/>
    <w:rsid w:val="00F75302"/>
    <w:rsid w:val="00F7642F"/>
    <w:rsid w:val="00F8769B"/>
    <w:rsid w:val="00FC4A0C"/>
    <w:rsid w:val="00FE13DD"/>
    <w:rsid w:val="00FF14C6"/>
    <w:rsid w:val="00FF241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F69"/>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8002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276"/>
    <w:rPr>
      <w:rFonts w:ascii="Segoe UI" w:hAnsi="Segoe UI" w:cs="Segoe UI"/>
      <w:sz w:val="18"/>
      <w:szCs w:val="18"/>
    </w:rPr>
  </w:style>
  <w:style w:type="character" w:styleId="PlaceholderText">
    <w:name w:val="Placeholder Text"/>
    <w:basedOn w:val="DefaultParagraphFont"/>
    <w:uiPriority w:val="99"/>
    <w:semiHidden/>
    <w:rsid w:val="00800276"/>
    <w:rPr>
      <w:color w:val="808080"/>
    </w:rPr>
  </w:style>
  <w:style w:type="paragraph" w:styleId="NoSpacing">
    <w:name w:val="No Spacing"/>
    <w:uiPriority w:val="1"/>
    <w:qFormat/>
    <w:rsid w:val="00DE2020"/>
  </w:style>
  <w:style w:type="paragraph" w:styleId="Header">
    <w:name w:val="header"/>
    <w:basedOn w:val="Normal"/>
    <w:link w:val="HeaderChar"/>
    <w:uiPriority w:val="99"/>
    <w:unhideWhenUsed/>
    <w:rsid w:val="00810408"/>
    <w:pPr>
      <w:tabs>
        <w:tab w:val="center" w:pos="4513"/>
        <w:tab w:val="right" w:pos="9026"/>
      </w:tabs>
    </w:pPr>
  </w:style>
  <w:style w:type="character" w:customStyle="1" w:styleId="HeaderChar">
    <w:name w:val="Header Char"/>
    <w:basedOn w:val="DefaultParagraphFont"/>
    <w:link w:val="Header"/>
    <w:uiPriority w:val="99"/>
    <w:rsid w:val="00810408"/>
  </w:style>
  <w:style w:type="paragraph" w:styleId="Footer">
    <w:name w:val="footer"/>
    <w:basedOn w:val="Normal"/>
    <w:link w:val="FooterChar"/>
    <w:uiPriority w:val="99"/>
    <w:unhideWhenUsed/>
    <w:rsid w:val="00810408"/>
    <w:pPr>
      <w:tabs>
        <w:tab w:val="center" w:pos="4513"/>
        <w:tab w:val="right" w:pos="9026"/>
      </w:tabs>
    </w:pPr>
  </w:style>
  <w:style w:type="character" w:customStyle="1" w:styleId="FooterChar">
    <w:name w:val="Footer Char"/>
    <w:basedOn w:val="DefaultParagraphFont"/>
    <w:link w:val="Footer"/>
    <w:uiPriority w:val="99"/>
    <w:rsid w:val="00810408"/>
  </w:style>
  <w:style w:type="character" w:styleId="Hyperlink">
    <w:name w:val="Hyperlink"/>
    <w:basedOn w:val="DefaultParagraphFont"/>
    <w:uiPriority w:val="99"/>
    <w:unhideWhenUsed/>
    <w:rsid w:val="00AF34C7"/>
    <w:rPr>
      <w:color w:val="0000FF" w:themeColor="hyperlink"/>
      <w:u w:val="single"/>
    </w:rPr>
  </w:style>
  <w:style w:type="character" w:customStyle="1" w:styleId="UnresolvedMention">
    <w:name w:val="Unresolved Mention"/>
    <w:basedOn w:val="DefaultParagraphFont"/>
    <w:uiPriority w:val="99"/>
    <w:semiHidden/>
    <w:unhideWhenUsed/>
    <w:rsid w:val="00AF34C7"/>
    <w:rPr>
      <w:color w:val="605E5C"/>
      <w:shd w:val="clear" w:color="auto" w:fill="E1DFDD"/>
    </w:rPr>
  </w:style>
  <w:style w:type="table" w:styleId="TableGrid">
    <w:name w:val="Table Grid"/>
    <w:basedOn w:val="TableNormal"/>
    <w:uiPriority w:val="39"/>
    <w:rsid w:val="004775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F0C12"/>
    <w:pPr>
      <w:spacing w:after="160" w:line="256" w:lineRule="auto"/>
      <w:ind w:left="720"/>
      <w:contextualSpacing/>
    </w:pPr>
    <w:rPr>
      <w:rFonts w:asciiTheme="minorHAnsi" w:eastAsiaTheme="minorHAnsi" w:hAnsiTheme="minorHAnsi" w:cstheme="minorBidi"/>
      <w:sz w:val="22"/>
      <w:szCs w:val="22"/>
    </w:rPr>
  </w:style>
  <w:style w:type="table" w:customStyle="1" w:styleId="TableGrid1">
    <w:name w:val="Table Grid1"/>
    <w:basedOn w:val="TableNormal"/>
    <w:next w:val="TableGrid"/>
    <w:uiPriority w:val="39"/>
    <w:rsid w:val="00F7642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F69"/>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8002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276"/>
    <w:rPr>
      <w:rFonts w:ascii="Segoe UI" w:hAnsi="Segoe UI" w:cs="Segoe UI"/>
      <w:sz w:val="18"/>
      <w:szCs w:val="18"/>
    </w:rPr>
  </w:style>
  <w:style w:type="character" w:styleId="PlaceholderText">
    <w:name w:val="Placeholder Text"/>
    <w:basedOn w:val="DefaultParagraphFont"/>
    <w:uiPriority w:val="99"/>
    <w:semiHidden/>
    <w:rsid w:val="00800276"/>
    <w:rPr>
      <w:color w:val="808080"/>
    </w:rPr>
  </w:style>
  <w:style w:type="paragraph" w:styleId="NoSpacing">
    <w:name w:val="No Spacing"/>
    <w:uiPriority w:val="1"/>
    <w:qFormat/>
    <w:rsid w:val="00DE2020"/>
  </w:style>
  <w:style w:type="paragraph" w:styleId="Header">
    <w:name w:val="header"/>
    <w:basedOn w:val="Normal"/>
    <w:link w:val="HeaderChar"/>
    <w:uiPriority w:val="99"/>
    <w:unhideWhenUsed/>
    <w:rsid w:val="00810408"/>
    <w:pPr>
      <w:tabs>
        <w:tab w:val="center" w:pos="4513"/>
        <w:tab w:val="right" w:pos="9026"/>
      </w:tabs>
    </w:pPr>
  </w:style>
  <w:style w:type="character" w:customStyle="1" w:styleId="HeaderChar">
    <w:name w:val="Header Char"/>
    <w:basedOn w:val="DefaultParagraphFont"/>
    <w:link w:val="Header"/>
    <w:uiPriority w:val="99"/>
    <w:rsid w:val="00810408"/>
  </w:style>
  <w:style w:type="paragraph" w:styleId="Footer">
    <w:name w:val="footer"/>
    <w:basedOn w:val="Normal"/>
    <w:link w:val="FooterChar"/>
    <w:uiPriority w:val="99"/>
    <w:unhideWhenUsed/>
    <w:rsid w:val="00810408"/>
    <w:pPr>
      <w:tabs>
        <w:tab w:val="center" w:pos="4513"/>
        <w:tab w:val="right" w:pos="9026"/>
      </w:tabs>
    </w:pPr>
  </w:style>
  <w:style w:type="character" w:customStyle="1" w:styleId="FooterChar">
    <w:name w:val="Footer Char"/>
    <w:basedOn w:val="DefaultParagraphFont"/>
    <w:link w:val="Footer"/>
    <w:uiPriority w:val="99"/>
    <w:rsid w:val="00810408"/>
  </w:style>
  <w:style w:type="character" w:styleId="Hyperlink">
    <w:name w:val="Hyperlink"/>
    <w:basedOn w:val="DefaultParagraphFont"/>
    <w:uiPriority w:val="99"/>
    <w:unhideWhenUsed/>
    <w:rsid w:val="00AF34C7"/>
    <w:rPr>
      <w:color w:val="0000FF" w:themeColor="hyperlink"/>
      <w:u w:val="single"/>
    </w:rPr>
  </w:style>
  <w:style w:type="character" w:customStyle="1" w:styleId="UnresolvedMention">
    <w:name w:val="Unresolved Mention"/>
    <w:basedOn w:val="DefaultParagraphFont"/>
    <w:uiPriority w:val="99"/>
    <w:semiHidden/>
    <w:unhideWhenUsed/>
    <w:rsid w:val="00AF34C7"/>
    <w:rPr>
      <w:color w:val="605E5C"/>
      <w:shd w:val="clear" w:color="auto" w:fill="E1DFDD"/>
    </w:rPr>
  </w:style>
  <w:style w:type="table" w:styleId="TableGrid">
    <w:name w:val="Table Grid"/>
    <w:basedOn w:val="TableNormal"/>
    <w:uiPriority w:val="39"/>
    <w:rsid w:val="004775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F0C12"/>
    <w:pPr>
      <w:spacing w:after="160" w:line="256" w:lineRule="auto"/>
      <w:ind w:left="720"/>
      <w:contextualSpacing/>
    </w:pPr>
    <w:rPr>
      <w:rFonts w:asciiTheme="minorHAnsi" w:eastAsiaTheme="minorHAnsi" w:hAnsiTheme="minorHAnsi" w:cstheme="minorBidi"/>
      <w:sz w:val="22"/>
      <w:szCs w:val="22"/>
    </w:rPr>
  </w:style>
  <w:style w:type="table" w:customStyle="1" w:styleId="TableGrid1">
    <w:name w:val="Table Grid1"/>
    <w:basedOn w:val="TableNormal"/>
    <w:next w:val="TableGrid"/>
    <w:uiPriority w:val="39"/>
    <w:rsid w:val="00F7642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7088">
      <w:bodyDiv w:val="1"/>
      <w:marLeft w:val="0"/>
      <w:marRight w:val="0"/>
      <w:marTop w:val="0"/>
      <w:marBottom w:val="0"/>
      <w:divBdr>
        <w:top w:val="none" w:sz="0" w:space="0" w:color="auto"/>
        <w:left w:val="none" w:sz="0" w:space="0" w:color="auto"/>
        <w:bottom w:val="none" w:sz="0" w:space="0" w:color="auto"/>
        <w:right w:val="none" w:sz="0" w:space="0" w:color="auto"/>
      </w:divBdr>
    </w:div>
    <w:div w:id="71126966">
      <w:bodyDiv w:val="1"/>
      <w:marLeft w:val="0"/>
      <w:marRight w:val="0"/>
      <w:marTop w:val="0"/>
      <w:marBottom w:val="0"/>
      <w:divBdr>
        <w:top w:val="none" w:sz="0" w:space="0" w:color="auto"/>
        <w:left w:val="none" w:sz="0" w:space="0" w:color="auto"/>
        <w:bottom w:val="none" w:sz="0" w:space="0" w:color="auto"/>
        <w:right w:val="none" w:sz="0" w:space="0" w:color="auto"/>
      </w:divBdr>
    </w:div>
    <w:div w:id="83918158">
      <w:bodyDiv w:val="1"/>
      <w:marLeft w:val="0"/>
      <w:marRight w:val="0"/>
      <w:marTop w:val="0"/>
      <w:marBottom w:val="0"/>
      <w:divBdr>
        <w:top w:val="none" w:sz="0" w:space="0" w:color="auto"/>
        <w:left w:val="none" w:sz="0" w:space="0" w:color="auto"/>
        <w:bottom w:val="none" w:sz="0" w:space="0" w:color="auto"/>
        <w:right w:val="none" w:sz="0" w:space="0" w:color="auto"/>
      </w:divBdr>
    </w:div>
    <w:div w:id="167717709">
      <w:bodyDiv w:val="1"/>
      <w:marLeft w:val="0"/>
      <w:marRight w:val="0"/>
      <w:marTop w:val="0"/>
      <w:marBottom w:val="0"/>
      <w:divBdr>
        <w:top w:val="none" w:sz="0" w:space="0" w:color="auto"/>
        <w:left w:val="none" w:sz="0" w:space="0" w:color="auto"/>
        <w:bottom w:val="none" w:sz="0" w:space="0" w:color="auto"/>
        <w:right w:val="none" w:sz="0" w:space="0" w:color="auto"/>
      </w:divBdr>
    </w:div>
    <w:div w:id="276837003">
      <w:bodyDiv w:val="1"/>
      <w:marLeft w:val="0"/>
      <w:marRight w:val="0"/>
      <w:marTop w:val="0"/>
      <w:marBottom w:val="0"/>
      <w:divBdr>
        <w:top w:val="none" w:sz="0" w:space="0" w:color="auto"/>
        <w:left w:val="none" w:sz="0" w:space="0" w:color="auto"/>
        <w:bottom w:val="none" w:sz="0" w:space="0" w:color="auto"/>
        <w:right w:val="none" w:sz="0" w:space="0" w:color="auto"/>
      </w:divBdr>
    </w:div>
    <w:div w:id="284387834">
      <w:bodyDiv w:val="1"/>
      <w:marLeft w:val="0"/>
      <w:marRight w:val="0"/>
      <w:marTop w:val="0"/>
      <w:marBottom w:val="0"/>
      <w:divBdr>
        <w:top w:val="none" w:sz="0" w:space="0" w:color="auto"/>
        <w:left w:val="none" w:sz="0" w:space="0" w:color="auto"/>
        <w:bottom w:val="none" w:sz="0" w:space="0" w:color="auto"/>
        <w:right w:val="none" w:sz="0" w:space="0" w:color="auto"/>
      </w:divBdr>
    </w:div>
    <w:div w:id="319386965">
      <w:bodyDiv w:val="1"/>
      <w:marLeft w:val="0"/>
      <w:marRight w:val="0"/>
      <w:marTop w:val="0"/>
      <w:marBottom w:val="0"/>
      <w:divBdr>
        <w:top w:val="none" w:sz="0" w:space="0" w:color="auto"/>
        <w:left w:val="none" w:sz="0" w:space="0" w:color="auto"/>
        <w:bottom w:val="none" w:sz="0" w:space="0" w:color="auto"/>
        <w:right w:val="none" w:sz="0" w:space="0" w:color="auto"/>
      </w:divBdr>
    </w:div>
    <w:div w:id="337126372">
      <w:bodyDiv w:val="1"/>
      <w:marLeft w:val="0"/>
      <w:marRight w:val="0"/>
      <w:marTop w:val="0"/>
      <w:marBottom w:val="0"/>
      <w:divBdr>
        <w:top w:val="none" w:sz="0" w:space="0" w:color="auto"/>
        <w:left w:val="none" w:sz="0" w:space="0" w:color="auto"/>
        <w:bottom w:val="none" w:sz="0" w:space="0" w:color="auto"/>
        <w:right w:val="none" w:sz="0" w:space="0" w:color="auto"/>
      </w:divBdr>
    </w:div>
    <w:div w:id="480075328">
      <w:bodyDiv w:val="1"/>
      <w:marLeft w:val="0"/>
      <w:marRight w:val="0"/>
      <w:marTop w:val="0"/>
      <w:marBottom w:val="0"/>
      <w:divBdr>
        <w:top w:val="none" w:sz="0" w:space="0" w:color="auto"/>
        <w:left w:val="none" w:sz="0" w:space="0" w:color="auto"/>
        <w:bottom w:val="none" w:sz="0" w:space="0" w:color="auto"/>
        <w:right w:val="none" w:sz="0" w:space="0" w:color="auto"/>
      </w:divBdr>
    </w:div>
    <w:div w:id="482242037">
      <w:bodyDiv w:val="1"/>
      <w:marLeft w:val="0"/>
      <w:marRight w:val="0"/>
      <w:marTop w:val="0"/>
      <w:marBottom w:val="0"/>
      <w:divBdr>
        <w:top w:val="none" w:sz="0" w:space="0" w:color="auto"/>
        <w:left w:val="none" w:sz="0" w:space="0" w:color="auto"/>
        <w:bottom w:val="none" w:sz="0" w:space="0" w:color="auto"/>
        <w:right w:val="none" w:sz="0" w:space="0" w:color="auto"/>
      </w:divBdr>
    </w:div>
    <w:div w:id="532036533">
      <w:bodyDiv w:val="1"/>
      <w:marLeft w:val="0"/>
      <w:marRight w:val="0"/>
      <w:marTop w:val="0"/>
      <w:marBottom w:val="0"/>
      <w:divBdr>
        <w:top w:val="none" w:sz="0" w:space="0" w:color="auto"/>
        <w:left w:val="none" w:sz="0" w:space="0" w:color="auto"/>
        <w:bottom w:val="none" w:sz="0" w:space="0" w:color="auto"/>
        <w:right w:val="none" w:sz="0" w:space="0" w:color="auto"/>
      </w:divBdr>
    </w:div>
    <w:div w:id="602761175">
      <w:bodyDiv w:val="1"/>
      <w:marLeft w:val="0"/>
      <w:marRight w:val="0"/>
      <w:marTop w:val="0"/>
      <w:marBottom w:val="0"/>
      <w:divBdr>
        <w:top w:val="none" w:sz="0" w:space="0" w:color="auto"/>
        <w:left w:val="none" w:sz="0" w:space="0" w:color="auto"/>
        <w:bottom w:val="none" w:sz="0" w:space="0" w:color="auto"/>
        <w:right w:val="none" w:sz="0" w:space="0" w:color="auto"/>
      </w:divBdr>
    </w:div>
    <w:div w:id="654380594">
      <w:bodyDiv w:val="1"/>
      <w:marLeft w:val="0"/>
      <w:marRight w:val="0"/>
      <w:marTop w:val="0"/>
      <w:marBottom w:val="0"/>
      <w:divBdr>
        <w:top w:val="none" w:sz="0" w:space="0" w:color="auto"/>
        <w:left w:val="none" w:sz="0" w:space="0" w:color="auto"/>
        <w:bottom w:val="none" w:sz="0" w:space="0" w:color="auto"/>
        <w:right w:val="none" w:sz="0" w:space="0" w:color="auto"/>
      </w:divBdr>
    </w:div>
    <w:div w:id="692875299">
      <w:bodyDiv w:val="1"/>
      <w:marLeft w:val="0"/>
      <w:marRight w:val="0"/>
      <w:marTop w:val="0"/>
      <w:marBottom w:val="0"/>
      <w:divBdr>
        <w:top w:val="none" w:sz="0" w:space="0" w:color="auto"/>
        <w:left w:val="none" w:sz="0" w:space="0" w:color="auto"/>
        <w:bottom w:val="none" w:sz="0" w:space="0" w:color="auto"/>
        <w:right w:val="none" w:sz="0" w:space="0" w:color="auto"/>
      </w:divBdr>
    </w:div>
    <w:div w:id="721253374">
      <w:bodyDiv w:val="1"/>
      <w:marLeft w:val="0"/>
      <w:marRight w:val="0"/>
      <w:marTop w:val="0"/>
      <w:marBottom w:val="0"/>
      <w:divBdr>
        <w:top w:val="none" w:sz="0" w:space="0" w:color="auto"/>
        <w:left w:val="none" w:sz="0" w:space="0" w:color="auto"/>
        <w:bottom w:val="none" w:sz="0" w:space="0" w:color="auto"/>
        <w:right w:val="none" w:sz="0" w:space="0" w:color="auto"/>
      </w:divBdr>
    </w:div>
    <w:div w:id="741564435">
      <w:bodyDiv w:val="1"/>
      <w:marLeft w:val="0"/>
      <w:marRight w:val="0"/>
      <w:marTop w:val="0"/>
      <w:marBottom w:val="0"/>
      <w:divBdr>
        <w:top w:val="none" w:sz="0" w:space="0" w:color="auto"/>
        <w:left w:val="none" w:sz="0" w:space="0" w:color="auto"/>
        <w:bottom w:val="none" w:sz="0" w:space="0" w:color="auto"/>
        <w:right w:val="none" w:sz="0" w:space="0" w:color="auto"/>
      </w:divBdr>
    </w:div>
    <w:div w:id="759830719">
      <w:bodyDiv w:val="1"/>
      <w:marLeft w:val="0"/>
      <w:marRight w:val="0"/>
      <w:marTop w:val="0"/>
      <w:marBottom w:val="0"/>
      <w:divBdr>
        <w:top w:val="none" w:sz="0" w:space="0" w:color="auto"/>
        <w:left w:val="none" w:sz="0" w:space="0" w:color="auto"/>
        <w:bottom w:val="none" w:sz="0" w:space="0" w:color="auto"/>
        <w:right w:val="none" w:sz="0" w:space="0" w:color="auto"/>
      </w:divBdr>
    </w:div>
    <w:div w:id="804663143">
      <w:bodyDiv w:val="1"/>
      <w:marLeft w:val="0"/>
      <w:marRight w:val="0"/>
      <w:marTop w:val="0"/>
      <w:marBottom w:val="0"/>
      <w:divBdr>
        <w:top w:val="none" w:sz="0" w:space="0" w:color="auto"/>
        <w:left w:val="none" w:sz="0" w:space="0" w:color="auto"/>
        <w:bottom w:val="none" w:sz="0" w:space="0" w:color="auto"/>
        <w:right w:val="none" w:sz="0" w:space="0" w:color="auto"/>
      </w:divBdr>
    </w:div>
    <w:div w:id="828598551">
      <w:bodyDiv w:val="1"/>
      <w:marLeft w:val="0"/>
      <w:marRight w:val="0"/>
      <w:marTop w:val="0"/>
      <w:marBottom w:val="0"/>
      <w:divBdr>
        <w:top w:val="none" w:sz="0" w:space="0" w:color="auto"/>
        <w:left w:val="none" w:sz="0" w:space="0" w:color="auto"/>
        <w:bottom w:val="none" w:sz="0" w:space="0" w:color="auto"/>
        <w:right w:val="none" w:sz="0" w:space="0" w:color="auto"/>
      </w:divBdr>
    </w:div>
    <w:div w:id="882787117">
      <w:bodyDiv w:val="1"/>
      <w:marLeft w:val="0"/>
      <w:marRight w:val="0"/>
      <w:marTop w:val="0"/>
      <w:marBottom w:val="0"/>
      <w:divBdr>
        <w:top w:val="none" w:sz="0" w:space="0" w:color="auto"/>
        <w:left w:val="none" w:sz="0" w:space="0" w:color="auto"/>
        <w:bottom w:val="none" w:sz="0" w:space="0" w:color="auto"/>
        <w:right w:val="none" w:sz="0" w:space="0" w:color="auto"/>
      </w:divBdr>
    </w:div>
    <w:div w:id="902450547">
      <w:bodyDiv w:val="1"/>
      <w:marLeft w:val="0"/>
      <w:marRight w:val="0"/>
      <w:marTop w:val="0"/>
      <w:marBottom w:val="0"/>
      <w:divBdr>
        <w:top w:val="none" w:sz="0" w:space="0" w:color="auto"/>
        <w:left w:val="none" w:sz="0" w:space="0" w:color="auto"/>
        <w:bottom w:val="none" w:sz="0" w:space="0" w:color="auto"/>
        <w:right w:val="none" w:sz="0" w:space="0" w:color="auto"/>
      </w:divBdr>
    </w:div>
    <w:div w:id="920481343">
      <w:bodyDiv w:val="1"/>
      <w:marLeft w:val="0"/>
      <w:marRight w:val="0"/>
      <w:marTop w:val="0"/>
      <w:marBottom w:val="0"/>
      <w:divBdr>
        <w:top w:val="none" w:sz="0" w:space="0" w:color="auto"/>
        <w:left w:val="none" w:sz="0" w:space="0" w:color="auto"/>
        <w:bottom w:val="none" w:sz="0" w:space="0" w:color="auto"/>
        <w:right w:val="none" w:sz="0" w:space="0" w:color="auto"/>
      </w:divBdr>
    </w:div>
    <w:div w:id="944576609">
      <w:bodyDiv w:val="1"/>
      <w:marLeft w:val="0"/>
      <w:marRight w:val="0"/>
      <w:marTop w:val="0"/>
      <w:marBottom w:val="0"/>
      <w:divBdr>
        <w:top w:val="none" w:sz="0" w:space="0" w:color="auto"/>
        <w:left w:val="none" w:sz="0" w:space="0" w:color="auto"/>
        <w:bottom w:val="none" w:sz="0" w:space="0" w:color="auto"/>
        <w:right w:val="none" w:sz="0" w:space="0" w:color="auto"/>
      </w:divBdr>
    </w:div>
    <w:div w:id="1053234453">
      <w:bodyDiv w:val="1"/>
      <w:marLeft w:val="0"/>
      <w:marRight w:val="0"/>
      <w:marTop w:val="0"/>
      <w:marBottom w:val="0"/>
      <w:divBdr>
        <w:top w:val="none" w:sz="0" w:space="0" w:color="auto"/>
        <w:left w:val="none" w:sz="0" w:space="0" w:color="auto"/>
        <w:bottom w:val="none" w:sz="0" w:space="0" w:color="auto"/>
        <w:right w:val="none" w:sz="0" w:space="0" w:color="auto"/>
      </w:divBdr>
    </w:div>
    <w:div w:id="1126124021">
      <w:bodyDiv w:val="1"/>
      <w:marLeft w:val="0"/>
      <w:marRight w:val="0"/>
      <w:marTop w:val="0"/>
      <w:marBottom w:val="0"/>
      <w:divBdr>
        <w:top w:val="none" w:sz="0" w:space="0" w:color="auto"/>
        <w:left w:val="none" w:sz="0" w:space="0" w:color="auto"/>
        <w:bottom w:val="none" w:sz="0" w:space="0" w:color="auto"/>
        <w:right w:val="none" w:sz="0" w:space="0" w:color="auto"/>
      </w:divBdr>
    </w:div>
    <w:div w:id="1130131588">
      <w:bodyDiv w:val="1"/>
      <w:marLeft w:val="0"/>
      <w:marRight w:val="0"/>
      <w:marTop w:val="0"/>
      <w:marBottom w:val="0"/>
      <w:divBdr>
        <w:top w:val="none" w:sz="0" w:space="0" w:color="auto"/>
        <w:left w:val="none" w:sz="0" w:space="0" w:color="auto"/>
        <w:bottom w:val="none" w:sz="0" w:space="0" w:color="auto"/>
        <w:right w:val="none" w:sz="0" w:space="0" w:color="auto"/>
      </w:divBdr>
    </w:div>
    <w:div w:id="1162815646">
      <w:bodyDiv w:val="1"/>
      <w:marLeft w:val="0"/>
      <w:marRight w:val="0"/>
      <w:marTop w:val="0"/>
      <w:marBottom w:val="0"/>
      <w:divBdr>
        <w:top w:val="none" w:sz="0" w:space="0" w:color="auto"/>
        <w:left w:val="none" w:sz="0" w:space="0" w:color="auto"/>
        <w:bottom w:val="none" w:sz="0" w:space="0" w:color="auto"/>
        <w:right w:val="none" w:sz="0" w:space="0" w:color="auto"/>
      </w:divBdr>
    </w:div>
    <w:div w:id="1195997832">
      <w:bodyDiv w:val="1"/>
      <w:marLeft w:val="0"/>
      <w:marRight w:val="0"/>
      <w:marTop w:val="0"/>
      <w:marBottom w:val="0"/>
      <w:divBdr>
        <w:top w:val="none" w:sz="0" w:space="0" w:color="auto"/>
        <w:left w:val="none" w:sz="0" w:space="0" w:color="auto"/>
        <w:bottom w:val="none" w:sz="0" w:space="0" w:color="auto"/>
        <w:right w:val="none" w:sz="0" w:space="0" w:color="auto"/>
      </w:divBdr>
    </w:div>
    <w:div w:id="1256137187">
      <w:bodyDiv w:val="1"/>
      <w:marLeft w:val="0"/>
      <w:marRight w:val="0"/>
      <w:marTop w:val="0"/>
      <w:marBottom w:val="0"/>
      <w:divBdr>
        <w:top w:val="none" w:sz="0" w:space="0" w:color="auto"/>
        <w:left w:val="none" w:sz="0" w:space="0" w:color="auto"/>
        <w:bottom w:val="none" w:sz="0" w:space="0" w:color="auto"/>
        <w:right w:val="none" w:sz="0" w:space="0" w:color="auto"/>
      </w:divBdr>
    </w:div>
    <w:div w:id="1488472903">
      <w:bodyDiv w:val="1"/>
      <w:marLeft w:val="0"/>
      <w:marRight w:val="0"/>
      <w:marTop w:val="0"/>
      <w:marBottom w:val="0"/>
      <w:divBdr>
        <w:top w:val="none" w:sz="0" w:space="0" w:color="auto"/>
        <w:left w:val="none" w:sz="0" w:space="0" w:color="auto"/>
        <w:bottom w:val="none" w:sz="0" w:space="0" w:color="auto"/>
        <w:right w:val="none" w:sz="0" w:space="0" w:color="auto"/>
      </w:divBdr>
    </w:div>
    <w:div w:id="1657490821">
      <w:bodyDiv w:val="1"/>
      <w:marLeft w:val="0"/>
      <w:marRight w:val="0"/>
      <w:marTop w:val="0"/>
      <w:marBottom w:val="0"/>
      <w:divBdr>
        <w:top w:val="none" w:sz="0" w:space="0" w:color="auto"/>
        <w:left w:val="none" w:sz="0" w:space="0" w:color="auto"/>
        <w:bottom w:val="none" w:sz="0" w:space="0" w:color="auto"/>
        <w:right w:val="none" w:sz="0" w:space="0" w:color="auto"/>
      </w:divBdr>
    </w:div>
    <w:div w:id="1663463818">
      <w:bodyDiv w:val="1"/>
      <w:marLeft w:val="0"/>
      <w:marRight w:val="0"/>
      <w:marTop w:val="0"/>
      <w:marBottom w:val="0"/>
      <w:divBdr>
        <w:top w:val="none" w:sz="0" w:space="0" w:color="auto"/>
        <w:left w:val="none" w:sz="0" w:space="0" w:color="auto"/>
        <w:bottom w:val="none" w:sz="0" w:space="0" w:color="auto"/>
        <w:right w:val="none" w:sz="0" w:space="0" w:color="auto"/>
      </w:divBdr>
    </w:div>
    <w:div w:id="1678540536">
      <w:bodyDiv w:val="1"/>
      <w:marLeft w:val="0"/>
      <w:marRight w:val="0"/>
      <w:marTop w:val="0"/>
      <w:marBottom w:val="0"/>
      <w:divBdr>
        <w:top w:val="none" w:sz="0" w:space="0" w:color="auto"/>
        <w:left w:val="none" w:sz="0" w:space="0" w:color="auto"/>
        <w:bottom w:val="none" w:sz="0" w:space="0" w:color="auto"/>
        <w:right w:val="none" w:sz="0" w:space="0" w:color="auto"/>
      </w:divBdr>
    </w:div>
    <w:div w:id="1713919446">
      <w:bodyDiv w:val="1"/>
      <w:marLeft w:val="0"/>
      <w:marRight w:val="0"/>
      <w:marTop w:val="0"/>
      <w:marBottom w:val="0"/>
      <w:divBdr>
        <w:top w:val="none" w:sz="0" w:space="0" w:color="auto"/>
        <w:left w:val="none" w:sz="0" w:space="0" w:color="auto"/>
        <w:bottom w:val="none" w:sz="0" w:space="0" w:color="auto"/>
        <w:right w:val="none" w:sz="0" w:space="0" w:color="auto"/>
      </w:divBdr>
    </w:div>
    <w:div w:id="1746489671">
      <w:bodyDiv w:val="1"/>
      <w:marLeft w:val="0"/>
      <w:marRight w:val="0"/>
      <w:marTop w:val="0"/>
      <w:marBottom w:val="0"/>
      <w:divBdr>
        <w:top w:val="none" w:sz="0" w:space="0" w:color="auto"/>
        <w:left w:val="none" w:sz="0" w:space="0" w:color="auto"/>
        <w:bottom w:val="none" w:sz="0" w:space="0" w:color="auto"/>
        <w:right w:val="none" w:sz="0" w:space="0" w:color="auto"/>
      </w:divBdr>
    </w:div>
    <w:div w:id="1768306560">
      <w:bodyDiv w:val="1"/>
      <w:marLeft w:val="0"/>
      <w:marRight w:val="0"/>
      <w:marTop w:val="0"/>
      <w:marBottom w:val="0"/>
      <w:divBdr>
        <w:top w:val="none" w:sz="0" w:space="0" w:color="auto"/>
        <w:left w:val="none" w:sz="0" w:space="0" w:color="auto"/>
        <w:bottom w:val="none" w:sz="0" w:space="0" w:color="auto"/>
        <w:right w:val="none" w:sz="0" w:space="0" w:color="auto"/>
      </w:divBdr>
    </w:div>
    <w:div w:id="1814299357">
      <w:bodyDiv w:val="1"/>
      <w:marLeft w:val="0"/>
      <w:marRight w:val="0"/>
      <w:marTop w:val="0"/>
      <w:marBottom w:val="0"/>
      <w:divBdr>
        <w:top w:val="none" w:sz="0" w:space="0" w:color="auto"/>
        <w:left w:val="none" w:sz="0" w:space="0" w:color="auto"/>
        <w:bottom w:val="none" w:sz="0" w:space="0" w:color="auto"/>
        <w:right w:val="none" w:sz="0" w:space="0" w:color="auto"/>
      </w:divBdr>
    </w:div>
    <w:div w:id="1815828124">
      <w:bodyDiv w:val="1"/>
      <w:marLeft w:val="0"/>
      <w:marRight w:val="0"/>
      <w:marTop w:val="0"/>
      <w:marBottom w:val="0"/>
      <w:divBdr>
        <w:top w:val="none" w:sz="0" w:space="0" w:color="auto"/>
        <w:left w:val="none" w:sz="0" w:space="0" w:color="auto"/>
        <w:bottom w:val="none" w:sz="0" w:space="0" w:color="auto"/>
        <w:right w:val="none" w:sz="0" w:space="0" w:color="auto"/>
      </w:divBdr>
    </w:div>
    <w:div w:id="1836725548">
      <w:bodyDiv w:val="1"/>
      <w:marLeft w:val="0"/>
      <w:marRight w:val="0"/>
      <w:marTop w:val="0"/>
      <w:marBottom w:val="0"/>
      <w:divBdr>
        <w:top w:val="none" w:sz="0" w:space="0" w:color="auto"/>
        <w:left w:val="none" w:sz="0" w:space="0" w:color="auto"/>
        <w:bottom w:val="none" w:sz="0" w:space="0" w:color="auto"/>
        <w:right w:val="none" w:sz="0" w:space="0" w:color="auto"/>
      </w:divBdr>
    </w:div>
    <w:div w:id="1867478873">
      <w:bodyDiv w:val="1"/>
      <w:marLeft w:val="0"/>
      <w:marRight w:val="0"/>
      <w:marTop w:val="0"/>
      <w:marBottom w:val="0"/>
      <w:divBdr>
        <w:top w:val="none" w:sz="0" w:space="0" w:color="auto"/>
        <w:left w:val="none" w:sz="0" w:space="0" w:color="auto"/>
        <w:bottom w:val="none" w:sz="0" w:space="0" w:color="auto"/>
        <w:right w:val="none" w:sz="0" w:space="0" w:color="auto"/>
      </w:divBdr>
    </w:div>
    <w:div w:id="1869831650">
      <w:bodyDiv w:val="1"/>
      <w:marLeft w:val="0"/>
      <w:marRight w:val="0"/>
      <w:marTop w:val="0"/>
      <w:marBottom w:val="0"/>
      <w:divBdr>
        <w:top w:val="none" w:sz="0" w:space="0" w:color="auto"/>
        <w:left w:val="none" w:sz="0" w:space="0" w:color="auto"/>
        <w:bottom w:val="none" w:sz="0" w:space="0" w:color="auto"/>
        <w:right w:val="none" w:sz="0" w:space="0" w:color="auto"/>
      </w:divBdr>
    </w:div>
    <w:div w:id="1885948781">
      <w:bodyDiv w:val="1"/>
      <w:marLeft w:val="0"/>
      <w:marRight w:val="0"/>
      <w:marTop w:val="0"/>
      <w:marBottom w:val="0"/>
      <w:divBdr>
        <w:top w:val="none" w:sz="0" w:space="0" w:color="auto"/>
        <w:left w:val="none" w:sz="0" w:space="0" w:color="auto"/>
        <w:bottom w:val="none" w:sz="0" w:space="0" w:color="auto"/>
        <w:right w:val="none" w:sz="0" w:space="0" w:color="auto"/>
      </w:divBdr>
    </w:div>
    <w:div w:id="1900550057">
      <w:bodyDiv w:val="1"/>
      <w:marLeft w:val="0"/>
      <w:marRight w:val="0"/>
      <w:marTop w:val="0"/>
      <w:marBottom w:val="0"/>
      <w:divBdr>
        <w:top w:val="none" w:sz="0" w:space="0" w:color="auto"/>
        <w:left w:val="none" w:sz="0" w:space="0" w:color="auto"/>
        <w:bottom w:val="none" w:sz="0" w:space="0" w:color="auto"/>
        <w:right w:val="none" w:sz="0" w:space="0" w:color="auto"/>
      </w:divBdr>
    </w:div>
    <w:div w:id="1904370656">
      <w:bodyDiv w:val="1"/>
      <w:marLeft w:val="0"/>
      <w:marRight w:val="0"/>
      <w:marTop w:val="0"/>
      <w:marBottom w:val="0"/>
      <w:divBdr>
        <w:top w:val="none" w:sz="0" w:space="0" w:color="auto"/>
        <w:left w:val="none" w:sz="0" w:space="0" w:color="auto"/>
        <w:bottom w:val="none" w:sz="0" w:space="0" w:color="auto"/>
        <w:right w:val="none" w:sz="0" w:space="0" w:color="auto"/>
      </w:divBdr>
    </w:div>
    <w:div w:id="1946963863">
      <w:bodyDiv w:val="1"/>
      <w:marLeft w:val="0"/>
      <w:marRight w:val="0"/>
      <w:marTop w:val="0"/>
      <w:marBottom w:val="0"/>
      <w:divBdr>
        <w:top w:val="none" w:sz="0" w:space="0" w:color="auto"/>
        <w:left w:val="none" w:sz="0" w:space="0" w:color="auto"/>
        <w:bottom w:val="none" w:sz="0" w:space="0" w:color="auto"/>
        <w:right w:val="none" w:sz="0" w:space="0" w:color="auto"/>
      </w:divBdr>
    </w:div>
    <w:div w:id="1976566750">
      <w:bodyDiv w:val="1"/>
      <w:marLeft w:val="0"/>
      <w:marRight w:val="0"/>
      <w:marTop w:val="0"/>
      <w:marBottom w:val="0"/>
      <w:divBdr>
        <w:top w:val="none" w:sz="0" w:space="0" w:color="auto"/>
        <w:left w:val="none" w:sz="0" w:space="0" w:color="auto"/>
        <w:bottom w:val="none" w:sz="0" w:space="0" w:color="auto"/>
        <w:right w:val="none" w:sz="0" w:space="0" w:color="auto"/>
      </w:divBdr>
    </w:div>
    <w:div w:id="2034719168">
      <w:bodyDiv w:val="1"/>
      <w:marLeft w:val="0"/>
      <w:marRight w:val="0"/>
      <w:marTop w:val="0"/>
      <w:marBottom w:val="0"/>
      <w:divBdr>
        <w:top w:val="none" w:sz="0" w:space="0" w:color="auto"/>
        <w:left w:val="none" w:sz="0" w:space="0" w:color="auto"/>
        <w:bottom w:val="none" w:sz="0" w:space="0" w:color="auto"/>
        <w:right w:val="none" w:sz="0" w:space="0" w:color="auto"/>
      </w:divBdr>
    </w:div>
    <w:div w:id="2131700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jurnal.stkipm-pagaralam.ac.id/" TargetMode="External"/><Relationship Id="rId2" Type="http://schemas.openxmlformats.org/officeDocument/2006/relationships/styles" Target="styles.xml"/><Relationship Id="rId16" Type="http://schemas.openxmlformats.org/officeDocument/2006/relationships/hyperlink" Target="mailto:m.taqwa89@gmail.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mailto:stkipmuhpagaralam@gmail.com" TargetMode="External"/><Relationship Id="rId10" Type="http://schemas.openxmlformats.org/officeDocument/2006/relationships/hyperlink" Target="mailto:stkipmuhpagaralam@gmai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jurnal.stkipm-pagaralam.ac.id/" TargetMode="Externa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barChart>
        <c:barDir val="col"/>
        <c:grouping val="clustered"/>
        <c:varyColors val="0"/>
        <c:ser>
          <c:idx val="0"/>
          <c:order val="0"/>
          <c:tx>
            <c:strRef>
              <c:f>Sheet1!$B$1</c:f>
              <c:strCache>
                <c:ptCount val="1"/>
                <c:pt idx="0">
                  <c:v>Jumlah siswa yang mendapat nilai sebelum siklus </c:v>
                </c:pt>
              </c:strCache>
            </c:strRef>
          </c:tx>
          <c:spPr>
            <a:solidFill>
              <a:schemeClr val="accent1"/>
            </a:solidFill>
            <a:ln>
              <a:noFill/>
            </a:ln>
            <a:effectLst/>
          </c:spPr>
          <c:invertIfNegative val="0"/>
          <c:cat>
            <c:strRef>
              <c:f>Sheet1!$A$2:$A$5</c:f>
              <c:strCache>
                <c:ptCount val="2"/>
                <c:pt idx="0">
                  <c:v>Jumlah Siswa mendapat nilai dibawah 70</c:v>
                </c:pt>
                <c:pt idx="1">
                  <c:v>Jumlah siswa mendapat nilai 70 ke atas</c:v>
                </c:pt>
              </c:strCache>
            </c:strRef>
          </c:cat>
          <c:val>
            <c:numRef>
              <c:f>Sheet1!$B$2:$B$5</c:f>
              <c:numCache>
                <c:formatCode>General</c:formatCode>
                <c:ptCount val="4"/>
                <c:pt idx="0">
                  <c:v>20</c:v>
                </c:pt>
                <c:pt idx="1">
                  <c:v>7</c:v>
                </c:pt>
              </c:numCache>
            </c:numRef>
          </c:val>
          <c:extLst xmlns:c16r2="http://schemas.microsoft.com/office/drawing/2015/06/chart">
            <c:ext xmlns:c16="http://schemas.microsoft.com/office/drawing/2014/chart" uri="{C3380CC4-5D6E-409C-BE32-E72D297353CC}">
              <c16:uniqueId val="{00000000-DA72-4983-8D51-B44102AD932B}"/>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2"/>
                <c:pt idx="0">
                  <c:v>Jumlah Siswa mendapat nilai dibawah 70</c:v>
                </c:pt>
                <c:pt idx="1">
                  <c:v>Jumlah siswa mendapat nilai 70 ke atas</c:v>
                </c:pt>
              </c:strCache>
            </c:strRef>
          </c:cat>
          <c:val>
            <c:numRef>
              <c:f>Sheet1!$C$2:$C$5</c:f>
            </c:numRef>
          </c:val>
          <c:extLst xmlns:c16r2="http://schemas.microsoft.com/office/drawing/2015/06/chart">
            <c:ext xmlns:c16="http://schemas.microsoft.com/office/drawing/2014/chart" uri="{C3380CC4-5D6E-409C-BE32-E72D297353CC}">
              <c16:uniqueId val="{00000001-DA72-4983-8D51-B44102AD932B}"/>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2"/>
                <c:pt idx="0">
                  <c:v>Jumlah Siswa mendapat nilai dibawah 70</c:v>
                </c:pt>
                <c:pt idx="1">
                  <c:v>Jumlah siswa mendapat nilai 70 ke atas</c:v>
                </c:pt>
              </c:strCache>
            </c:strRef>
          </c:cat>
          <c:val>
            <c:numRef>
              <c:f>Sheet1!$D$2:$D$5</c:f>
            </c:numRef>
          </c:val>
          <c:extLst xmlns:c16r2="http://schemas.microsoft.com/office/drawing/2015/06/chart">
            <c:ext xmlns:c16="http://schemas.microsoft.com/office/drawing/2014/chart" uri="{C3380CC4-5D6E-409C-BE32-E72D297353CC}">
              <c16:uniqueId val="{00000002-DA72-4983-8D51-B44102AD932B}"/>
            </c:ext>
          </c:extLst>
        </c:ser>
        <c:dLbls>
          <c:showLegendKey val="0"/>
          <c:showVal val="0"/>
          <c:showCatName val="0"/>
          <c:showSerName val="0"/>
          <c:showPercent val="0"/>
          <c:showBubbleSize val="0"/>
        </c:dLbls>
        <c:gapWidth val="219"/>
        <c:overlap val="-27"/>
        <c:axId val="80194944"/>
        <c:axId val="80213120"/>
      </c:barChart>
      <c:catAx>
        <c:axId val="80194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80213120"/>
        <c:crosses val="autoZero"/>
        <c:auto val="1"/>
        <c:lblAlgn val="ctr"/>
        <c:lblOffset val="100"/>
        <c:noMultiLvlLbl val="0"/>
      </c:catAx>
      <c:valAx>
        <c:axId val="80213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801949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Jumlah Siswa yang mendapat nilai pada</a:t>
            </a:r>
            <a:r>
              <a:rPr lang="en-US" baseline="0"/>
              <a:t> siklus I</a:t>
            </a:r>
            <a:endParaRPr 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Jumlah Siswa yang mendapat nilai dibawah 70 dan diatas 70 </c:v>
                </c:pt>
              </c:strCache>
            </c:strRef>
          </c:tx>
          <c:spPr>
            <a:solidFill>
              <a:schemeClr val="accent1"/>
            </a:solidFill>
            <a:ln>
              <a:noFill/>
            </a:ln>
            <a:effectLst/>
          </c:spPr>
          <c:invertIfNegative val="0"/>
          <c:cat>
            <c:strRef>
              <c:f>Sheet1!$A$2:$A$5</c:f>
              <c:strCache>
                <c:ptCount val="1"/>
                <c:pt idx="0">
                  <c:v>Jumlah Siswa </c:v>
                </c:pt>
              </c:strCache>
            </c:strRef>
          </c:cat>
          <c:val>
            <c:numRef>
              <c:f>Sheet1!$B$2:$B$5</c:f>
              <c:numCache>
                <c:formatCode>General</c:formatCode>
                <c:ptCount val="4"/>
                <c:pt idx="0">
                  <c:v>20</c:v>
                </c:pt>
                <c:pt idx="1">
                  <c:v>7</c:v>
                </c:pt>
              </c:numCache>
            </c:numRef>
          </c:val>
          <c:extLst xmlns:c16r2="http://schemas.microsoft.com/office/drawing/2015/06/chart">
            <c:ext xmlns:c16="http://schemas.microsoft.com/office/drawing/2014/chart" uri="{C3380CC4-5D6E-409C-BE32-E72D297353CC}">
              <c16:uniqueId val="{00000000-7D90-4A49-A6D0-AD85DB6EA727}"/>
            </c:ext>
          </c:extLst>
        </c:ser>
        <c:dLbls>
          <c:showLegendKey val="0"/>
          <c:showVal val="0"/>
          <c:showCatName val="0"/>
          <c:showSerName val="0"/>
          <c:showPercent val="0"/>
          <c:showBubbleSize val="0"/>
        </c:dLbls>
        <c:gapWidth val="219"/>
        <c:overlap val="-27"/>
        <c:axId val="100674560"/>
        <c:axId val="100692736"/>
      </c:barChart>
      <c:catAx>
        <c:axId val="100674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00692736"/>
        <c:crosses val="autoZero"/>
        <c:auto val="1"/>
        <c:lblAlgn val="ctr"/>
        <c:lblOffset val="100"/>
        <c:noMultiLvlLbl val="0"/>
      </c:catAx>
      <c:valAx>
        <c:axId val="100692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006745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barChart>
        <c:barDir val="col"/>
        <c:grouping val="clustered"/>
        <c:varyColors val="0"/>
        <c:ser>
          <c:idx val="0"/>
          <c:order val="0"/>
          <c:tx>
            <c:strRef>
              <c:f>Sheet1!$B$1</c:f>
              <c:strCache>
                <c:ptCount val="1"/>
                <c:pt idx="0">
                  <c:v>Jumlah siswa yang mendapat nilai pada siklus II</c:v>
                </c:pt>
              </c:strCache>
            </c:strRef>
          </c:tx>
          <c:spPr>
            <a:solidFill>
              <a:schemeClr val="accent1"/>
            </a:solidFill>
            <a:ln>
              <a:noFill/>
            </a:ln>
            <a:effectLst/>
          </c:spPr>
          <c:invertIfNegative val="0"/>
          <c:cat>
            <c:strRef>
              <c:f>Sheet1!$A$2:$A$5</c:f>
              <c:strCache>
                <c:ptCount val="4"/>
                <c:pt idx="0">
                  <c:v>Jumlah Siswa 1 </c:v>
                </c:pt>
                <c:pt idx="1">
                  <c:v>Jumlah Siswa 8 </c:v>
                </c:pt>
                <c:pt idx="2">
                  <c:v>Jumlah Siswa 16</c:v>
                </c:pt>
                <c:pt idx="3">
                  <c:v>Jumlah Siswa 2</c:v>
                </c:pt>
              </c:strCache>
            </c:strRef>
          </c:cat>
          <c:val>
            <c:numRef>
              <c:f>Sheet1!$B$2:$B$5</c:f>
              <c:numCache>
                <c:formatCode>General</c:formatCode>
                <c:ptCount val="4"/>
                <c:pt idx="0">
                  <c:v>90</c:v>
                </c:pt>
                <c:pt idx="1">
                  <c:v>80</c:v>
                </c:pt>
                <c:pt idx="2">
                  <c:v>70</c:v>
                </c:pt>
                <c:pt idx="3">
                  <c:v>60</c:v>
                </c:pt>
              </c:numCache>
            </c:numRef>
          </c:val>
          <c:extLst xmlns:c16r2="http://schemas.microsoft.com/office/drawing/2015/06/chart">
            <c:ext xmlns:c16="http://schemas.microsoft.com/office/drawing/2014/chart" uri="{C3380CC4-5D6E-409C-BE32-E72D297353CC}">
              <c16:uniqueId val="{00000000-569F-4226-86B1-18EEFC5D20B1}"/>
            </c:ext>
          </c:extLst>
        </c:ser>
        <c:dLbls>
          <c:showLegendKey val="0"/>
          <c:showVal val="0"/>
          <c:showCatName val="0"/>
          <c:showSerName val="0"/>
          <c:showPercent val="0"/>
          <c:showBubbleSize val="0"/>
        </c:dLbls>
        <c:gapWidth val="219"/>
        <c:overlap val="-27"/>
        <c:axId val="101352576"/>
        <c:axId val="101354112"/>
      </c:barChart>
      <c:catAx>
        <c:axId val="101352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01354112"/>
        <c:crosses val="autoZero"/>
        <c:auto val="1"/>
        <c:lblAlgn val="ctr"/>
        <c:lblOffset val="100"/>
        <c:noMultiLvlLbl val="0"/>
      </c:catAx>
      <c:valAx>
        <c:axId val="101354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013525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barChart>
        <c:barDir val="col"/>
        <c:grouping val="clustered"/>
        <c:varyColors val="0"/>
        <c:ser>
          <c:idx val="0"/>
          <c:order val="0"/>
          <c:tx>
            <c:strRef>
              <c:f>Sheet1!$B$1</c:f>
              <c:strCache>
                <c:ptCount val="1"/>
                <c:pt idx="0">
                  <c:v>Jumlah siswa yang mendapat nilai kurang dari 70 </c:v>
                </c:pt>
              </c:strCache>
            </c:strRef>
          </c:tx>
          <c:spPr>
            <a:solidFill>
              <a:schemeClr val="accent1"/>
            </a:solidFill>
            <a:ln>
              <a:noFill/>
            </a:ln>
            <a:effectLst/>
          </c:spPr>
          <c:invertIfNegative val="0"/>
          <c:cat>
            <c:strRef>
              <c:f>Sheet1!$A$2:$A$5</c:f>
              <c:strCache>
                <c:ptCount val="3"/>
                <c:pt idx="0">
                  <c:v>Kondisi Awal </c:v>
                </c:pt>
                <c:pt idx="1">
                  <c:v>Siklus I</c:v>
                </c:pt>
                <c:pt idx="2">
                  <c:v>Siklus II</c:v>
                </c:pt>
              </c:strCache>
            </c:strRef>
          </c:cat>
          <c:val>
            <c:numRef>
              <c:f>Sheet1!$B$2:$B$5</c:f>
              <c:numCache>
                <c:formatCode>General</c:formatCode>
                <c:ptCount val="4"/>
                <c:pt idx="0">
                  <c:v>20</c:v>
                </c:pt>
                <c:pt idx="1">
                  <c:v>3</c:v>
                </c:pt>
                <c:pt idx="2">
                  <c:v>2</c:v>
                </c:pt>
              </c:numCache>
            </c:numRef>
          </c:val>
          <c:extLst xmlns:c16r2="http://schemas.microsoft.com/office/drawing/2015/06/chart">
            <c:ext xmlns:c16="http://schemas.microsoft.com/office/drawing/2014/chart" uri="{C3380CC4-5D6E-409C-BE32-E72D297353CC}">
              <c16:uniqueId val="{00000000-D36B-4308-84F9-DEE0AB96D67E}"/>
            </c:ext>
          </c:extLst>
        </c:ser>
        <c:ser>
          <c:idx val="1"/>
          <c:order val="1"/>
          <c:tx>
            <c:strRef>
              <c:f>Sheet1!$C$1</c:f>
              <c:strCache>
                <c:ptCount val="1"/>
                <c:pt idx="0">
                  <c:v>Jumlah siswa yang mendapat nilai diatas 70</c:v>
                </c:pt>
              </c:strCache>
            </c:strRef>
          </c:tx>
          <c:spPr>
            <a:solidFill>
              <a:schemeClr val="accent2"/>
            </a:solidFill>
            <a:ln>
              <a:noFill/>
            </a:ln>
            <a:effectLst/>
          </c:spPr>
          <c:invertIfNegative val="0"/>
          <c:cat>
            <c:strRef>
              <c:f>Sheet1!$A$2:$A$5</c:f>
              <c:strCache>
                <c:ptCount val="3"/>
                <c:pt idx="0">
                  <c:v>Kondisi Awal </c:v>
                </c:pt>
                <c:pt idx="1">
                  <c:v>Siklus I</c:v>
                </c:pt>
                <c:pt idx="2">
                  <c:v>Siklus II</c:v>
                </c:pt>
              </c:strCache>
            </c:strRef>
          </c:cat>
          <c:val>
            <c:numRef>
              <c:f>Sheet1!$C$2:$C$5</c:f>
              <c:numCache>
                <c:formatCode>General</c:formatCode>
                <c:ptCount val="4"/>
                <c:pt idx="0">
                  <c:v>7</c:v>
                </c:pt>
                <c:pt idx="1">
                  <c:v>24</c:v>
                </c:pt>
                <c:pt idx="2">
                  <c:v>25</c:v>
                </c:pt>
              </c:numCache>
            </c:numRef>
          </c:val>
          <c:extLst xmlns:c16r2="http://schemas.microsoft.com/office/drawing/2015/06/chart">
            <c:ext xmlns:c16="http://schemas.microsoft.com/office/drawing/2014/chart" uri="{C3380CC4-5D6E-409C-BE32-E72D297353CC}">
              <c16:uniqueId val="{00000001-D36B-4308-84F9-DEE0AB96D67E}"/>
            </c:ext>
          </c:extLst>
        </c:ser>
        <c:dLbls>
          <c:showLegendKey val="0"/>
          <c:showVal val="0"/>
          <c:showCatName val="0"/>
          <c:showSerName val="0"/>
          <c:showPercent val="0"/>
          <c:showBubbleSize val="0"/>
        </c:dLbls>
        <c:gapWidth val="219"/>
        <c:overlap val="-27"/>
        <c:axId val="101372288"/>
        <c:axId val="101373824"/>
      </c:barChart>
      <c:catAx>
        <c:axId val="101372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01373824"/>
        <c:crosses val="autoZero"/>
        <c:auto val="1"/>
        <c:lblAlgn val="ctr"/>
        <c:lblOffset val="100"/>
        <c:noMultiLvlLbl val="0"/>
      </c:catAx>
      <c:valAx>
        <c:axId val="101373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013722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1038</TotalTime>
  <Pages>14</Pages>
  <Words>3798</Words>
  <Characters>21655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Echa</cp:lastModifiedBy>
  <cp:revision>41</cp:revision>
  <dcterms:created xsi:type="dcterms:W3CDTF">2020-02-25T15:49:00Z</dcterms:created>
  <dcterms:modified xsi:type="dcterms:W3CDTF">2021-03-24T22:53:00Z</dcterms:modified>
</cp:coreProperties>
</file>