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Default="00A8625A">
      <w:pPr>
        <w:spacing w:before="4" w:line="120" w:lineRule="exact"/>
        <w:rPr>
          <w:sz w:val="12"/>
          <w:szCs w:val="12"/>
        </w:rPr>
      </w:pPr>
      <w:r>
        <w:rPr>
          <w:noProof/>
        </w:rPr>
        <w:drawing>
          <wp:anchor distT="0" distB="0" distL="114300" distR="114300" simplePos="0" relativeHeight="251661312" behindDoc="1" locked="0" layoutInCell="1" allowOverlap="1" wp14:anchorId="6F670919" wp14:editId="5ED4F54C">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Pr="00C26DC3" w:rsidRDefault="00691F40">
      <w:pPr>
        <w:spacing w:line="200" w:lineRule="exact"/>
        <w:rPr>
          <w:lang w:val="id-ID"/>
        </w:rPr>
      </w:pPr>
    </w:p>
    <w:p w:rsidR="00691F40" w:rsidRDefault="00691F40">
      <w:pPr>
        <w:spacing w:line="200" w:lineRule="exact"/>
      </w:pPr>
    </w:p>
    <w:p w:rsidR="00691F40" w:rsidRDefault="00691F40">
      <w:pPr>
        <w:spacing w:line="200" w:lineRule="exact"/>
      </w:pPr>
    </w:p>
    <w:p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9" w:history="1">
        <w:r w:rsidR="00A8625A" w:rsidRPr="004B220D">
          <w:rPr>
            <w:rStyle w:val="Hyperlink"/>
            <w:spacing w:val="1"/>
            <w:sz w:val="18"/>
            <w:szCs w:val="18"/>
          </w:rPr>
          <w:t>http://jurnal.stkipm-pagaralam.ac.id/</w:t>
        </w:r>
      </w:hyperlink>
      <w:r w:rsidR="00A8625A">
        <w:rPr>
          <w:spacing w:val="1"/>
          <w:sz w:val="18"/>
          <w:szCs w:val="18"/>
        </w:rPr>
        <w:t xml:space="preserve"> </w:t>
      </w:r>
    </w:p>
    <w:p w:rsidR="00A8625A" w:rsidRDefault="00A8625A">
      <w:pPr>
        <w:spacing w:before="36"/>
        <w:ind w:left="1404" w:right="1084"/>
        <w:jc w:val="center"/>
        <w:rPr>
          <w:sz w:val="18"/>
          <w:szCs w:val="18"/>
        </w:rPr>
      </w:pPr>
      <w:proofErr w:type="gramStart"/>
      <w:r>
        <w:rPr>
          <w:sz w:val="18"/>
          <w:szCs w:val="18"/>
        </w:rPr>
        <w:t>Email :</w:t>
      </w:r>
      <w:proofErr w:type="gramEnd"/>
      <w:r>
        <w:rPr>
          <w:sz w:val="18"/>
          <w:szCs w:val="18"/>
        </w:rPr>
        <w:t xml:space="preserve"> </w:t>
      </w:r>
      <w:hyperlink r:id="rId10" w:history="1">
        <w:r w:rsidRPr="004B220D">
          <w:rPr>
            <w:rStyle w:val="Hyperlink"/>
            <w:sz w:val="18"/>
            <w:szCs w:val="18"/>
          </w:rPr>
          <w:t>stkipmuhpagaralam@gmail.com</w:t>
        </w:r>
      </w:hyperlink>
      <w:r>
        <w:rPr>
          <w:sz w:val="18"/>
          <w:szCs w:val="18"/>
        </w:rPr>
        <w:t xml:space="preserve"> </w:t>
      </w:r>
    </w:p>
    <w:p w:rsidR="00B2421F" w:rsidRDefault="00B2421F">
      <w:pPr>
        <w:spacing w:line="200" w:lineRule="exact"/>
      </w:pPr>
    </w:p>
    <w:p w:rsidR="00B2421F" w:rsidRPr="00B2421F" w:rsidRDefault="00B2421F" w:rsidP="00B2421F"/>
    <w:tbl>
      <w:tblPr>
        <w:tblStyle w:val="TableGrid"/>
        <w:tblW w:w="0" w:type="auto"/>
        <w:tblBorders>
          <w:left w:val="none" w:sz="0" w:space="0" w:color="auto"/>
          <w:right w:val="none" w:sz="0" w:space="0" w:color="auto"/>
        </w:tblBorders>
        <w:tblLook w:val="04A0" w:firstRow="1" w:lastRow="0" w:firstColumn="1" w:lastColumn="0" w:noHBand="0" w:noVBand="1"/>
      </w:tblPr>
      <w:tblGrid>
        <w:gridCol w:w="8812"/>
      </w:tblGrid>
      <w:tr w:rsidR="00946EB2" w:rsidTr="00946EB2">
        <w:trPr>
          <w:trHeight w:val="5654"/>
        </w:trPr>
        <w:tc>
          <w:tcPr>
            <w:tcW w:w="8812" w:type="dxa"/>
          </w:tcPr>
          <w:p w:rsidR="00BE149D" w:rsidRPr="00BE149D" w:rsidRDefault="00BE149D" w:rsidP="0033729B">
            <w:pPr>
              <w:pStyle w:val="Heading1"/>
              <w:numPr>
                <w:ilvl w:val="0"/>
                <w:numId w:val="0"/>
              </w:numPr>
              <w:spacing w:before="90" w:after="0" w:line="360" w:lineRule="auto"/>
              <w:ind w:right="23"/>
              <w:jc w:val="center"/>
              <w:rPr>
                <w:rFonts w:ascii="Times New Roman" w:hAnsi="Times New Roman" w:cs="Times New Roman"/>
              </w:rPr>
            </w:pPr>
            <w:r w:rsidRPr="00BE149D">
              <w:rPr>
                <w:rFonts w:ascii="Times New Roman" w:hAnsi="Times New Roman" w:cs="Times New Roman"/>
                <w:lang w:val="id-ID"/>
              </w:rPr>
              <w:t>IMPLEMENTASI</w:t>
            </w:r>
            <w:r w:rsidRPr="00BE149D">
              <w:rPr>
                <w:rFonts w:ascii="Times New Roman" w:hAnsi="Times New Roman" w:cs="Times New Roman"/>
              </w:rPr>
              <w:t xml:space="preserve"> BAHASA LISAN SISWA KELAS XI</w:t>
            </w:r>
          </w:p>
          <w:p w:rsidR="00BE149D" w:rsidRPr="00BE149D" w:rsidRDefault="00BE149D" w:rsidP="00AA5E07">
            <w:pPr>
              <w:pStyle w:val="Heading1"/>
              <w:numPr>
                <w:ilvl w:val="0"/>
                <w:numId w:val="0"/>
              </w:numPr>
              <w:spacing w:before="90" w:after="0" w:line="360" w:lineRule="auto"/>
              <w:ind w:left="720" w:right="23" w:hanging="720"/>
              <w:jc w:val="center"/>
              <w:rPr>
                <w:rFonts w:ascii="Times New Roman" w:hAnsi="Times New Roman" w:cs="Times New Roman"/>
              </w:rPr>
            </w:pPr>
            <w:r w:rsidRPr="00BE149D">
              <w:rPr>
                <w:rFonts w:ascii="Times New Roman" w:hAnsi="Times New Roman" w:cs="Times New Roman"/>
                <w:lang w:val="id-ID"/>
              </w:rPr>
              <w:t>SMA MUHAMMADIYAH PAGARALAM</w:t>
            </w:r>
            <w:r w:rsidRPr="00BE149D">
              <w:rPr>
                <w:rFonts w:ascii="Times New Roman" w:hAnsi="Times New Roman" w:cs="Times New Roman"/>
              </w:rPr>
              <w:t xml:space="preserve"> TAHUN PELAJARAN 20</w:t>
            </w:r>
            <w:r w:rsidRPr="00BE149D">
              <w:rPr>
                <w:rFonts w:ascii="Times New Roman" w:hAnsi="Times New Roman" w:cs="Times New Roman"/>
                <w:lang w:val="id-ID"/>
              </w:rPr>
              <w:t>20</w:t>
            </w:r>
            <w:r w:rsidRPr="00BE149D">
              <w:rPr>
                <w:rFonts w:ascii="Times New Roman" w:hAnsi="Times New Roman" w:cs="Times New Roman"/>
              </w:rPr>
              <w:t>/20</w:t>
            </w:r>
            <w:r w:rsidRPr="00BE149D">
              <w:rPr>
                <w:rFonts w:ascii="Times New Roman" w:hAnsi="Times New Roman" w:cs="Times New Roman"/>
                <w:lang w:val="id-ID"/>
              </w:rPr>
              <w:t>21</w:t>
            </w:r>
          </w:p>
          <w:p w:rsidR="00AA5E07" w:rsidRPr="00AA5E07" w:rsidRDefault="00AA5E07" w:rsidP="00AA5E07">
            <w:pPr>
              <w:pStyle w:val="BodyText"/>
              <w:jc w:val="center"/>
              <w:rPr>
                <w:sz w:val="22"/>
                <w:szCs w:val="22"/>
                <w:lang w:val="id-ID"/>
              </w:rPr>
            </w:pPr>
            <w:r w:rsidRPr="00AA5E07">
              <w:rPr>
                <w:sz w:val="22"/>
                <w:szCs w:val="22"/>
                <w:lang w:val="id-ID"/>
              </w:rPr>
              <w:t>Irma Sendy Aristya</w:t>
            </w:r>
          </w:p>
          <w:p w:rsidR="00AA5E07" w:rsidRPr="00AA5E07" w:rsidRDefault="00AA5E07" w:rsidP="00AA5E07">
            <w:pPr>
              <w:pStyle w:val="BodyText"/>
              <w:jc w:val="center"/>
              <w:rPr>
                <w:sz w:val="20"/>
                <w:szCs w:val="20"/>
                <w:lang w:val="id-ID"/>
              </w:rPr>
            </w:pPr>
            <w:r w:rsidRPr="00AA5E07">
              <w:rPr>
                <w:sz w:val="20"/>
                <w:szCs w:val="20"/>
              </w:rPr>
              <w:t>Fakultas Keguruan dan Ilmu</w:t>
            </w:r>
            <w:r w:rsidRPr="00AA5E07">
              <w:rPr>
                <w:sz w:val="20"/>
                <w:szCs w:val="20"/>
                <w:lang w:val="id-ID"/>
              </w:rPr>
              <w:t xml:space="preserve"> </w:t>
            </w:r>
            <w:r w:rsidRPr="00AA5E07">
              <w:rPr>
                <w:sz w:val="20"/>
                <w:szCs w:val="20"/>
              </w:rPr>
              <w:t>Pendidikan</w:t>
            </w:r>
          </w:p>
          <w:p w:rsidR="00AA5E07" w:rsidRPr="00AA5E07" w:rsidRDefault="00AA5E07" w:rsidP="00AA5E07">
            <w:pPr>
              <w:pStyle w:val="BodyText"/>
              <w:jc w:val="center"/>
              <w:rPr>
                <w:sz w:val="20"/>
                <w:szCs w:val="20"/>
                <w:lang w:val="id-ID"/>
              </w:rPr>
            </w:pPr>
            <w:r w:rsidRPr="00AA5E07">
              <w:rPr>
                <w:sz w:val="20"/>
                <w:szCs w:val="20"/>
                <w:lang w:val="id-ID"/>
              </w:rPr>
              <w:t>STKIP Muhammadiyah Pagaralam</w:t>
            </w:r>
          </w:p>
          <w:p w:rsidR="00AA5E07" w:rsidRDefault="00AA5E07" w:rsidP="00AA5E07">
            <w:pPr>
              <w:pStyle w:val="BodyText"/>
              <w:jc w:val="center"/>
            </w:pPr>
            <w:r w:rsidRPr="00AA5E07">
              <w:rPr>
                <w:sz w:val="20"/>
                <w:szCs w:val="20"/>
              </w:rPr>
              <w:t xml:space="preserve">e-mail: </w:t>
            </w:r>
            <w:hyperlink r:id="rId11" w:history="1">
              <w:r w:rsidRPr="00AA5E07">
                <w:rPr>
                  <w:rStyle w:val="Hyperlink"/>
                  <w:rFonts w:eastAsiaTheme="minorEastAsia"/>
                  <w:sz w:val="20"/>
                  <w:szCs w:val="20"/>
                  <w:u w:color="0000FF"/>
                  <w:lang w:val="id-ID"/>
                </w:rPr>
                <w:t>aristyairma90</w:t>
              </w:r>
              <w:r w:rsidRPr="00AA5E07">
                <w:rPr>
                  <w:rStyle w:val="Hyperlink"/>
                  <w:rFonts w:eastAsiaTheme="minorEastAsia"/>
                  <w:sz w:val="20"/>
                  <w:szCs w:val="20"/>
                  <w:u w:color="0000FF"/>
                </w:rPr>
                <w:t>@gmail.com</w:t>
              </w:r>
            </w:hyperlink>
          </w:p>
          <w:p w:rsidR="00684092" w:rsidRDefault="00684092" w:rsidP="009F5425">
            <w:pPr>
              <w:jc w:val="center"/>
              <w:rPr>
                <w:b/>
                <w:lang w:val="id-ID"/>
              </w:rPr>
            </w:pPr>
          </w:p>
          <w:p w:rsidR="00AA5E07" w:rsidRPr="00AA5E07" w:rsidRDefault="00AA5E07" w:rsidP="00AA5E07">
            <w:pPr>
              <w:pStyle w:val="Heading1"/>
              <w:numPr>
                <w:ilvl w:val="0"/>
                <w:numId w:val="0"/>
              </w:numPr>
              <w:spacing w:before="90" w:line="360" w:lineRule="auto"/>
              <w:ind w:right="20"/>
              <w:jc w:val="center"/>
              <w:rPr>
                <w:rFonts w:ascii="Times New Roman" w:hAnsi="Times New Roman" w:cs="Times New Roman"/>
                <w:sz w:val="20"/>
                <w:szCs w:val="20"/>
                <w:lang w:val="id-ID"/>
              </w:rPr>
            </w:pPr>
            <w:r w:rsidRPr="00AA5E07">
              <w:rPr>
                <w:rFonts w:ascii="Times New Roman" w:hAnsi="Times New Roman" w:cs="Times New Roman"/>
                <w:sz w:val="20"/>
                <w:szCs w:val="20"/>
              </w:rPr>
              <w:t>Abstract</w:t>
            </w:r>
          </w:p>
          <w:p w:rsidR="00AA5E07" w:rsidRPr="00AA5E07" w:rsidRDefault="00AA5E07" w:rsidP="00AA5E07">
            <w:pPr>
              <w:pStyle w:val="BodyText"/>
              <w:spacing w:before="9"/>
              <w:ind w:right="20"/>
              <w:jc w:val="both"/>
              <w:rPr>
                <w:i/>
                <w:sz w:val="20"/>
                <w:szCs w:val="20"/>
                <w:lang w:val="id-ID"/>
              </w:rPr>
            </w:pPr>
            <w:r w:rsidRPr="00AA5E07">
              <w:rPr>
                <w:i/>
                <w:sz w:val="20"/>
                <w:szCs w:val="20"/>
              </w:rPr>
              <w:t xml:space="preserve">The purpose of this study was to describe the implementation of spoken language in Indonesian language learning activities for class XI students of SMA Muhammadiyah Pagaralam in the 2020/2021 academic year. The method used in this research is descriptive qualitative. The </w:t>
            </w:r>
            <w:proofErr w:type="gramStart"/>
            <w:r w:rsidRPr="00AA5E07">
              <w:rPr>
                <w:i/>
                <w:sz w:val="20"/>
                <w:szCs w:val="20"/>
              </w:rPr>
              <w:t>population in this study were</w:t>
            </w:r>
            <w:proofErr w:type="gramEnd"/>
            <w:r w:rsidRPr="00AA5E07">
              <w:rPr>
                <w:i/>
                <w:sz w:val="20"/>
                <w:szCs w:val="20"/>
              </w:rPr>
              <w:t xml:space="preserve"> all 90 students. The sample of this study was 32 students of class XI.2. The data collection techniques in this study were non-participating observation techniques, documentation, and techniques (focusing of the sample). The source of the data in this research is in the form of voice recordings of conversations between students and teachers which contain a variety of spoken language based on standard word forms, diction, and pronunciation. The results showed that there were 89 standard conversations, and 167 non-standard conversations, from 256 data on the number of conversations between students and teachers in the use of spoken language. The results of the percentage of conversational data are 34.77% of students using standard spoken language, while 65.23% of students tend to ignore the rules of standard spoken language.</w:t>
            </w:r>
          </w:p>
          <w:p w:rsidR="00AA5E07" w:rsidRPr="00AA5E07" w:rsidRDefault="00AA5E07" w:rsidP="00AA5E07">
            <w:pPr>
              <w:pStyle w:val="BodyText"/>
              <w:spacing w:before="9"/>
              <w:ind w:right="20" w:firstLine="709"/>
              <w:jc w:val="both"/>
              <w:rPr>
                <w:i/>
                <w:sz w:val="20"/>
                <w:szCs w:val="20"/>
                <w:lang w:val="id-ID"/>
              </w:rPr>
            </w:pPr>
          </w:p>
          <w:p w:rsidR="00AA5E07" w:rsidRPr="00AA5E07" w:rsidRDefault="00AA5E07" w:rsidP="00AA5E07">
            <w:pPr>
              <w:pStyle w:val="BodyText"/>
              <w:spacing w:before="1" w:line="360" w:lineRule="auto"/>
              <w:ind w:right="20"/>
              <w:jc w:val="both"/>
              <w:rPr>
                <w:sz w:val="20"/>
                <w:szCs w:val="20"/>
                <w:lang w:val="id-ID"/>
              </w:rPr>
            </w:pPr>
            <w:r w:rsidRPr="00AA5E07">
              <w:rPr>
                <w:b/>
                <w:sz w:val="20"/>
                <w:szCs w:val="20"/>
              </w:rPr>
              <w:t xml:space="preserve">Keywords: </w:t>
            </w:r>
            <w:r w:rsidRPr="00AA5E07">
              <w:rPr>
                <w:sz w:val="20"/>
                <w:szCs w:val="20"/>
              </w:rPr>
              <w:t>implementation of spoken language, indonesian language learning, and high school student.</w:t>
            </w:r>
          </w:p>
          <w:p w:rsidR="009F5425" w:rsidRDefault="009F5425" w:rsidP="009F5425">
            <w:pPr>
              <w:jc w:val="both"/>
            </w:pPr>
          </w:p>
          <w:p w:rsidR="00B2421F" w:rsidRPr="00B2421F" w:rsidRDefault="00B2421F" w:rsidP="00B2421F">
            <w:pPr>
              <w:pStyle w:val="Heading1"/>
              <w:numPr>
                <w:ilvl w:val="0"/>
                <w:numId w:val="0"/>
              </w:numPr>
              <w:spacing w:before="1" w:line="360" w:lineRule="auto"/>
              <w:ind w:right="20"/>
              <w:jc w:val="center"/>
              <w:rPr>
                <w:rFonts w:ascii="Times New Roman" w:hAnsi="Times New Roman" w:cs="Times New Roman"/>
                <w:sz w:val="20"/>
                <w:szCs w:val="20"/>
                <w:lang w:val="id-ID"/>
              </w:rPr>
            </w:pPr>
            <w:r w:rsidRPr="00B2421F">
              <w:rPr>
                <w:rFonts w:ascii="Times New Roman" w:hAnsi="Times New Roman" w:cs="Times New Roman"/>
                <w:sz w:val="20"/>
                <w:szCs w:val="20"/>
              </w:rPr>
              <w:t>Abstrak</w:t>
            </w:r>
          </w:p>
          <w:p w:rsidR="00B2421F" w:rsidRPr="00B2421F" w:rsidRDefault="00B2421F" w:rsidP="00B2421F">
            <w:pPr>
              <w:pStyle w:val="BodyText"/>
              <w:ind w:right="20"/>
              <w:jc w:val="both"/>
              <w:rPr>
                <w:i/>
                <w:spacing w:val="-3"/>
                <w:sz w:val="20"/>
                <w:szCs w:val="20"/>
                <w:lang w:val="id-ID"/>
              </w:rPr>
            </w:pPr>
            <w:r w:rsidRPr="00B2421F">
              <w:rPr>
                <w:i/>
                <w:spacing w:val="-3"/>
                <w:sz w:val="20"/>
                <w:szCs w:val="20"/>
              </w:rPr>
              <w:t>Tujuan</w:t>
            </w:r>
            <w:r w:rsidRPr="00B2421F">
              <w:rPr>
                <w:i/>
                <w:spacing w:val="-3"/>
                <w:sz w:val="20"/>
                <w:szCs w:val="20"/>
                <w:lang w:val="id-ID"/>
              </w:rPr>
              <w:t xml:space="preserve"> dalam</w:t>
            </w:r>
            <w:r w:rsidRPr="00B2421F">
              <w:rPr>
                <w:i/>
                <w:spacing w:val="-3"/>
                <w:sz w:val="20"/>
                <w:szCs w:val="20"/>
              </w:rPr>
              <w:t xml:space="preserve"> </w:t>
            </w:r>
            <w:r w:rsidRPr="00B2421F">
              <w:rPr>
                <w:i/>
                <w:spacing w:val="-4"/>
                <w:sz w:val="20"/>
                <w:szCs w:val="20"/>
              </w:rPr>
              <w:t xml:space="preserve">penelitian </w:t>
            </w:r>
            <w:r w:rsidRPr="00B2421F">
              <w:rPr>
                <w:i/>
                <w:sz w:val="20"/>
                <w:szCs w:val="20"/>
              </w:rPr>
              <w:t>ini</w:t>
            </w:r>
            <w:r w:rsidRPr="00B2421F">
              <w:rPr>
                <w:i/>
                <w:sz w:val="20"/>
                <w:szCs w:val="20"/>
                <w:lang w:val="id-ID"/>
              </w:rPr>
              <w:t xml:space="preserve"> adalah</w:t>
            </w:r>
            <w:r w:rsidRPr="00B2421F">
              <w:rPr>
                <w:i/>
                <w:sz w:val="20"/>
                <w:szCs w:val="20"/>
              </w:rPr>
              <w:t xml:space="preserve"> </w:t>
            </w:r>
            <w:r w:rsidRPr="00B2421F">
              <w:rPr>
                <w:i/>
                <w:spacing w:val="-4"/>
                <w:sz w:val="20"/>
                <w:szCs w:val="20"/>
              </w:rPr>
              <w:t xml:space="preserve">untuk mendeskripsikan </w:t>
            </w:r>
            <w:r w:rsidRPr="00B2421F">
              <w:rPr>
                <w:i/>
                <w:spacing w:val="-4"/>
                <w:sz w:val="20"/>
                <w:szCs w:val="20"/>
                <w:lang w:val="id-ID"/>
              </w:rPr>
              <w:t>implementasi</w:t>
            </w:r>
            <w:r w:rsidRPr="00B2421F">
              <w:rPr>
                <w:i/>
                <w:spacing w:val="-4"/>
                <w:sz w:val="20"/>
                <w:szCs w:val="20"/>
              </w:rPr>
              <w:t xml:space="preserve"> </w:t>
            </w:r>
            <w:r w:rsidRPr="00B2421F">
              <w:rPr>
                <w:i/>
                <w:spacing w:val="-3"/>
                <w:sz w:val="20"/>
                <w:szCs w:val="20"/>
              </w:rPr>
              <w:t xml:space="preserve">bahasa lisan dalam </w:t>
            </w:r>
            <w:r w:rsidRPr="00B2421F">
              <w:rPr>
                <w:i/>
                <w:spacing w:val="-4"/>
                <w:sz w:val="20"/>
                <w:szCs w:val="20"/>
              </w:rPr>
              <w:t xml:space="preserve">kegiatan </w:t>
            </w:r>
            <w:r w:rsidRPr="00B2421F">
              <w:rPr>
                <w:i/>
                <w:spacing w:val="-3"/>
                <w:sz w:val="20"/>
                <w:szCs w:val="20"/>
              </w:rPr>
              <w:t xml:space="preserve">pembelajaran bahasa Indonesia siswa kelas </w:t>
            </w:r>
            <w:r w:rsidRPr="00B2421F">
              <w:rPr>
                <w:i/>
                <w:sz w:val="20"/>
                <w:szCs w:val="20"/>
              </w:rPr>
              <w:t xml:space="preserve">XI </w:t>
            </w:r>
            <w:r w:rsidRPr="00B2421F">
              <w:rPr>
                <w:i/>
                <w:sz w:val="20"/>
                <w:szCs w:val="20"/>
                <w:lang w:val="id-ID"/>
              </w:rPr>
              <w:t>SMA Muhammadiyah Pagaralam</w:t>
            </w:r>
            <w:r w:rsidRPr="00B2421F">
              <w:rPr>
                <w:i/>
                <w:spacing w:val="-4"/>
                <w:sz w:val="20"/>
                <w:szCs w:val="20"/>
              </w:rPr>
              <w:t xml:space="preserve"> </w:t>
            </w:r>
            <w:r w:rsidRPr="00B2421F">
              <w:rPr>
                <w:i/>
                <w:spacing w:val="-3"/>
                <w:sz w:val="20"/>
                <w:szCs w:val="20"/>
              </w:rPr>
              <w:t xml:space="preserve">tahun pelajaran </w:t>
            </w:r>
            <w:r w:rsidRPr="00B2421F">
              <w:rPr>
                <w:i/>
                <w:spacing w:val="-4"/>
                <w:sz w:val="20"/>
                <w:szCs w:val="20"/>
              </w:rPr>
              <w:t>20</w:t>
            </w:r>
            <w:r w:rsidRPr="00B2421F">
              <w:rPr>
                <w:i/>
                <w:spacing w:val="-4"/>
                <w:sz w:val="20"/>
                <w:szCs w:val="20"/>
                <w:lang w:val="id-ID"/>
              </w:rPr>
              <w:t>20</w:t>
            </w:r>
            <w:r w:rsidRPr="00B2421F">
              <w:rPr>
                <w:i/>
                <w:spacing w:val="-4"/>
                <w:sz w:val="20"/>
                <w:szCs w:val="20"/>
              </w:rPr>
              <w:t>/20</w:t>
            </w:r>
            <w:r w:rsidRPr="00B2421F">
              <w:rPr>
                <w:i/>
                <w:spacing w:val="-4"/>
                <w:sz w:val="20"/>
                <w:szCs w:val="20"/>
                <w:lang w:val="id-ID"/>
              </w:rPr>
              <w:t>21</w:t>
            </w:r>
            <w:r w:rsidRPr="00B2421F">
              <w:rPr>
                <w:i/>
                <w:spacing w:val="-4"/>
                <w:sz w:val="20"/>
                <w:szCs w:val="20"/>
              </w:rPr>
              <w:t xml:space="preserve">. </w:t>
            </w:r>
            <w:r w:rsidRPr="00B2421F">
              <w:rPr>
                <w:i/>
                <w:spacing w:val="-3"/>
                <w:sz w:val="20"/>
                <w:szCs w:val="20"/>
              </w:rPr>
              <w:t xml:space="preserve">Metode </w:t>
            </w:r>
            <w:r w:rsidRPr="00B2421F">
              <w:rPr>
                <w:i/>
                <w:spacing w:val="-5"/>
                <w:sz w:val="20"/>
                <w:szCs w:val="20"/>
              </w:rPr>
              <w:t xml:space="preserve">yang </w:t>
            </w:r>
            <w:r w:rsidRPr="00B2421F">
              <w:rPr>
                <w:i/>
                <w:spacing w:val="-3"/>
                <w:sz w:val="20"/>
                <w:szCs w:val="20"/>
              </w:rPr>
              <w:t xml:space="preserve">digunakan dalam penelitian ini </w:t>
            </w:r>
            <w:r w:rsidRPr="00B2421F">
              <w:rPr>
                <w:i/>
                <w:spacing w:val="-4"/>
                <w:sz w:val="20"/>
                <w:szCs w:val="20"/>
              </w:rPr>
              <w:t>adalah</w:t>
            </w:r>
            <w:r w:rsidRPr="00B2421F">
              <w:rPr>
                <w:i/>
                <w:spacing w:val="52"/>
                <w:sz w:val="20"/>
                <w:szCs w:val="20"/>
              </w:rPr>
              <w:t xml:space="preserve"> </w:t>
            </w:r>
            <w:r w:rsidRPr="00B2421F">
              <w:rPr>
                <w:i/>
                <w:spacing w:val="-3"/>
                <w:sz w:val="20"/>
                <w:szCs w:val="20"/>
              </w:rPr>
              <w:t xml:space="preserve">deskriptif </w:t>
            </w:r>
            <w:r w:rsidRPr="00B2421F">
              <w:rPr>
                <w:i/>
                <w:spacing w:val="-4"/>
                <w:sz w:val="20"/>
                <w:szCs w:val="20"/>
              </w:rPr>
              <w:t xml:space="preserve">kualitatif. </w:t>
            </w:r>
            <w:r w:rsidRPr="00B2421F">
              <w:rPr>
                <w:i/>
                <w:sz w:val="20"/>
                <w:szCs w:val="20"/>
              </w:rPr>
              <w:t xml:space="preserve">Populasi </w:t>
            </w:r>
            <w:r w:rsidRPr="00B2421F">
              <w:rPr>
                <w:i/>
                <w:sz w:val="20"/>
                <w:szCs w:val="20"/>
                <w:lang w:val="id-ID"/>
              </w:rPr>
              <w:t xml:space="preserve">dalam </w:t>
            </w:r>
            <w:r w:rsidRPr="00B2421F">
              <w:rPr>
                <w:i/>
                <w:sz w:val="20"/>
                <w:szCs w:val="20"/>
              </w:rPr>
              <w:t xml:space="preserve">penelitian ini adalah seluruh siswa berjumlah </w:t>
            </w:r>
            <w:r w:rsidRPr="00B2421F">
              <w:rPr>
                <w:i/>
                <w:sz w:val="20"/>
                <w:szCs w:val="20"/>
                <w:lang w:val="id-ID"/>
              </w:rPr>
              <w:t>90</w:t>
            </w:r>
            <w:r w:rsidRPr="00B2421F">
              <w:rPr>
                <w:i/>
                <w:sz w:val="20"/>
                <w:szCs w:val="20"/>
              </w:rPr>
              <w:t>. Sampel penelitian ini seluruh siswa kelas XI</w:t>
            </w:r>
            <w:r w:rsidRPr="00B2421F">
              <w:rPr>
                <w:i/>
                <w:sz w:val="20"/>
                <w:szCs w:val="20"/>
                <w:lang w:val="id-ID"/>
              </w:rPr>
              <w:t>.2</w:t>
            </w:r>
            <w:r w:rsidRPr="00B2421F">
              <w:rPr>
                <w:i/>
                <w:sz w:val="20"/>
                <w:szCs w:val="20"/>
              </w:rPr>
              <w:t xml:space="preserve"> berjumlah </w:t>
            </w:r>
            <w:r w:rsidRPr="00B2421F">
              <w:rPr>
                <w:i/>
                <w:sz w:val="20"/>
                <w:szCs w:val="20"/>
                <w:lang w:val="id-ID"/>
              </w:rPr>
              <w:t>32</w:t>
            </w:r>
            <w:r w:rsidRPr="00B2421F">
              <w:rPr>
                <w:i/>
                <w:sz w:val="20"/>
                <w:szCs w:val="20"/>
              </w:rPr>
              <w:t xml:space="preserve">. </w:t>
            </w:r>
            <w:r w:rsidRPr="00B2421F">
              <w:rPr>
                <w:i/>
                <w:spacing w:val="-3"/>
                <w:sz w:val="20"/>
                <w:szCs w:val="20"/>
              </w:rPr>
              <w:t xml:space="preserve">Teknik </w:t>
            </w:r>
            <w:r w:rsidRPr="00B2421F">
              <w:rPr>
                <w:i/>
                <w:spacing w:val="-4"/>
                <w:sz w:val="20"/>
                <w:szCs w:val="20"/>
              </w:rPr>
              <w:t xml:space="preserve">pengumpulan </w:t>
            </w:r>
            <w:r w:rsidRPr="00B2421F">
              <w:rPr>
                <w:i/>
                <w:spacing w:val="-3"/>
                <w:sz w:val="20"/>
                <w:szCs w:val="20"/>
              </w:rPr>
              <w:t xml:space="preserve">data dalam </w:t>
            </w:r>
            <w:r w:rsidRPr="00B2421F">
              <w:rPr>
                <w:i/>
                <w:spacing w:val="-4"/>
                <w:sz w:val="20"/>
                <w:szCs w:val="20"/>
              </w:rPr>
              <w:t xml:space="preserve">penelitian </w:t>
            </w:r>
            <w:r w:rsidRPr="00B2421F">
              <w:rPr>
                <w:i/>
                <w:spacing w:val="-3"/>
                <w:sz w:val="20"/>
                <w:szCs w:val="20"/>
              </w:rPr>
              <w:t xml:space="preserve">ini adalah teknik </w:t>
            </w:r>
            <w:r w:rsidRPr="00B2421F">
              <w:rPr>
                <w:i/>
                <w:spacing w:val="-4"/>
                <w:sz w:val="20"/>
                <w:szCs w:val="20"/>
              </w:rPr>
              <w:t xml:space="preserve">observasi nonpartisipasi, dokumentasi, </w:t>
            </w:r>
            <w:r w:rsidRPr="00B2421F">
              <w:rPr>
                <w:i/>
                <w:spacing w:val="-3"/>
                <w:sz w:val="20"/>
                <w:szCs w:val="20"/>
              </w:rPr>
              <w:t xml:space="preserve">dan teknik (focusing </w:t>
            </w:r>
            <w:r w:rsidRPr="00B2421F">
              <w:rPr>
                <w:i/>
                <w:sz w:val="20"/>
                <w:szCs w:val="20"/>
              </w:rPr>
              <w:t xml:space="preserve">of the </w:t>
            </w:r>
            <w:r w:rsidRPr="00B2421F">
              <w:rPr>
                <w:i/>
                <w:spacing w:val="-4"/>
                <w:sz w:val="20"/>
                <w:szCs w:val="20"/>
              </w:rPr>
              <w:t>s</w:t>
            </w:r>
            <w:r w:rsidRPr="00B2421F">
              <w:rPr>
                <w:i/>
                <w:spacing w:val="-4"/>
                <w:sz w:val="20"/>
                <w:szCs w:val="20"/>
                <w:lang w:val="id-ID"/>
              </w:rPr>
              <w:t>a</w:t>
            </w:r>
            <w:r w:rsidRPr="00B2421F">
              <w:rPr>
                <w:i/>
                <w:spacing w:val="-4"/>
                <w:sz w:val="20"/>
                <w:szCs w:val="20"/>
              </w:rPr>
              <w:t>mple).</w:t>
            </w:r>
            <w:r w:rsidRPr="00B2421F">
              <w:rPr>
                <w:i/>
                <w:spacing w:val="52"/>
                <w:sz w:val="20"/>
                <w:szCs w:val="20"/>
              </w:rPr>
              <w:t xml:space="preserve"> </w:t>
            </w:r>
            <w:r w:rsidRPr="00B2421F">
              <w:rPr>
                <w:i/>
                <w:spacing w:val="-3"/>
                <w:sz w:val="20"/>
                <w:szCs w:val="20"/>
              </w:rPr>
              <w:t>Sumber data</w:t>
            </w:r>
            <w:r w:rsidRPr="00B2421F">
              <w:rPr>
                <w:i/>
                <w:spacing w:val="-3"/>
                <w:sz w:val="20"/>
                <w:szCs w:val="20"/>
                <w:lang w:val="id-ID"/>
              </w:rPr>
              <w:t xml:space="preserve"> dalam</w:t>
            </w:r>
            <w:r w:rsidRPr="00B2421F">
              <w:rPr>
                <w:i/>
                <w:spacing w:val="-3"/>
                <w:sz w:val="20"/>
                <w:szCs w:val="20"/>
              </w:rPr>
              <w:t xml:space="preserve"> </w:t>
            </w:r>
            <w:r w:rsidRPr="00B2421F">
              <w:rPr>
                <w:i/>
                <w:spacing w:val="-4"/>
                <w:sz w:val="20"/>
                <w:szCs w:val="20"/>
              </w:rPr>
              <w:t xml:space="preserve">penelitian </w:t>
            </w:r>
            <w:r w:rsidRPr="00B2421F">
              <w:rPr>
                <w:i/>
                <w:spacing w:val="-3"/>
                <w:sz w:val="20"/>
                <w:szCs w:val="20"/>
              </w:rPr>
              <w:t xml:space="preserve">ini </w:t>
            </w:r>
            <w:r w:rsidRPr="00B2421F">
              <w:rPr>
                <w:i/>
                <w:spacing w:val="-4"/>
                <w:sz w:val="20"/>
                <w:szCs w:val="20"/>
              </w:rPr>
              <w:t>adalah</w:t>
            </w:r>
            <w:r w:rsidRPr="00B2421F">
              <w:rPr>
                <w:i/>
                <w:spacing w:val="-4"/>
                <w:sz w:val="20"/>
                <w:szCs w:val="20"/>
                <w:lang w:val="id-ID"/>
              </w:rPr>
              <w:t xml:space="preserve"> berupa</w:t>
            </w:r>
            <w:r w:rsidRPr="00B2421F">
              <w:rPr>
                <w:i/>
                <w:spacing w:val="-4"/>
                <w:sz w:val="20"/>
                <w:szCs w:val="20"/>
              </w:rPr>
              <w:t xml:space="preserve"> rekaman suara percakapan </w:t>
            </w:r>
            <w:r w:rsidRPr="00B2421F">
              <w:rPr>
                <w:i/>
                <w:spacing w:val="-4"/>
                <w:sz w:val="20"/>
                <w:szCs w:val="20"/>
                <w:lang w:val="id-ID"/>
              </w:rPr>
              <w:t xml:space="preserve">antara </w:t>
            </w:r>
            <w:r w:rsidRPr="00B2421F">
              <w:rPr>
                <w:i/>
                <w:spacing w:val="-3"/>
                <w:sz w:val="20"/>
                <w:szCs w:val="20"/>
              </w:rPr>
              <w:t xml:space="preserve">siswa dan guru </w:t>
            </w:r>
            <w:r w:rsidRPr="00B2421F">
              <w:rPr>
                <w:i/>
                <w:sz w:val="20"/>
                <w:szCs w:val="20"/>
              </w:rPr>
              <w:t xml:space="preserve">yang mengandung ragam bahasa lisan </w:t>
            </w:r>
            <w:r w:rsidRPr="00B2421F">
              <w:rPr>
                <w:i/>
                <w:spacing w:val="-4"/>
                <w:sz w:val="20"/>
                <w:szCs w:val="20"/>
              </w:rPr>
              <w:t xml:space="preserve">berdasarkan </w:t>
            </w:r>
            <w:r w:rsidRPr="00B2421F">
              <w:rPr>
                <w:i/>
                <w:spacing w:val="-3"/>
                <w:sz w:val="20"/>
                <w:szCs w:val="20"/>
              </w:rPr>
              <w:t xml:space="preserve">bentuk </w:t>
            </w:r>
            <w:r w:rsidRPr="00B2421F">
              <w:rPr>
                <w:i/>
                <w:spacing w:val="-3"/>
                <w:sz w:val="20"/>
                <w:szCs w:val="20"/>
                <w:lang w:val="id-ID"/>
              </w:rPr>
              <w:t xml:space="preserve">kata </w:t>
            </w:r>
            <w:r w:rsidRPr="00B2421F">
              <w:rPr>
                <w:i/>
                <w:spacing w:val="-3"/>
                <w:sz w:val="20"/>
                <w:szCs w:val="20"/>
              </w:rPr>
              <w:t xml:space="preserve">baku, diksi, dan lafal. Hasil penelitian </w:t>
            </w:r>
            <w:r w:rsidRPr="00B2421F">
              <w:rPr>
                <w:i/>
                <w:spacing w:val="-4"/>
                <w:sz w:val="20"/>
                <w:szCs w:val="20"/>
              </w:rPr>
              <w:t xml:space="preserve">menunjukan </w:t>
            </w:r>
            <w:r w:rsidRPr="00B2421F">
              <w:rPr>
                <w:i/>
                <w:spacing w:val="-3"/>
                <w:sz w:val="20"/>
                <w:szCs w:val="20"/>
              </w:rPr>
              <w:t xml:space="preserve">bahwa terdapat </w:t>
            </w:r>
            <w:r w:rsidRPr="00B2421F">
              <w:rPr>
                <w:i/>
                <w:sz w:val="20"/>
                <w:szCs w:val="20"/>
                <w:lang w:val="id-ID"/>
              </w:rPr>
              <w:t>89</w:t>
            </w:r>
            <w:r w:rsidRPr="00B2421F">
              <w:rPr>
                <w:i/>
                <w:sz w:val="20"/>
                <w:szCs w:val="20"/>
              </w:rPr>
              <w:t xml:space="preserve"> </w:t>
            </w:r>
            <w:r w:rsidRPr="00B2421F">
              <w:rPr>
                <w:i/>
                <w:spacing w:val="-4"/>
                <w:sz w:val="20"/>
                <w:szCs w:val="20"/>
              </w:rPr>
              <w:t xml:space="preserve">percakapan </w:t>
            </w:r>
            <w:r w:rsidRPr="00B2421F">
              <w:rPr>
                <w:i/>
                <w:spacing w:val="-3"/>
                <w:sz w:val="20"/>
                <w:szCs w:val="20"/>
              </w:rPr>
              <w:t xml:space="preserve">baku, dan </w:t>
            </w:r>
            <w:r w:rsidRPr="00B2421F">
              <w:rPr>
                <w:i/>
                <w:sz w:val="20"/>
                <w:szCs w:val="20"/>
                <w:lang w:val="id-ID"/>
              </w:rPr>
              <w:t>167</w:t>
            </w:r>
            <w:r w:rsidRPr="00B2421F">
              <w:rPr>
                <w:i/>
                <w:sz w:val="20"/>
                <w:szCs w:val="20"/>
              </w:rPr>
              <w:t xml:space="preserve"> </w:t>
            </w:r>
            <w:r w:rsidRPr="00B2421F">
              <w:rPr>
                <w:i/>
                <w:spacing w:val="-4"/>
                <w:sz w:val="20"/>
                <w:szCs w:val="20"/>
              </w:rPr>
              <w:t xml:space="preserve">percakapan </w:t>
            </w:r>
            <w:r w:rsidRPr="00B2421F">
              <w:rPr>
                <w:i/>
                <w:spacing w:val="-3"/>
                <w:sz w:val="20"/>
                <w:szCs w:val="20"/>
              </w:rPr>
              <w:t xml:space="preserve">tidak baku, </w:t>
            </w:r>
            <w:r w:rsidRPr="00B2421F">
              <w:rPr>
                <w:i/>
                <w:spacing w:val="-4"/>
                <w:sz w:val="20"/>
                <w:szCs w:val="20"/>
              </w:rPr>
              <w:t xml:space="preserve">dari </w:t>
            </w:r>
            <w:r w:rsidRPr="00B2421F">
              <w:rPr>
                <w:i/>
                <w:spacing w:val="-3"/>
                <w:sz w:val="20"/>
                <w:szCs w:val="20"/>
                <w:lang w:val="id-ID"/>
              </w:rPr>
              <w:t>256</w:t>
            </w:r>
            <w:r w:rsidRPr="00B2421F">
              <w:rPr>
                <w:i/>
                <w:spacing w:val="-3"/>
                <w:sz w:val="20"/>
                <w:szCs w:val="20"/>
              </w:rPr>
              <w:t xml:space="preserve"> data </w:t>
            </w:r>
            <w:r w:rsidRPr="00B2421F">
              <w:rPr>
                <w:i/>
                <w:spacing w:val="-4"/>
                <w:sz w:val="20"/>
                <w:szCs w:val="20"/>
              </w:rPr>
              <w:t>jumlah percakapan</w:t>
            </w:r>
            <w:r w:rsidRPr="00B2421F">
              <w:rPr>
                <w:i/>
                <w:spacing w:val="-4"/>
                <w:sz w:val="20"/>
                <w:szCs w:val="20"/>
                <w:lang w:val="id-ID"/>
              </w:rPr>
              <w:t xml:space="preserve"> antara siswa dan guru dalam</w:t>
            </w:r>
            <w:r w:rsidRPr="00B2421F">
              <w:rPr>
                <w:i/>
                <w:spacing w:val="-4"/>
                <w:sz w:val="20"/>
                <w:szCs w:val="20"/>
              </w:rPr>
              <w:t xml:space="preserve"> penggunaan </w:t>
            </w:r>
            <w:r w:rsidRPr="00B2421F">
              <w:rPr>
                <w:i/>
                <w:spacing w:val="-3"/>
                <w:sz w:val="20"/>
                <w:szCs w:val="20"/>
              </w:rPr>
              <w:t xml:space="preserve">bahasa lisan. Hasil </w:t>
            </w:r>
            <w:r w:rsidRPr="00B2421F">
              <w:rPr>
                <w:i/>
                <w:spacing w:val="-4"/>
                <w:sz w:val="20"/>
                <w:szCs w:val="20"/>
              </w:rPr>
              <w:t xml:space="preserve">persentase </w:t>
            </w:r>
            <w:r w:rsidRPr="00B2421F">
              <w:rPr>
                <w:i/>
                <w:spacing w:val="-3"/>
                <w:sz w:val="20"/>
                <w:szCs w:val="20"/>
              </w:rPr>
              <w:t xml:space="preserve">data </w:t>
            </w:r>
            <w:r w:rsidRPr="00B2421F">
              <w:rPr>
                <w:i/>
                <w:spacing w:val="-4"/>
                <w:sz w:val="20"/>
                <w:szCs w:val="20"/>
              </w:rPr>
              <w:t xml:space="preserve">percakapan </w:t>
            </w:r>
            <w:r w:rsidRPr="00B2421F">
              <w:rPr>
                <w:i/>
                <w:spacing w:val="-4"/>
                <w:sz w:val="20"/>
                <w:szCs w:val="20"/>
                <w:lang w:val="id-ID"/>
              </w:rPr>
              <w:t xml:space="preserve">terdapat </w:t>
            </w:r>
            <w:r w:rsidRPr="00B2421F">
              <w:rPr>
                <w:i/>
                <w:spacing w:val="-3"/>
                <w:sz w:val="20"/>
                <w:szCs w:val="20"/>
                <w:lang w:val="id-ID"/>
              </w:rPr>
              <w:t>34</w:t>
            </w:r>
            <w:proofErr w:type="gramStart"/>
            <w:r w:rsidRPr="00B2421F">
              <w:rPr>
                <w:i/>
                <w:spacing w:val="-3"/>
                <w:sz w:val="20"/>
                <w:szCs w:val="20"/>
                <w:lang w:val="id-ID"/>
              </w:rPr>
              <w:t>,77</w:t>
            </w:r>
            <w:proofErr w:type="gramEnd"/>
            <w:r w:rsidRPr="00B2421F">
              <w:rPr>
                <w:i/>
                <w:spacing w:val="-3"/>
                <w:sz w:val="20"/>
                <w:szCs w:val="20"/>
              </w:rPr>
              <w:t xml:space="preserve">% siswa </w:t>
            </w:r>
            <w:r w:rsidRPr="00B2421F">
              <w:rPr>
                <w:i/>
                <w:spacing w:val="-4"/>
                <w:sz w:val="20"/>
                <w:szCs w:val="20"/>
              </w:rPr>
              <w:t xml:space="preserve">menggunakan </w:t>
            </w:r>
            <w:r w:rsidRPr="00B2421F">
              <w:rPr>
                <w:i/>
                <w:spacing w:val="-3"/>
                <w:sz w:val="20"/>
                <w:szCs w:val="20"/>
              </w:rPr>
              <w:t xml:space="preserve">bahasa lisan baku, </w:t>
            </w:r>
            <w:r w:rsidRPr="00B2421F">
              <w:rPr>
                <w:i/>
                <w:spacing w:val="-4"/>
                <w:sz w:val="20"/>
                <w:szCs w:val="20"/>
              </w:rPr>
              <w:t xml:space="preserve">sedangkan </w:t>
            </w:r>
            <w:r w:rsidRPr="00B2421F">
              <w:rPr>
                <w:i/>
                <w:spacing w:val="-3"/>
                <w:sz w:val="20"/>
                <w:szCs w:val="20"/>
                <w:lang w:val="id-ID"/>
              </w:rPr>
              <w:t>65,23</w:t>
            </w:r>
            <w:r w:rsidRPr="00B2421F">
              <w:rPr>
                <w:i/>
                <w:spacing w:val="-3"/>
                <w:sz w:val="20"/>
                <w:szCs w:val="20"/>
              </w:rPr>
              <w:t>% siswa</w:t>
            </w:r>
            <w:r w:rsidRPr="00B2421F">
              <w:rPr>
                <w:i/>
                <w:spacing w:val="54"/>
                <w:sz w:val="20"/>
                <w:szCs w:val="20"/>
              </w:rPr>
              <w:t xml:space="preserve"> </w:t>
            </w:r>
            <w:r w:rsidRPr="00B2421F">
              <w:rPr>
                <w:i/>
                <w:spacing w:val="-4"/>
                <w:sz w:val="20"/>
                <w:szCs w:val="20"/>
              </w:rPr>
              <w:t xml:space="preserve">cenderung mengabaikan </w:t>
            </w:r>
            <w:r w:rsidRPr="00B2421F">
              <w:rPr>
                <w:i/>
                <w:spacing w:val="-3"/>
                <w:sz w:val="20"/>
                <w:szCs w:val="20"/>
              </w:rPr>
              <w:t>kaidah bahasa lisan</w:t>
            </w:r>
            <w:r w:rsidRPr="00B2421F">
              <w:rPr>
                <w:i/>
                <w:spacing w:val="-16"/>
                <w:sz w:val="20"/>
                <w:szCs w:val="20"/>
              </w:rPr>
              <w:t xml:space="preserve"> </w:t>
            </w:r>
            <w:r w:rsidRPr="00B2421F">
              <w:rPr>
                <w:i/>
                <w:spacing w:val="-3"/>
                <w:sz w:val="20"/>
                <w:szCs w:val="20"/>
              </w:rPr>
              <w:t>baku.</w:t>
            </w:r>
            <w:r w:rsidRPr="00B2421F">
              <w:rPr>
                <w:i/>
                <w:spacing w:val="-3"/>
                <w:sz w:val="20"/>
                <w:szCs w:val="20"/>
                <w:lang w:val="id-ID"/>
              </w:rPr>
              <w:t xml:space="preserve"> </w:t>
            </w:r>
          </w:p>
          <w:p w:rsidR="00B2421F" w:rsidRPr="00B2421F" w:rsidRDefault="00B2421F" w:rsidP="00B2421F">
            <w:pPr>
              <w:pStyle w:val="BodyText"/>
              <w:ind w:right="20" w:firstLine="709"/>
              <w:jc w:val="both"/>
              <w:rPr>
                <w:sz w:val="20"/>
                <w:szCs w:val="20"/>
                <w:lang w:val="id-ID"/>
              </w:rPr>
            </w:pPr>
          </w:p>
          <w:p w:rsidR="00946EB2" w:rsidRPr="00B2421F" w:rsidRDefault="00B2421F" w:rsidP="00B2421F">
            <w:pPr>
              <w:spacing w:line="360" w:lineRule="auto"/>
              <w:ind w:right="20"/>
              <w:jc w:val="both"/>
            </w:pPr>
            <w:r w:rsidRPr="00B2421F">
              <w:rPr>
                <w:b/>
              </w:rPr>
              <w:t>Kata kunci</w:t>
            </w:r>
            <w:r w:rsidRPr="00B2421F">
              <w:t>:</w:t>
            </w:r>
            <w:r w:rsidRPr="00B2421F">
              <w:rPr>
                <w:lang w:val="id-ID"/>
              </w:rPr>
              <w:t xml:space="preserve"> implementasi</w:t>
            </w:r>
            <w:r w:rsidRPr="00B2421F">
              <w:t xml:space="preserve"> bahasa lisan, pembelajaran bahasa Indonesia, dan siswa SMA.</w:t>
            </w:r>
          </w:p>
        </w:tc>
      </w:tr>
    </w:tbl>
    <w:p w:rsidR="00CA0F69" w:rsidRDefault="00CA0F69" w:rsidP="00CA0F69">
      <w:pPr>
        <w:spacing w:before="5"/>
        <w:ind w:right="4552"/>
        <w:jc w:val="both"/>
        <w:rPr>
          <w:b/>
        </w:rPr>
      </w:pPr>
    </w:p>
    <w:p w:rsidR="00B2421F" w:rsidRDefault="00B2421F" w:rsidP="00CA0F69">
      <w:pPr>
        <w:spacing w:before="5"/>
        <w:ind w:right="4552"/>
        <w:jc w:val="both"/>
        <w:rPr>
          <w:b/>
        </w:rPr>
      </w:pPr>
    </w:p>
    <w:p w:rsidR="00B2421F" w:rsidRDefault="00B2421F" w:rsidP="00CA0F69">
      <w:pPr>
        <w:spacing w:before="5"/>
        <w:ind w:right="4552"/>
        <w:jc w:val="both"/>
        <w:rPr>
          <w:b/>
        </w:rPr>
      </w:pPr>
    </w:p>
    <w:p w:rsidR="00B2421F" w:rsidRDefault="00B2421F" w:rsidP="00CA0F69">
      <w:pPr>
        <w:spacing w:before="5"/>
        <w:ind w:right="4552"/>
        <w:jc w:val="both"/>
        <w:rPr>
          <w:b/>
        </w:rPr>
      </w:pPr>
    </w:p>
    <w:p w:rsidR="00DE2020" w:rsidRDefault="00DE2020" w:rsidP="00DE2020">
      <w:pPr>
        <w:spacing w:line="240" w:lineRule="exact"/>
        <w:ind w:right="6166"/>
        <w:rPr>
          <w:b/>
          <w:spacing w:val="-6"/>
          <w:sz w:val="22"/>
          <w:szCs w:val="22"/>
        </w:rPr>
      </w:pPr>
    </w:p>
    <w:p w:rsidR="00691F40" w:rsidRPr="00190485" w:rsidRDefault="00E86CA3" w:rsidP="00CA0F69">
      <w:pPr>
        <w:pStyle w:val="NoSpacing"/>
        <w:rPr>
          <w:b/>
          <w:sz w:val="24"/>
          <w:szCs w:val="24"/>
        </w:rPr>
      </w:pPr>
      <w:r w:rsidRPr="00190485">
        <w:rPr>
          <w:b/>
          <w:spacing w:val="-6"/>
          <w:sz w:val="24"/>
          <w:szCs w:val="24"/>
        </w:rPr>
        <w:lastRenderedPageBreak/>
        <w:t>I</w:t>
      </w:r>
      <w:r w:rsidRPr="00190485">
        <w:rPr>
          <w:b/>
          <w:sz w:val="24"/>
          <w:szCs w:val="24"/>
        </w:rPr>
        <w:t xml:space="preserve">. </w:t>
      </w:r>
      <w:r w:rsidRPr="00190485">
        <w:rPr>
          <w:b/>
          <w:spacing w:val="40"/>
          <w:sz w:val="24"/>
          <w:szCs w:val="24"/>
        </w:rPr>
        <w:t xml:space="preserve"> </w:t>
      </w:r>
      <w:r w:rsidRPr="00190485">
        <w:rPr>
          <w:b/>
          <w:sz w:val="24"/>
          <w:szCs w:val="24"/>
        </w:rPr>
        <w:t>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rsidR="00691F40" w:rsidRDefault="00691F40" w:rsidP="00D260CA">
      <w:pPr>
        <w:pStyle w:val="NoSpacing"/>
        <w:spacing w:line="360" w:lineRule="auto"/>
        <w:rPr>
          <w:sz w:val="12"/>
          <w:szCs w:val="12"/>
        </w:rPr>
      </w:pPr>
    </w:p>
    <w:p w:rsidR="0033729B" w:rsidRPr="0033729B" w:rsidRDefault="0033729B" w:rsidP="0033729B">
      <w:pPr>
        <w:pStyle w:val="BodyText"/>
        <w:spacing w:before="1" w:line="360" w:lineRule="auto"/>
        <w:ind w:right="20" w:firstLine="709"/>
        <w:jc w:val="both"/>
        <w:rPr>
          <w:sz w:val="22"/>
          <w:szCs w:val="22"/>
          <w:lang w:val="id-ID"/>
        </w:rPr>
      </w:pPr>
      <w:proofErr w:type="gramStart"/>
      <w:r w:rsidRPr="0033729B">
        <w:rPr>
          <w:sz w:val="22"/>
          <w:szCs w:val="22"/>
        </w:rPr>
        <w:t>Bahasa merupakan aspek yang begitu penting dalam kehidupan bermasyarakat.</w:t>
      </w:r>
      <w:proofErr w:type="gramEnd"/>
      <w:r w:rsidRPr="0033729B">
        <w:rPr>
          <w:sz w:val="22"/>
          <w:szCs w:val="22"/>
        </w:rPr>
        <w:t xml:space="preserve"> </w:t>
      </w:r>
      <w:proofErr w:type="gramStart"/>
      <w:r w:rsidRPr="0033729B">
        <w:rPr>
          <w:sz w:val="22"/>
          <w:szCs w:val="22"/>
        </w:rPr>
        <w:t>Hal ini sebagaimana dinyatakan oleh Gorys Keraf, pengertian pertama menyatakan bahwa bahasa sebagai alat komunikasi antara anggota masyarakat berupa simbol bunyi yang dihasilkan oleh alat ucap manusia.</w:t>
      </w:r>
      <w:proofErr w:type="gramEnd"/>
      <w:r w:rsidRPr="0033729B">
        <w:rPr>
          <w:sz w:val="22"/>
          <w:szCs w:val="22"/>
        </w:rPr>
        <w:t xml:space="preserve"> </w:t>
      </w:r>
      <w:proofErr w:type="gramStart"/>
      <w:r w:rsidRPr="0033729B">
        <w:rPr>
          <w:sz w:val="22"/>
          <w:szCs w:val="22"/>
        </w:rPr>
        <w:t>Kedua, bahasa adalah sistem komunikasi yang menggunakan simbol- simbol vokal (bunyi ujaran) yang bersifat arbitrer (Suyanto, 2011: 15).</w:t>
      </w:r>
      <w:proofErr w:type="gramEnd"/>
    </w:p>
    <w:p w:rsidR="0033729B" w:rsidRPr="0033729B" w:rsidRDefault="0033729B" w:rsidP="0033729B">
      <w:pPr>
        <w:pStyle w:val="BodyText"/>
        <w:spacing w:line="360" w:lineRule="auto"/>
        <w:ind w:right="20" w:firstLine="709"/>
        <w:jc w:val="both"/>
        <w:rPr>
          <w:sz w:val="22"/>
          <w:szCs w:val="22"/>
          <w:lang w:val="id-ID"/>
        </w:rPr>
      </w:pPr>
      <w:r w:rsidRPr="0033729B">
        <w:rPr>
          <w:bCs/>
          <w:color w:val="202124"/>
          <w:sz w:val="22"/>
          <w:szCs w:val="22"/>
          <w:shd w:val="clear" w:color="auto" w:fill="FFFFFF"/>
        </w:rPr>
        <w:t>Menurut</w:t>
      </w:r>
      <w:proofErr w:type="gramStart"/>
      <w:r w:rsidRPr="0033729B">
        <w:rPr>
          <w:color w:val="202124"/>
          <w:sz w:val="22"/>
          <w:szCs w:val="22"/>
          <w:shd w:val="clear" w:color="auto" w:fill="FFFFFF"/>
        </w:rPr>
        <w:t> </w:t>
      </w:r>
      <w:r w:rsidRPr="0033729B">
        <w:rPr>
          <w:color w:val="202124"/>
          <w:sz w:val="22"/>
          <w:szCs w:val="22"/>
          <w:shd w:val="clear" w:color="auto" w:fill="FFFFFF"/>
          <w:lang w:val="id-ID"/>
        </w:rPr>
        <w:t xml:space="preserve"> </w:t>
      </w:r>
      <w:r w:rsidRPr="0033729B">
        <w:rPr>
          <w:color w:val="202124"/>
          <w:sz w:val="22"/>
          <w:szCs w:val="22"/>
          <w:shd w:val="clear" w:color="auto" w:fill="FFFFFF"/>
        </w:rPr>
        <w:t>Kridalaksana</w:t>
      </w:r>
      <w:proofErr w:type="gramEnd"/>
      <w:r w:rsidRPr="0033729B">
        <w:rPr>
          <w:color w:val="202124"/>
          <w:sz w:val="22"/>
          <w:szCs w:val="22"/>
          <w:shd w:val="clear" w:color="auto" w:fill="FFFFFF"/>
        </w:rPr>
        <w:t xml:space="preserve"> dan Djoko Kentjono (</w:t>
      </w:r>
      <w:r w:rsidRPr="0033729B">
        <w:rPr>
          <w:bCs/>
          <w:color w:val="202124"/>
          <w:sz w:val="22"/>
          <w:szCs w:val="22"/>
          <w:shd w:val="clear" w:color="auto" w:fill="FFFFFF"/>
        </w:rPr>
        <w:t>dalam</w:t>
      </w:r>
      <w:r w:rsidRPr="0033729B">
        <w:rPr>
          <w:color w:val="202124"/>
          <w:sz w:val="22"/>
          <w:szCs w:val="22"/>
          <w:shd w:val="clear" w:color="auto" w:fill="FFFFFF"/>
        </w:rPr>
        <w:t> Chaer, 2014:32) </w:t>
      </w:r>
      <w:r w:rsidRPr="0033729B">
        <w:rPr>
          <w:bCs/>
          <w:color w:val="202124"/>
          <w:sz w:val="22"/>
          <w:szCs w:val="22"/>
          <w:shd w:val="clear" w:color="auto" w:fill="FFFFFF"/>
        </w:rPr>
        <w:t>bahasa</w:t>
      </w:r>
      <w:r w:rsidRPr="0033729B">
        <w:rPr>
          <w:color w:val="202124"/>
          <w:sz w:val="22"/>
          <w:szCs w:val="22"/>
          <w:shd w:val="clear" w:color="auto" w:fill="FFFFFF"/>
        </w:rPr>
        <w:t xml:space="preserve"> adalah sistem lambang bunyi yang arbitrer yang digunakan oleh para anggota kelompok sosial untuk bekerja sama, berkomunikasi, dan mengidentifikasikan diri. </w:t>
      </w:r>
      <w:proofErr w:type="gramStart"/>
      <w:r w:rsidRPr="0033729B">
        <w:rPr>
          <w:color w:val="202124"/>
          <w:sz w:val="22"/>
          <w:szCs w:val="22"/>
          <w:shd w:val="clear" w:color="auto" w:fill="FFFFFF"/>
        </w:rPr>
        <w:t>Fungsi utama </w:t>
      </w:r>
      <w:r w:rsidRPr="0033729B">
        <w:rPr>
          <w:bCs/>
          <w:color w:val="202124"/>
          <w:sz w:val="22"/>
          <w:szCs w:val="22"/>
          <w:shd w:val="clear" w:color="auto" w:fill="FFFFFF"/>
        </w:rPr>
        <w:t>bahasa</w:t>
      </w:r>
      <w:r w:rsidRPr="0033729B">
        <w:rPr>
          <w:color w:val="202124"/>
          <w:sz w:val="22"/>
          <w:szCs w:val="22"/>
          <w:shd w:val="clear" w:color="auto" w:fill="FFFFFF"/>
        </w:rPr>
        <w:t> adalah sebagai alat komunikasi antar manusia.</w:t>
      </w:r>
      <w:proofErr w:type="gramEnd"/>
    </w:p>
    <w:p w:rsidR="0033729B" w:rsidRPr="0033729B" w:rsidRDefault="0033729B" w:rsidP="0033729B">
      <w:pPr>
        <w:pStyle w:val="BodyText"/>
        <w:spacing w:line="360" w:lineRule="auto"/>
        <w:ind w:right="20" w:firstLine="709"/>
        <w:jc w:val="both"/>
        <w:rPr>
          <w:sz w:val="22"/>
          <w:szCs w:val="22"/>
        </w:rPr>
      </w:pPr>
      <w:proofErr w:type="gramStart"/>
      <w:r w:rsidRPr="0033729B">
        <w:rPr>
          <w:spacing w:val="-3"/>
          <w:sz w:val="22"/>
          <w:szCs w:val="22"/>
        </w:rPr>
        <w:t xml:space="preserve">Budaya </w:t>
      </w:r>
      <w:r w:rsidRPr="0033729B">
        <w:rPr>
          <w:sz w:val="22"/>
          <w:szCs w:val="22"/>
        </w:rPr>
        <w:t xml:space="preserve">dan bahasa merupakan dua sistem </w:t>
      </w:r>
      <w:r w:rsidRPr="0033729B">
        <w:rPr>
          <w:spacing w:val="-4"/>
          <w:sz w:val="22"/>
          <w:szCs w:val="22"/>
        </w:rPr>
        <w:t xml:space="preserve">yang </w:t>
      </w:r>
      <w:r w:rsidRPr="0033729B">
        <w:rPr>
          <w:sz w:val="22"/>
          <w:szCs w:val="22"/>
        </w:rPr>
        <w:t>sangat penting.</w:t>
      </w:r>
      <w:proofErr w:type="gramEnd"/>
      <w:r w:rsidRPr="0033729B">
        <w:rPr>
          <w:sz w:val="22"/>
          <w:szCs w:val="22"/>
        </w:rPr>
        <w:t xml:space="preserve"> </w:t>
      </w:r>
      <w:proofErr w:type="gramStart"/>
      <w:r w:rsidRPr="0033729B">
        <w:rPr>
          <w:sz w:val="22"/>
          <w:szCs w:val="22"/>
        </w:rPr>
        <w:t xml:space="preserve">Jika kebudayaan adalah sistem </w:t>
      </w:r>
      <w:r w:rsidRPr="0033729B">
        <w:rPr>
          <w:spacing w:val="-3"/>
          <w:sz w:val="22"/>
          <w:szCs w:val="22"/>
        </w:rPr>
        <w:t xml:space="preserve">yang </w:t>
      </w:r>
      <w:r w:rsidRPr="0033729B">
        <w:rPr>
          <w:sz w:val="22"/>
          <w:szCs w:val="22"/>
        </w:rPr>
        <w:t>mengatur interaksi manusia,</w:t>
      </w:r>
      <w:r w:rsidRPr="0033729B">
        <w:rPr>
          <w:spacing w:val="-23"/>
          <w:sz w:val="22"/>
          <w:szCs w:val="22"/>
        </w:rPr>
        <w:t xml:space="preserve"> </w:t>
      </w:r>
      <w:r w:rsidRPr="0033729B">
        <w:rPr>
          <w:sz w:val="22"/>
          <w:szCs w:val="22"/>
        </w:rPr>
        <w:t>kebahasaan sebagai sarana berlangsungnya interaksi tersebut.</w:t>
      </w:r>
      <w:proofErr w:type="gramEnd"/>
      <w:r w:rsidRPr="0033729B">
        <w:rPr>
          <w:sz w:val="22"/>
          <w:szCs w:val="22"/>
        </w:rPr>
        <w:t xml:space="preserve"> Komunikasi di antara pembicara dan pendengar atau penulis dan pembaca dapat berjalan lancar, apabila di antara kedua belah pihak terdapat dalam </w:t>
      </w:r>
      <w:proofErr w:type="gramStart"/>
      <w:r w:rsidRPr="0033729B">
        <w:rPr>
          <w:sz w:val="22"/>
          <w:szCs w:val="22"/>
        </w:rPr>
        <w:t>masyarakat  bahasa</w:t>
      </w:r>
      <w:proofErr w:type="gramEnd"/>
      <w:r w:rsidRPr="0033729B">
        <w:rPr>
          <w:sz w:val="22"/>
          <w:szCs w:val="22"/>
        </w:rPr>
        <w:t xml:space="preserve"> yang sama, dengan demikian, setiap bahasa memiliki seperangkat sistem, yaitu sistem bunyi bahasa, sistem gramatikal (tata bentuk kata, tata bentuk kalimat), tata makna, dan kosa</w:t>
      </w:r>
      <w:r w:rsidRPr="0033729B">
        <w:rPr>
          <w:spacing w:val="-2"/>
          <w:sz w:val="22"/>
          <w:szCs w:val="22"/>
        </w:rPr>
        <w:t xml:space="preserve"> </w:t>
      </w:r>
      <w:r w:rsidRPr="0033729B">
        <w:rPr>
          <w:sz w:val="22"/>
          <w:szCs w:val="22"/>
        </w:rPr>
        <w:t>kata.</w:t>
      </w:r>
    </w:p>
    <w:p w:rsidR="0033729B" w:rsidRPr="0033729B" w:rsidRDefault="0033729B" w:rsidP="0033729B">
      <w:pPr>
        <w:pStyle w:val="BodyText"/>
        <w:spacing w:before="1" w:line="360" w:lineRule="auto"/>
        <w:ind w:right="20" w:firstLine="709"/>
        <w:jc w:val="both"/>
        <w:rPr>
          <w:sz w:val="22"/>
          <w:szCs w:val="22"/>
          <w:lang w:val="id-ID"/>
        </w:rPr>
      </w:pPr>
      <w:r w:rsidRPr="0033729B">
        <w:rPr>
          <w:sz w:val="22"/>
          <w:szCs w:val="22"/>
        </w:rPr>
        <w:t>Ketika proses pembelajaran terjadilah komunikasi timbal balik atau komunikasi dua arah antara guru dan siswa atau antara siswa dengan siswa (Maidar &amp; Mukti,</w:t>
      </w:r>
      <w:r w:rsidRPr="0033729B">
        <w:rPr>
          <w:sz w:val="22"/>
          <w:szCs w:val="22"/>
          <w:lang w:val="id-ID"/>
        </w:rPr>
        <w:t xml:space="preserve"> </w:t>
      </w:r>
      <w:r w:rsidRPr="0033729B">
        <w:rPr>
          <w:sz w:val="22"/>
          <w:szCs w:val="22"/>
        </w:rPr>
        <w:t>1988: 12).</w:t>
      </w:r>
      <w:r w:rsidRPr="0033729B">
        <w:rPr>
          <w:sz w:val="22"/>
          <w:szCs w:val="22"/>
          <w:lang w:val="id-ID"/>
        </w:rPr>
        <w:t xml:space="preserve"> </w:t>
      </w:r>
      <w:r w:rsidRPr="0033729B">
        <w:rPr>
          <w:sz w:val="22"/>
          <w:szCs w:val="22"/>
        </w:rPr>
        <w:t xml:space="preserve">Berkomunikasi mengenal dua ragam bahasa </w:t>
      </w:r>
      <w:proofErr w:type="gramStart"/>
      <w:r w:rsidRPr="0033729B">
        <w:rPr>
          <w:sz w:val="22"/>
          <w:szCs w:val="22"/>
        </w:rPr>
        <w:t>indonesia</w:t>
      </w:r>
      <w:proofErr w:type="gramEnd"/>
      <w:r w:rsidRPr="0033729B">
        <w:rPr>
          <w:sz w:val="22"/>
          <w:szCs w:val="22"/>
        </w:rPr>
        <w:t xml:space="preserve">, yakni ragam bahasa lisan dan ragam bahasa tulis. </w:t>
      </w:r>
      <w:proofErr w:type="gramStart"/>
      <w:r w:rsidRPr="0033729B">
        <w:rPr>
          <w:sz w:val="22"/>
          <w:szCs w:val="22"/>
        </w:rPr>
        <w:t>Ragam bahasa lisan dihasilkan melalui alat ucap, kita behubungan dengan tata bahasa, kosakata, intonasi, ekspresi, dan pelafalan.</w:t>
      </w:r>
      <w:proofErr w:type="gramEnd"/>
      <w:r w:rsidRPr="0033729B">
        <w:rPr>
          <w:sz w:val="22"/>
          <w:szCs w:val="22"/>
        </w:rPr>
        <w:t xml:space="preserve"> </w:t>
      </w:r>
      <w:proofErr w:type="gramStart"/>
      <w:r w:rsidRPr="0033729B">
        <w:rPr>
          <w:sz w:val="22"/>
          <w:szCs w:val="22"/>
        </w:rPr>
        <w:t xml:space="preserve">Berbeda </w:t>
      </w:r>
      <w:r w:rsidRPr="0033729B">
        <w:rPr>
          <w:sz w:val="22"/>
          <w:szCs w:val="22"/>
          <w:lang w:val="id-ID"/>
        </w:rPr>
        <w:t xml:space="preserve">halnya </w:t>
      </w:r>
      <w:r w:rsidRPr="0033729B">
        <w:rPr>
          <w:sz w:val="22"/>
          <w:szCs w:val="22"/>
        </w:rPr>
        <w:t>dengan ragam lisan, bahasa tulis dihasilkan dengan memanfaatkan media tulis seperti kertas dengan huruf sebagai unsur dasarnya.</w:t>
      </w:r>
      <w:proofErr w:type="gramEnd"/>
      <w:r w:rsidRPr="0033729B">
        <w:rPr>
          <w:sz w:val="22"/>
          <w:szCs w:val="22"/>
          <w:lang w:val="id-ID"/>
        </w:rPr>
        <w:t xml:space="preserve"> </w:t>
      </w:r>
    </w:p>
    <w:p w:rsidR="0033729B" w:rsidRPr="0033729B" w:rsidRDefault="0033729B" w:rsidP="0033729B">
      <w:pPr>
        <w:pStyle w:val="BodyText"/>
        <w:spacing w:before="1" w:line="360" w:lineRule="auto"/>
        <w:ind w:right="20" w:firstLine="709"/>
        <w:jc w:val="both"/>
        <w:rPr>
          <w:sz w:val="22"/>
          <w:szCs w:val="22"/>
          <w:lang w:val="id-ID"/>
        </w:rPr>
      </w:pPr>
      <w:r w:rsidRPr="0033729B">
        <w:rPr>
          <w:sz w:val="22"/>
          <w:szCs w:val="22"/>
          <w:lang w:val="id-ID"/>
        </w:rPr>
        <w:t>R</w:t>
      </w:r>
      <w:r w:rsidRPr="0033729B">
        <w:rPr>
          <w:sz w:val="22"/>
          <w:szCs w:val="22"/>
        </w:rPr>
        <w:t>agam tulis berhubungan dengan tata cara penulisan dan kosakata (Chaer, 2011:23)</w:t>
      </w:r>
      <w:r w:rsidRPr="0033729B">
        <w:rPr>
          <w:sz w:val="22"/>
          <w:szCs w:val="22"/>
          <w:lang w:val="id-ID"/>
        </w:rPr>
        <w:t xml:space="preserve"> </w:t>
      </w:r>
      <w:r w:rsidRPr="0033729B">
        <w:rPr>
          <w:sz w:val="22"/>
          <w:szCs w:val="22"/>
        </w:rPr>
        <w:t xml:space="preserve">Ragam bahasa lisan merupakan ragam bahasa </w:t>
      </w:r>
      <w:r w:rsidRPr="0033729B">
        <w:rPr>
          <w:spacing w:val="-3"/>
          <w:sz w:val="22"/>
          <w:szCs w:val="22"/>
        </w:rPr>
        <w:t xml:space="preserve">yang </w:t>
      </w:r>
      <w:r w:rsidRPr="0033729B">
        <w:rPr>
          <w:sz w:val="22"/>
          <w:szCs w:val="22"/>
        </w:rPr>
        <w:t xml:space="preserve">diungkapkan melalui media lisan, terkait ruang dan waktu sehingga situasi pengungkapan dapat membantu pemahaman. </w:t>
      </w:r>
      <w:proofErr w:type="gramStart"/>
      <w:r w:rsidRPr="0033729B">
        <w:rPr>
          <w:sz w:val="22"/>
          <w:szCs w:val="22"/>
        </w:rPr>
        <w:t xml:space="preserve">Bahasa lisan </w:t>
      </w:r>
      <w:r w:rsidRPr="0033729B">
        <w:rPr>
          <w:spacing w:val="-3"/>
          <w:sz w:val="22"/>
          <w:szCs w:val="22"/>
        </w:rPr>
        <w:t xml:space="preserve">lebih </w:t>
      </w:r>
      <w:r w:rsidRPr="0033729B">
        <w:rPr>
          <w:sz w:val="22"/>
          <w:szCs w:val="22"/>
        </w:rPr>
        <w:t xml:space="preserve">ekspresif </w:t>
      </w:r>
      <w:r w:rsidRPr="0033729B">
        <w:rPr>
          <w:spacing w:val="-3"/>
          <w:sz w:val="22"/>
          <w:szCs w:val="22"/>
        </w:rPr>
        <w:t xml:space="preserve">yang </w:t>
      </w:r>
      <w:r w:rsidRPr="0033729B">
        <w:rPr>
          <w:sz w:val="22"/>
          <w:szCs w:val="22"/>
        </w:rPr>
        <w:t xml:space="preserve">memerlukan </w:t>
      </w:r>
      <w:r w:rsidRPr="0033729B">
        <w:rPr>
          <w:spacing w:val="-3"/>
          <w:sz w:val="22"/>
          <w:szCs w:val="22"/>
        </w:rPr>
        <w:t xml:space="preserve">mimik, </w:t>
      </w:r>
      <w:r w:rsidRPr="0033729B">
        <w:rPr>
          <w:sz w:val="22"/>
          <w:szCs w:val="22"/>
        </w:rPr>
        <w:t xml:space="preserve">intonasi, dan gerakan tubuh </w:t>
      </w:r>
      <w:r w:rsidRPr="0033729B">
        <w:rPr>
          <w:spacing w:val="-4"/>
          <w:sz w:val="22"/>
          <w:szCs w:val="22"/>
        </w:rPr>
        <w:t xml:space="preserve">yang </w:t>
      </w:r>
      <w:r w:rsidRPr="0033729B">
        <w:rPr>
          <w:sz w:val="22"/>
          <w:szCs w:val="22"/>
        </w:rPr>
        <w:t>dapat bercampur menjadi satu untuk mendukung komunikasi yang dilakukan.</w:t>
      </w:r>
      <w:proofErr w:type="gramEnd"/>
      <w:r w:rsidRPr="0033729B">
        <w:rPr>
          <w:sz w:val="22"/>
          <w:szCs w:val="22"/>
        </w:rPr>
        <w:t xml:space="preserve"> </w:t>
      </w:r>
      <w:proofErr w:type="gramStart"/>
      <w:r w:rsidRPr="0033729B">
        <w:rPr>
          <w:sz w:val="22"/>
          <w:szCs w:val="22"/>
        </w:rPr>
        <w:t>Ragam bahasa lisan mengharuskan adanya lawan bicara untuk berinteraksi langsung, Ragam bahasa lisan sangat terikat kondisi, situasi, ruang dan waktu, dalam ragam lisan unsur-unsur fungsi gramatikal seperti subjek, predikat, dan objek tidak selalu dinyatakan.</w:t>
      </w:r>
      <w:proofErr w:type="gramEnd"/>
      <w:r w:rsidRPr="0033729B">
        <w:rPr>
          <w:sz w:val="22"/>
          <w:szCs w:val="22"/>
        </w:rPr>
        <w:t xml:space="preserve"> </w:t>
      </w:r>
      <w:r w:rsidRPr="0033729B">
        <w:rPr>
          <w:sz w:val="22"/>
          <w:szCs w:val="22"/>
          <w:lang w:val="id-ID"/>
        </w:rPr>
        <w:t xml:space="preserve">Hal </w:t>
      </w:r>
      <w:r w:rsidRPr="0033729B">
        <w:rPr>
          <w:sz w:val="22"/>
          <w:szCs w:val="22"/>
        </w:rPr>
        <w:t>ini telah terwakili oleh gerak,</w:t>
      </w:r>
      <w:r w:rsidRPr="0033729B">
        <w:rPr>
          <w:spacing w:val="-30"/>
          <w:sz w:val="22"/>
          <w:szCs w:val="22"/>
        </w:rPr>
        <w:t xml:space="preserve"> </w:t>
      </w:r>
      <w:r w:rsidRPr="0033729B">
        <w:rPr>
          <w:sz w:val="22"/>
          <w:szCs w:val="22"/>
        </w:rPr>
        <w:t xml:space="preserve">mimik, pandangan, anggukan, atau intonasi. </w:t>
      </w:r>
      <w:proofErr w:type="gramStart"/>
      <w:r w:rsidRPr="0033729B">
        <w:rPr>
          <w:sz w:val="22"/>
          <w:szCs w:val="22"/>
        </w:rPr>
        <w:t xml:space="preserve">Ragam lisan dipengaruhi </w:t>
      </w:r>
      <w:r w:rsidRPr="0033729B">
        <w:rPr>
          <w:sz w:val="22"/>
          <w:szCs w:val="22"/>
          <w:lang w:val="id-ID"/>
        </w:rPr>
        <w:t xml:space="preserve">oleh </w:t>
      </w:r>
      <w:r w:rsidRPr="0033729B">
        <w:rPr>
          <w:sz w:val="22"/>
          <w:szCs w:val="22"/>
        </w:rPr>
        <w:t>tinggi -- rendahnya dan panjang -- pendeknya suara.</w:t>
      </w:r>
      <w:proofErr w:type="gramEnd"/>
      <w:r w:rsidRPr="0033729B">
        <w:rPr>
          <w:sz w:val="22"/>
          <w:szCs w:val="22"/>
        </w:rPr>
        <w:t xml:space="preserve"> (Suyanto, 2011: 43).</w:t>
      </w:r>
    </w:p>
    <w:p w:rsidR="0033729B" w:rsidRPr="0033729B" w:rsidRDefault="0033729B" w:rsidP="0033729B">
      <w:pPr>
        <w:pStyle w:val="BodyText"/>
        <w:spacing w:before="1" w:line="360" w:lineRule="auto"/>
        <w:ind w:right="20" w:firstLine="709"/>
        <w:jc w:val="both"/>
        <w:rPr>
          <w:sz w:val="22"/>
          <w:szCs w:val="22"/>
          <w:lang w:val="id-ID"/>
        </w:rPr>
      </w:pPr>
      <w:r w:rsidRPr="0033729B">
        <w:rPr>
          <w:sz w:val="22"/>
          <w:szCs w:val="22"/>
        </w:rPr>
        <w:t xml:space="preserve">Ragam bahasa lisan secara umum terbagi menjadi ragam </w:t>
      </w:r>
      <w:proofErr w:type="gramStart"/>
      <w:r w:rsidRPr="0033729B">
        <w:rPr>
          <w:sz w:val="22"/>
          <w:szCs w:val="22"/>
        </w:rPr>
        <w:t>baku</w:t>
      </w:r>
      <w:proofErr w:type="gramEnd"/>
      <w:r w:rsidRPr="0033729B">
        <w:rPr>
          <w:sz w:val="22"/>
          <w:szCs w:val="22"/>
        </w:rPr>
        <w:t xml:space="preserve"> dan ragam tidak baku. Bahasa lisan resmi atau bahasa baku </w:t>
      </w:r>
      <w:r w:rsidRPr="0033729B">
        <w:rPr>
          <w:sz w:val="22"/>
          <w:szCs w:val="22"/>
          <w:lang w:val="id-ID"/>
        </w:rPr>
        <w:t>merupakan</w:t>
      </w:r>
      <w:r w:rsidRPr="0033729B">
        <w:rPr>
          <w:sz w:val="22"/>
          <w:szCs w:val="22"/>
        </w:rPr>
        <w:t xml:space="preserve"> ragam </w:t>
      </w:r>
      <w:r w:rsidRPr="0033729B">
        <w:rPr>
          <w:spacing w:val="-3"/>
          <w:sz w:val="22"/>
          <w:szCs w:val="22"/>
        </w:rPr>
        <w:t xml:space="preserve">bahasa </w:t>
      </w:r>
      <w:r w:rsidRPr="0033729B">
        <w:rPr>
          <w:sz w:val="22"/>
          <w:szCs w:val="22"/>
        </w:rPr>
        <w:t xml:space="preserve">yang dipakai sebagai alat </w:t>
      </w:r>
      <w:r w:rsidRPr="0033729B">
        <w:rPr>
          <w:sz w:val="22"/>
          <w:szCs w:val="22"/>
        </w:rPr>
        <w:lastRenderedPageBreak/>
        <w:t xml:space="preserve">komunikasi lisan </w:t>
      </w:r>
      <w:proofErr w:type="gramStart"/>
      <w:r w:rsidRPr="0033729B">
        <w:rPr>
          <w:sz w:val="22"/>
          <w:szCs w:val="22"/>
        </w:rPr>
        <w:t>dalam  situasi</w:t>
      </w:r>
      <w:proofErr w:type="gramEnd"/>
      <w:r w:rsidRPr="0033729B">
        <w:rPr>
          <w:sz w:val="22"/>
          <w:szCs w:val="22"/>
        </w:rPr>
        <w:t xml:space="preserve">  resmi  atau formal. </w:t>
      </w:r>
      <w:proofErr w:type="gramStart"/>
      <w:r w:rsidRPr="0033729B">
        <w:rPr>
          <w:sz w:val="22"/>
          <w:szCs w:val="22"/>
        </w:rPr>
        <w:t>Sedangkan Bahasa lisan</w:t>
      </w:r>
      <w:r w:rsidRPr="0033729B">
        <w:rPr>
          <w:spacing w:val="-5"/>
          <w:sz w:val="22"/>
          <w:szCs w:val="22"/>
        </w:rPr>
        <w:t xml:space="preserve"> </w:t>
      </w:r>
      <w:r w:rsidRPr="0033729B">
        <w:rPr>
          <w:sz w:val="22"/>
          <w:szCs w:val="22"/>
        </w:rPr>
        <w:t>tidak</w:t>
      </w:r>
      <w:r w:rsidRPr="0033729B">
        <w:rPr>
          <w:sz w:val="22"/>
          <w:szCs w:val="22"/>
          <w:lang w:val="id-ID"/>
        </w:rPr>
        <w:t xml:space="preserve"> </w:t>
      </w:r>
      <w:r w:rsidRPr="0033729B">
        <w:rPr>
          <w:sz w:val="22"/>
          <w:szCs w:val="22"/>
        </w:rPr>
        <w:t>resmi atau bahasa non-baku adalah ragam bahasa yang dipakai apabila pembicara menganggap kawan bicara sebagai sesama, lebih muda, lebih rendah statusnya atau apabila topik pembicara bersifat tidak resmi.</w:t>
      </w:r>
      <w:proofErr w:type="gramEnd"/>
      <w:r w:rsidRPr="0033729B">
        <w:rPr>
          <w:sz w:val="22"/>
          <w:szCs w:val="22"/>
        </w:rPr>
        <w:t xml:space="preserve"> (Suyanto, 2011: 44).</w:t>
      </w:r>
    </w:p>
    <w:p w:rsidR="0033729B" w:rsidRPr="0033729B" w:rsidRDefault="0033729B" w:rsidP="0033729B">
      <w:pPr>
        <w:pStyle w:val="BodyText"/>
        <w:spacing w:before="1" w:line="360" w:lineRule="auto"/>
        <w:ind w:right="20" w:firstLine="709"/>
        <w:jc w:val="both"/>
        <w:rPr>
          <w:sz w:val="22"/>
          <w:szCs w:val="22"/>
          <w:lang w:val="id-ID"/>
        </w:rPr>
      </w:pPr>
      <w:r w:rsidRPr="0033729B">
        <w:rPr>
          <w:sz w:val="22"/>
          <w:szCs w:val="22"/>
        </w:rPr>
        <w:t>Ragam bahasa</w:t>
      </w:r>
      <w:r w:rsidRPr="0033729B">
        <w:rPr>
          <w:sz w:val="22"/>
          <w:szCs w:val="22"/>
          <w:lang w:val="id-ID"/>
        </w:rPr>
        <w:t xml:space="preserve"> khususnya </w:t>
      </w:r>
      <w:proofErr w:type="gramStart"/>
      <w:r w:rsidRPr="0033729B">
        <w:rPr>
          <w:sz w:val="22"/>
          <w:szCs w:val="22"/>
          <w:lang w:val="id-ID"/>
        </w:rPr>
        <w:t>bahasa</w:t>
      </w:r>
      <w:proofErr w:type="gramEnd"/>
      <w:r w:rsidRPr="0033729B">
        <w:rPr>
          <w:sz w:val="22"/>
          <w:szCs w:val="22"/>
        </w:rPr>
        <w:t xml:space="preserve"> Indonesia </w:t>
      </w:r>
      <w:r w:rsidRPr="0033729B">
        <w:rPr>
          <w:sz w:val="22"/>
          <w:szCs w:val="22"/>
          <w:lang w:val="id-ID"/>
        </w:rPr>
        <w:t>merupakan</w:t>
      </w:r>
      <w:r w:rsidRPr="0033729B">
        <w:rPr>
          <w:sz w:val="22"/>
          <w:szCs w:val="22"/>
        </w:rPr>
        <w:t xml:space="preserve"> variasi </w:t>
      </w:r>
      <w:r w:rsidRPr="0033729B">
        <w:rPr>
          <w:sz w:val="22"/>
          <w:szCs w:val="22"/>
          <w:lang w:val="id-ID"/>
        </w:rPr>
        <w:t xml:space="preserve">dalam </w:t>
      </w:r>
      <w:r w:rsidRPr="0033729B">
        <w:rPr>
          <w:sz w:val="22"/>
          <w:szCs w:val="22"/>
        </w:rPr>
        <w:t xml:space="preserve">penggunaan bahasa yang pemakaianya berbeda-beda berdasarkan topik yang dibicarakan, hubungan pembicara, </w:t>
      </w:r>
      <w:r w:rsidRPr="0033729B">
        <w:rPr>
          <w:sz w:val="22"/>
          <w:szCs w:val="22"/>
          <w:lang w:val="id-ID"/>
        </w:rPr>
        <w:t>l</w:t>
      </w:r>
      <w:r w:rsidRPr="0033729B">
        <w:rPr>
          <w:sz w:val="22"/>
          <w:szCs w:val="22"/>
        </w:rPr>
        <w:t xml:space="preserve">awan bicara, dan orang yang dibicarakan, serta medium pembicaraan. </w:t>
      </w:r>
      <w:proofErr w:type="gramStart"/>
      <w:r w:rsidRPr="0033729B">
        <w:rPr>
          <w:sz w:val="22"/>
          <w:szCs w:val="22"/>
        </w:rPr>
        <w:t xml:space="preserve">Ragam bahasa </w:t>
      </w:r>
      <w:r w:rsidRPr="0033729B">
        <w:rPr>
          <w:sz w:val="22"/>
          <w:szCs w:val="22"/>
          <w:lang w:val="id-ID"/>
        </w:rPr>
        <w:t xml:space="preserve">ini </w:t>
      </w:r>
      <w:r w:rsidRPr="0033729B">
        <w:rPr>
          <w:sz w:val="22"/>
          <w:szCs w:val="22"/>
        </w:rPr>
        <w:t>timbul seiring dengan perubahan masyarakat.</w:t>
      </w:r>
      <w:proofErr w:type="gramEnd"/>
      <w:r w:rsidRPr="0033729B">
        <w:rPr>
          <w:sz w:val="22"/>
          <w:szCs w:val="22"/>
        </w:rPr>
        <w:t xml:space="preserve"> </w:t>
      </w:r>
      <w:proofErr w:type="gramStart"/>
      <w:r w:rsidRPr="0033729B">
        <w:rPr>
          <w:sz w:val="22"/>
          <w:szCs w:val="22"/>
        </w:rPr>
        <w:t>Perubahan itu berupa variasi-variasi bahasa yang dipakai sesuai keperluannya.</w:t>
      </w:r>
      <w:proofErr w:type="gramEnd"/>
      <w:r w:rsidRPr="0033729B">
        <w:rPr>
          <w:sz w:val="22"/>
          <w:szCs w:val="22"/>
        </w:rPr>
        <w:t xml:space="preserve"> </w:t>
      </w:r>
    </w:p>
    <w:p w:rsidR="0033729B" w:rsidRPr="0033729B" w:rsidRDefault="0033729B" w:rsidP="0033729B">
      <w:pPr>
        <w:pStyle w:val="BodyText"/>
        <w:spacing w:before="1" w:line="360" w:lineRule="auto"/>
        <w:ind w:right="20" w:firstLine="709"/>
        <w:jc w:val="both"/>
        <w:rPr>
          <w:sz w:val="22"/>
          <w:szCs w:val="22"/>
          <w:lang w:val="id-ID"/>
        </w:rPr>
      </w:pPr>
      <w:proofErr w:type="gramStart"/>
      <w:r w:rsidRPr="0033729B">
        <w:rPr>
          <w:sz w:val="22"/>
          <w:szCs w:val="22"/>
        </w:rPr>
        <w:t>Sekolah merupakan sarana belajar</w:t>
      </w:r>
      <w:r w:rsidRPr="0033729B">
        <w:rPr>
          <w:sz w:val="22"/>
          <w:szCs w:val="22"/>
          <w:lang w:val="id-ID"/>
        </w:rPr>
        <w:t xml:space="preserve"> bagi</w:t>
      </w:r>
      <w:r w:rsidRPr="0033729B">
        <w:rPr>
          <w:sz w:val="22"/>
          <w:szCs w:val="22"/>
        </w:rPr>
        <w:t xml:space="preserve"> siswa untuk menuntut ilmu.</w:t>
      </w:r>
      <w:proofErr w:type="gramEnd"/>
      <w:r w:rsidRPr="0033729B">
        <w:rPr>
          <w:sz w:val="22"/>
          <w:szCs w:val="22"/>
          <w:lang w:val="id-ID"/>
        </w:rPr>
        <w:t xml:space="preserve"> </w:t>
      </w:r>
      <w:proofErr w:type="gramStart"/>
      <w:r w:rsidRPr="0033729B">
        <w:rPr>
          <w:sz w:val="22"/>
          <w:szCs w:val="22"/>
        </w:rPr>
        <w:t>Komunikasi yang terjadi antara siswa</w:t>
      </w:r>
      <w:r w:rsidRPr="0033729B">
        <w:rPr>
          <w:sz w:val="22"/>
          <w:szCs w:val="22"/>
          <w:lang w:val="id-ID"/>
        </w:rPr>
        <w:t xml:space="preserve"> dan </w:t>
      </w:r>
      <w:r w:rsidRPr="0033729B">
        <w:rPr>
          <w:sz w:val="22"/>
          <w:szCs w:val="22"/>
        </w:rPr>
        <w:t>guru, guru</w:t>
      </w:r>
      <w:r w:rsidRPr="0033729B">
        <w:rPr>
          <w:sz w:val="22"/>
          <w:szCs w:val="22"/>
          <w:lang w:val="id-ID"/>
        </w:rPr>
        <w:t xml:space="preserve"> dan </w:t>
      </w:r>
      <w:r w:rsidRPr="0033729B">
        <w:rPr>
          <w:sz w:val="22"/>
          <w:szCs w:val="22"/>
        </w:rPr>
        <w:t>siswa, atau siswa</w:t>
      </w:r>
      <w:r w:rsidRPr="0033729B">
        <w:rPr>
          <w:sz w:val="22"/>
          <w:szCs w:val="22"/>
          <w:lang w:val="id-ID"/>
        </w:rPr>
        <w:t xml:space="preserve"> dan</w:t>
      </w:r>
      <w:r w:rsidRPr="0033729B">
        <w:rPr>
          <w:sz w:val="22"/>
          <w:szCs w:val="22"/>
        </w:rPr>
        <w:t xml:space="preserve"> siswa di sekolah dapat berlangsung secara lisan maupun tulisan.</w:t>
      </w:r>
      <w:proofErr w:type="gramEnd"/>
      <w:r w:rsidRPr="0033729B">
        <w:rPr>
          <w:sz w:val="22"/>
          <w:szCs w:val="22"/>
        </w:rPr>
        <w:t xml:space="preserve"> </w:t>
      </w:r>
      <w:r w:rsidRPr="0033729B">
        <w:rPr>
          <w:sz w:val="22"/>
          <w:szCs w:val="22"/>
          <w:lang w:val="id-ID"/>
        </w:rPr>
        <w:t>P</w:t>
      </w:r>
      <w:r w:rsidRPr="0033729B">
        <w:rPr>
          <w:sz w:val="22"/>
          <w:szCs w:val="22"/>
        </w:rPr>
        <w:t>roses pembelajaran guru dan siswa</w:t>
      </w:r>
      <w:r w:rsidRPr="0033729B">
        <w:rPr>
          <w:sz w:val="22"/>
          <w:szCs w:val="22"/>
          <w:lang w:val="id-ID"/>
        </w:rPr>
        <w:t xml:space="preserve"> sering kali </w:t>
      </w:r>
      <w:r w:rsidRPr="0033729B">
        <w:rPr>
          <w:spacing w:val="-6"/>
          <w:sz w:val="22"/>
          <w:szCs w:val="22"/>
        </w:rPr>
        <w:t xml:space="preserve">menggunakan </w:t>
      </w:r>
      <w:r w:rsidRPr="0033729B">
        <w:rPr>
          <w:spacing w:val="-5"/>
          <w:sz w:val="22"/>
          <w:szCs w:val="22"/>
        </w:rPr>
        <w:t xml:space="preserve">bahasa lisan </w:t>
      </w:r>
      <w:r w:rsidRPr="0033729B">
        <w:rPr>
          <w:spacing w:val="-4"/>
          <w:sz w:val="22"/>
          <w:szCs w:val="22"/>
        </w:rPr>
        <w:t xml:space="preserve">untuk </w:t>
      </w:r>
      <w:r w:rsidRPr="0033729B">
        <w:rPr>
          <w:spacing w:val="-5"/>
          <w:sz w:val="22"/>
          <w:szCs w:val="22"/>
        </w:rPr>
        <w:t xml:space="preserve">sarana berkomunikasi. Bahasa </w:t>
      </w:r>
      <w:r w:rsidRPr="0033729B">
        <w:rPr>
          <w:spacing w:val="3"/>
          <w:sz w:val="22"/>
          <w:szCs w:val="22"/>
        </w:rPr>
        <w:t xml:space="preserve">lisan </w:t>
      </w:r>
      <w:r w:rsidRPr="0033729B">
        <w:rPr>
          <w:sz w:val="22"/>
          <w:szCs w:val="22"/>
        </w:rPr>
        <w:t xml:space="preserve">yang di ucapkan dalam situasi formal atau resmi hendaknya menggunakan bahasa lisan </w:t>
      </w:r>
      <w:proofErr w:type="gramStart"/>
      <w:r w:rsidRPr="0033729B">
        <w:rPr>
          <w:sz w:val="22"/>
          <w:szCs w:val="22"/>
        </w:rPr>
        <w:t>baku</w:t>
      </w:r>
      <w:proofErr w:type="gramEnd"/>
      <w:r w:rsidRPr="0033729B">
        <w:rPr>
          <w:sz w:val="22"/>
          <w:szCs w:val="22"/>
        </w:rPr>
        <w:t>.</w:t>
      </w:r>
    </w:p>
    <w:p w:rsidR="0033729B" w:rsidRPr="0033729B" w:rsidRDefault="0033729B" w:rsidP="0033729B">
      <w:pPr>
        <w:pStyle w:val="BodyText"/>
        <w:spacing w:before="1" w:line="360" w:lineRule="auto"/>
        <w:ind w:right="20" w:firstLine="709"/>
        <w:jc w:val="both"/>
        <w:rPr>
          <w:sz w:val="22"/>
          <w:szCs w:val="22"/>
          <w:lang w:val="id-ID"/>
        </w:rPr>
      </w:pPr>
      <w:r w:rsidRPr="0033729B">
        <w:rPr>
          <w:sz w:val="22"/>
          <w:szCs w:val="22"/>
        </w:rPr>
        <w:t xml:space="preserve">Generasi muda saat ini atau yang biasa di sebut generasi </w:t>
      </w:r>
      <w:r w:rsidRPr="0033729B">
        <w:rPr>
          <w:i/>
          <w:sz w:val="22"/>
          <w:szCs w:val="22"/>
        </w:rPr>
        <w:t xml:space="preserve">millennial </w:t>
      </w:r>
      <w:r w:rsidRPr="0033729B">
        <w:rPr>
          <w:sz w:val="22"/>
          <w:szCs w:val="22"/>
        </w:rPr>
        <w:t xml:space="preserve">telah mengenal adanya fenomena </w:t>
      </w:r>
      <w:r w:rsidRPr="0033729B">
        <w:rPr>
          <w:sz w:val="22"/>
          <w:szCs w:val="22"/>
          <w:lang w:val="id-ID"/>
        </w:rPr>
        <w:t xml:space="preserve">variasi </w:t>
      </w:r>
      <w:r w:rsidRPr="0033729B">
        <w:rPr>
          <w:sz w:val="22"/>
          <w:szCs w:val="22"/>
        </w:rPr>
        <w:t>bahasa</w:t>
      </w:r>
      <w:r w:rsidRPr="0033729B">
        <w:rPr>
          <w:sz w:val="22"/>
          <w:szCs w:val="22"/>
          <w:lang w:val="id-ID"/>
        </w:rPr>
        <w:t>, diantaranya bahasa</w:t>
      </w:r>
      <w:r w:rsidRPr="0033729B">
        <w:rPr>
          <w:sz w:val="22"/>
          <w:szCs w:val="22"/>
        </w:rPr>
        <w:t xml:space="preserve"> </w:t>
      </w:r>
      <w:proofErr w:type="gramStart"/>
      <w:r w:rsidRPr="0033729B">
        <w:rPr>
          <w:sz w:val="22"/>
          <w:szCs w:val="22"/>
        </w:rPr>
        <w:t>gaul</w:t>
      </w:r>
      <w:proofErr w:type="gramEnd"/>
      <w:r w:rsidRPr="0033729B">
        <w:rPr>
          <w:sz w:val="22"/>
          <w:szCs w:val="22"/>
        </w:rPr>
        <w:t xml:space="preserve">, </w:t>
      </w:r>
      <w:r w:rsidRPr="0033729B">
        <w:rPr>
          <w:i/>
          <w:sz w:val="22"/>
          <w:szCs w:val="22"/>
        </w:rPr>
        <w:t>alay</w:t>
      </w:r>
      <w:r w:rsidRPr="0033729B">
        <w:rPr>
          <w:i/>
          <w:sz w:val="22"/>
          <w:szCs w:val="22"/>
          <w:lang w:val="id-ID"/>
        </w:rPr>
        <w:t>/lebay</w:t>
      </w:r>
      <w:r w:rsidRPr="0033729B">
        <w:rPr>
          <w:sz w:val="22"/>
          <w:szCs w:val="22"/>
        </w:rPr>
        <w:t xml:space="preserve">, dan </w:t>
      </w:r>
      <w:r w:rsidRPr="0033729B">
        <w:rPr>
          <w:i/>
          <w:sz w:val="22"/>
          <w:szCs w:val="22"/>
        </w:rPr>
        <w:t>slengean</w:t>
      </w:r>
      <w:r w:rsidRPr="0033729B">
        <w:rPr>
          <w:sz w:val="22"/>
          <w:szCs w:val="22"/>
        </w:rPr>
        <w:t xml:space="preserve">. Fenomena bahasa tersebut secara langsung memengaruhi penggunaan bahasa Indonesia yang semakin tergerus terutama di kalangan generasi muda yang merasa nyaman menggunakan bahasa Indonesia dalam bahasa gaul, padahal struktur dan kata-katanya tidak sesuai kaidah tata bahasa yang sesuai Ejaan Yang Disempurnakan (EYD). Kecintaan berbahasa yang baik dan benar harus ditanamkan pada generasi muda saat ini karena, pemakaian bahasa yang mengikuti kaidah yang dibakukan atau yang dianggap </w:t>
      </w:r>
      <w:proofErr w:type="gramStart"/>
      <w:r w:rsidRPr="0033729B">
        <w:rPr>
          <w:sz w:val="22"/>
          <w:szCs w:val="22"/>
        </w:rPr>
        <w:t>baku</w:t>
      </w:r>
      <w:proofErr w:type="gramEnd"/>
      <w:r w:rsidRPr="0033729B">
        <w:rPr>
          <w:sz w:val="22"/>
          <w:szCs w:val="22"/>
        </w:rPr>
        <w:t xml:space="preserve"> itulah yang merupakan bahasa yang benar</w:t>
      </w:r>
      <w:r w:rsidRPr="0033729B">
        <w:rPr>
          <w:sz w:val="22"/>
          <w:szCs w:val="22"/>
          <w:lang w:val="id-ID"/>
        </w:rPr>
        <w:t>.</w:t>
      </w:r>
    </w:p>
    <w:p w:rsidR="0033729B" w:rsidRPr="0033729B" w:rsidRDefault="0033729B" w:rsidP="0033729B">
      <w:pPr>
        <w:pStyle w:val="BodyText"/>
        <w:spacing w:before="1" w:line="360" w:lineRule="auto"/>
        <w:ind w:right="20" w:firstLine="709"/>
        <w:jc w:val="both"/>
        <w:rPr>
          <w:sz w:val="22"/>
          <w:szCs w:val="22"/>
          <w:lang w:val="id-ID"/>
        </w:rPr>
      </w:pPr>
      <w:proofErr w:type="gramStart"/>
      <w:r w:rsidRPr="0033729B">
        <w:rPr>
          <w:sz w:val="22"/>
          <w:szCs w:val="22"/>
        </w:rPr>
        <w:t xml:space="preserve">Sebagai seorang guru </w:t>
      </w:r>
      <w:r w:rsidRPr="0033729B">
        <w:rPr>
          <w:sz w:val="22"/>
          <w:szCs w:val="22"/>
          <w:lang w:val="id-ID"/>
        </w:rPr>
        <w:t xml:space="preserve">dituntut untuk </w:t>
      </w:r>
      <w:r w:rsidRPr="0033729B">
        <w:rPr>
          <w:sz w:val="22"/>
          <w:szCs w:val="22"/>
        </w:rPr>
        <w:t>menjadi media bahasa dalam upaya mengajar para siswa</w:t>
      </w:r>
      <w:r w:rsidRPr="0033729B">
        <w:rPr>
          <w:sz w:val="22"/>
          <w:szCs w:val="22"/>
          <w:lang w:val="id-ID"/>
        </w:rPr>
        <w:t xml:space="preserve"> juga</w:t>
      </w:r>
      <w:r w:rsidRPr="0033729B">
        <w:rPr>
          <w:sz w:val="22"/>
          <w:szCs w:val="22"/>
        </w:rPr>
        <w:t xml:space="preserve"> menjalani profesi </w:t>
      </w:r>
      <w:r w:rsidRPr="0033729B">
        <w:rPr>
          <w:spacing w:val="-5"/>
          <w:sz w:val="22"/>
          <w:szCs w:val="22"/>
        </w:rPr>
        <w:t xml:space="preserve">dan </w:t>
      </w:r>
      <w:r w:rsidRPr="0033729B">
        <w:rPr>
          <w:sz w:val="22"/>
          <w:szCs w:val="22"/>
        </w:rPr>
        <w:t>kehidupan sehari-hari.</w:t>
      </w:r>
      <w:proofErr w:type="gramEnd"/>
      <w:r w:rsidRPr="0033729B">
        <w:rPr>
          <w:sz w:val="22"/>
          <w:szCs w:val="22"/>
        </w:rPr>
        <w:t xml:space="preserve"> </w:t>
      </w:r>
      <w:proofErr w:type="gramStart"/>
      <w:r w:rsidRPr="0033729B">
        <w:rPr>
          <w:sz w:val="22"/>
          <w:szCs w:val="22"/>
        </w:rPr>
        <w:t>Kita berkomunikasi menggunakan keterampilan berbahasa yang telah dimiliki, seberapa pun tingkat atau kualitas keterampilan itu.</w:t>
      </w:r>
      <w:proofErr w:type="gramEnd"/>
      <w:r w:rsidRPr="0033729B">
        <w:rPr>
          <w:sz w:val="22"/>
          <w:szCs w:val="22"/>
        </w:rPr>
        <w:t xml:space="preserve"> </w:t>
      </w:r>
      <w:proofErr w:type="gramStart"/>
      <w:r w:rsidRPr="0033729B">
        <w:rPr>
          <w:sz w:val="22"/>
          <w:szCs w:val="22"/>
        </w:rPr>
        <w:t>Ada orang yang memiliki keterampilan berbahasa secara optimal sehingga setiap tujuan komunikasinya mudah tercapai, namun ada pula orang yang sangat lemah tingkat keterampilannya sehingga bukan tujuan komunikasinya tercapai, tetapi justru terjadi salah pengertian yang berakibat suasana komunikasi menjadi</w:t>
      </w:r>
      <w:r w:rsidRPr="0033729B">
        <w:rPr>
          <w:spacing w:val="-1"/>
          <w:sz w:val="22"/>
          <w:szCs w:val="22"/>
        </w:rPr>
        <w:t xml:space="preserve"> </w:t>
      </w:r>
      <w:r w:rsidRPr="0033729B">
        <w:rPr>
          <w:sz w:val="22"/>
          <w:szCs w:val="22"/>
        </w:rPr>
        <w:t>buruk.</w:t>
      </w:r>
      <w:proofErr w:type="gramEnd"/>
    </w:p>
    <w:p w:rsidR="0033729B" w:rsidRPr="0033729B" w:rsidRDefault="0033729B" w:rsidP="0033729B">
      <w:pPr>
        <w:pStyle w:val="BodyText"/>
        <w:spacing w:before="1" w:line="360" w:lineRule="auto"/>
        <w:ind w:right="20" w:firstLine="709"/>
        <w:jc w:val="both"/>
        <w:rPr>
          <w:sz w:val="22"/>
          <w:szCs w:val="22"/>
          <w:lang w:val="id-ID"/>
        </w:rPr>
      </w:pPr>
      <w:r w:rsidRPr="0033729B">
        <w:rPr>
          <w:sz w:val="22"/>
          <w:szCs w:val="22"/>
        </w:rPr>
        <w:t xml:space="preserve">Ragam bahasa lisan </w:t>
      </w:r>
      <w:proofErr w:type="gramStart"/>
      <w:r w:rsidRPr="0033729B">
        <w:rPr>
          <w:sz w:val="22"/>
          <w:szCs w:val="22"/>
        </w:rPr>
        <w:t>baku</w:t>
      </w:r>
      <w:proofErr w:type="gramEnd"/>
      <w:r w:rsidRPr="0033729B">
        <w:rPr>
          <w:sz w:val="22"/>
          <w:szCs w:val="22"/>
        </w:rPr>
        <w:t xml:space="preserve"> hendaknya digunakan terutama pada lingkungan sekolah. Dengan menggunakan bahasa </w:t>
      </w:r>
      <w:proofErr w:type="gramStart"/>
      <w:r w:rsidRPr="0033729B">
        <w:rPr>
          <w:sz w:val="22"/>
          <w:szCs w:val="22"/>
        </w:rPr>
        <w:t>baku</w:t>
      </w:r>
      <w:proofErr w:type="gramEnd"/>
      <w:r w:rsidRPr="0033729B">
        <w:rPr>
          <w:sz w:val="22"/>
          <w:szCs w:val="22"/>
        </w:rPr>
        <w:t xml:space="preserve"> di setiap kegiatannya, siswa akan terbiasa untuk berbahasa Indonesia sesuai dengan kaidah yang berlaku. Berpedoman pada silabus bahasa Indonesia kurikulum 2013 pada kompetensi inti KI 1-KD 3.3 dan KI 4- KD 4.4 Mengolah, menalar, dan menyaji dalam ranah konkret dan ranah abstrak terkait dengan pengembangan dari yang dipelajarinya di sekolah secara mandiri, bertindak secara efektif dan kreatif, serta mampu menggunakan metode sesuai kaidah keilmuan dengan prinsip bahasa merupakan kegiatan sosial. </w:t>
      </w:r>
      <w:r w:rsidRPr="0033729B">
        <w:rPr>
          <w:sz w:val="22"/>
          <w:szCs w:val="22"/>
        </w:rPr>
        <w:lastRenderedPageBreak/>
        <w:t>Setiap komunikasi dalam kegiatan sosial memiliki tujuan, konteks, dan peserta tertentu yang memerlukan pemilihan aspek kebahasaan (tata bahasa dan kosa kata)</w:t>
      </w:r>
      <w:r w:rsidRPr="0033729B">
        <w:rPr>
          <w:sz w:val="22"/>
          <w:szCs w:val="22"/>
          <w:lang w:val="id-ID"/>
        </w:rPr>
        <w:t xml:space="preserve"> </w:t>
      </w:r>
      <w:r w:rsidRPr="0033729B">
        <w:rPr>
          <w:sz w:val="22"/>
          <w:szCs w:val="22"/>
        </w:rPr>
        <w:t xml:space="preserve">yang tepat, serta </w:t>
      </w:r>
      <w:proofErr w:type="gramStart"/>
      <w:r w:rsidRPr="0033729B">
        <w:rPr>
          <w:sz w:val="22"/>
          <w:szCs w:val="22"/>
        </w:rPr>
        <w:t>cara</w:t>
      </w:r>
      <w:proofErr w:type="gramEnd"/>
      <w:r w:rsidRPr="0033729B">
        <w:rPr>
          <w:sz w:val="22"/>
          <w:szCs w:val="22"/>
        </w:rPr>
        <w:t xml:space="preserve"> mengungkapkan dengan strukur yang sesuai agar mudah dipahami. Dengan demikian saat kegiatan pembelajaran </w:t>
      </w:r>
      <w:proofErr w:type="gramStart"/>
      <w:r w:rsidRPr="0033729B">
        <w:rPr>
          <w:sz w:val="22"/>
          <w:szCs w:val="22"/>
        </w:rPr>
        <w:t>bahasa</w:t>
      </w:r>
      <w:proofErr w:type="gramEnd"/>
      <w:r w:rsidRPr="0033729B">
        <w:rPr>
          <w:sz w:val="22"/>
          <w:szCs w:val="22"/>
        </w:rPr>
        <w:t xml:space="preserve"> </w:t>
      </w:r>
      <w:r w:rsidRPr="0033729B">
        <w:rPr>
          <w:spacing w:val="-3"/>
          <w:sz w:val="22"/>
          <w:szCs w:val="22"/>
        </w:rPr>
        <w:t xml:space="preserve">Indonesia </w:t>
      </w:r>
      <w:r w:rsidRPr="0033729B">
        <w:rPr>
          <w:sz w:val="22"/>
          <w:szCs w:val="22"/>
        </w:rPr>
        <w:t>siswa wajib menggunakan ragam bahasa lisan baku untuk sarana berkomunikasi.</w:t>
      </w:r>
    </w:p>
    <w:p w:rsidR="0033729B" w:rsidRPr="0033729B" w:rsidRDefault="0033729B" w:rsidP="0033729B">
      <w:pPr>
        <w:pStyle w:val="BodyText"/>
        <w:spacing w:before="1" w:line="360" w:lineRule="auto"/>
        <w:ind w:right="20" w:firstLine="709"/>
        <w:jc w:val="both"/>
        <w:rPr>
          <w:sz w:val="22"/>
          <w:szCs w:val="22"/>
          <w:lang w:val="id-ID"/>
        </w:rPr>
      </w:pPr>
      <w:r w:rsidRPr="0033729B">
        <w:rPr>
          <w:sz w:val="22"/>
          <w:szCs w:val="22"/>
        </w:rPr>
        <w:t xml:space="preserve">Pemilihan siswa kelas XI </w:t>
      </w:r>
      <w:r w:rsidRPr="0033729B">
        <w:rPr>
          <w:sz w:val="22"/>
          <w:szCs w:val="22"/>
          <w:lang w:val="id-ID"/>
        </w:rPr>
        <w:t>SMA Muhammadiyah Pagaralam</w:t>
      </w:r>
      <w:r w:rsidRPr="0033729B">
        <w:rPr>
          <w:sz w:val="22"/>
          <w:szCs w:val="22"/>
        </w:rPr>
        <w:t xml:space="preserve"> sebagai populasi penelitian, didasari atas pertimbangan Penulis </w:t>
      </w:r>
      <w:r w:rsidRPr="0033729B">
        <w:rPr>
          <w:spacing w:val="2"/>
          <w:sz w:val="22"/>
          <w:szCs w:val="22"/>
        </w:rPr>
        <w:t xml:space="preserve">ketika </w:t>
      </w:r>
      <w:r w:rsidRPr="0033729B">
        <w:rPr>
          <w:sz w:val="22"/>
          <w:szCs w:val="22"/>
        </w:rPr>
        <w:t xml:space="preserve">melakukan penelitian </w:t>
      </w:r>
      <w:r w:rsidRPr="0033729B">
        <w:rPr>
          <w:spacing w:val="2"/>
          <w:sz w:val="22"/>
          <w:szCs w:val="22"/>
        </w:rPr>
        <w:t xml:space="preserve">pendahuluan </w:t>
      </w:r>
      <w:r w:rsidRPr="0033729B">
        <w:rPr>
          <w:sz w:val="22"/>
          <w:szCs w:val="22"/>
        </w:rPr>
        <w:t xml:space="preserve">saat </w:t>
      </w:r>
      <w:r w:rsidRPr="0033729B">
        <w:rPr>
          <w:spacing w:val="2"/>
          <w:sz w:val="22"/>
          <w:szCs w:val="22"/>
        </w:rPr>
        <w:t xml:space="preserve">proses pelajaran sedang berlangsung, </w:t>
      </w:r>
      <w:r w:rsidRPr="0033729B">
        <w:rPr>
          <w:sz w:val="22"/>
          <w:szCs w:val="22"/>
        </w:rPr>
        <w:t>bahwa masih terdapat banyak siswa dan guru yang menggunakan ragam bahasa lisan yang tidak baku (tidak</w:t>
      </w:r>
      <w:r w:rsidRPr="0033729B">
        <w:rPr>
          <w:spacing w:val="5"/>
          <w:sz w:val="22"/>
          <w:szCs w:val="22"/>
        </w:rPr>
        <w:t xml:space="preserve"> </w:t>
      </w:r>
      <w:r w:rsidRPr="0033729B">
        <w:rPr>
          <w:sz w:val="22"/>
          <w:szCs w:val="22"/>
        </w:rPr>
        <w:t>resmi).</w:t>
      </w:r>
    </w:p>
    <w:p w:rsidR="0033729B" w:rsidRPr="0033729B" w:rsidRDefault="0033729B" w:rsidP="0033729B">
      <w:pPr>
        <w:pStyle w:val="BodyText"/>
        <w:spacing w:before="1" w:line="360" w:lineRule="auto"/>
        <w:ind w:right="20" w:firstLine="709"/>
        <w:jc w:val="both"/>
        <w:rPr>
          <w:sz w:val="22"/>
          <w:szCs w:val="22"/>
          <w:lang w:val="id-ID"/>
        </w:rPr>
      </w:pPr>
      <w:proofErr w:type="gramStart"/>
      <w:r w:rsidRPr="0033729B">
        <w:rPr>
          <w:sz w:val="22"/>
          <w:szCs w:val="22"/>
        </w:rPr>
        <w:t xml:space="preserve">Berdasarkan uraian tersebut penulis tertarik untuk meneliti Penggunaan Bahasa Lisan dalam Kegiatan Pembelajaran Bahasa Indonesia Siswa Kelas XI </w:t>
      </w:r>
      <w:r w:rsidRPr="0033729B">
        <w:rPr>
          <w:sz w:val="22"/>
          <w:szCs w:val="22"/>
          <w:lang w:val="id-ID"/>
        </w:rPr>
        <w:t>SMA Muhammadiyah Pagaralam</w:t>
      </w:r>
      <w:r w:rsidRPr="0033729B">
        <w:rPr>
          <w:sz w:val="22"/>
          <w:szCs w:val="22"/>
        </w:rPr>
        <w:t xml:space="preserve"> Tahun Pelajaran</w:t>
      </w:r>
      <w:r w:rsidRPr="0033729B">
        <w:rPr>
          <w:spacing w:val="-19"/>
          <w:sz w:val="22"/>
          <w:szCs w:val="22"/>
        </w:rPr>
        <w:t xml:space="preserve"> </w:t>
      </w:r>
      <w:r w:rsidRPr="0033729B">
        <w:rPr>
          <w:sz w:val="22"/>
          <w:szCs w:val="22"/>
        </w:rPr>
        <w:t>20</w:t>
      </w:r>
      <w:r w:rsidRPr="0033729B">
        <w:rPr>
          <w:sz w:val="22"/>
          <w:szCs w:val="22"/>
          <w:lang w:val="id-ID"/>
        </w:rPr>
        <w:t>20</w:t>
      </w:r>
      <w:r w:rsidRPr="0033729B">
        <w:rPr>
          <w:sz w:val="22"/>
          <w:szCs w:val="22"/>
        </w:rPr>
        <w:t>/20</w:t>
      </w:r>
      <w:r w:rsidRPr="0033729B">
        <w:rPr>
          <w:sz w:val="22"/>
          <w:szCs w:val="22"/>
          <w:lang w:val="id-ID"/>
        </w:rPr>
        <w:t>21</w:t>
      </w:r>
      <w:r w:rsidRPr="0033729B">
        <w:rPr>
          <w:sz w:val="22"/>
          <w:szCs w:val="22"/>
        </w:rPr>
        <w:t>.</w:t>
      </w:r>
      <w:proofErr w:type="gramEnd"/>
      <w:r w:rsidRPr="0033729B">
        <w:rPr>
          <w:sz w:val="22"/>
          <w:szCs w:val="22"/>
          <w:lang w:val="id-ID"/>
        </w:rPr>
        <w:t xml:space="preserve"> </w:t>
      </w:r>
      <w:r w:rsidRPr="0033729B">
        <w:rPr>
          <w:sz w:val="22"/>
          <w:szCs w:val="22"/>
        </w:rPr>
        <w:t xml:space="preserve">Penelitian yang relevan dengan penelitian ini adalah penelitian yang dilakukan oleh Andre Setyawan dengan </w:t>
      </w:r>
      <w:r w:rsidRPr="0033729B">
        <w:rPr>
          <w:sz w:val="22"/>
          <w:szCs w:val="22"/>
          <w:lang w:val="id-ID"/>
        </w:rPr>
        <w:t>“</w:t>
      </w:r>
      <w:r w:rsidRPr="0033729B">
        <w:rPr>
          <w:sz w:val="22"/>
          <w:szCs w:val="22"/>
        </w:rPr>
        <w:t>Penggunaan Bahasa Lisan Siswa Kelas XI MA Al-Asy’ariyah Bandar</w:t>
      </w:r>
      <w:r w:rsidRPr="0033729B">
        <w:rPr>
          <w:sz w:val="22"/>
          <w:szCs w:val="22"/>
          <w:lang w:val="id-ID"/>
        </w:rPr>
        <w:t xml:space="preserve"> L</w:t>
      </w:r>
      <w:r w:rsidRPr="0033729B">
        <w:rPr>
          <w:sz w:val="22"/>
          <w:szCs w:val="22"/>
        </w:rPr>
        <w:t>ampung Tahun Pelajaran 2017/2018</w:t>
      </w:r>
      <w:r w:rsidRPr="0033729B">
        <w:rPr>
          <w:sz w:val="22"/>
          <w:szCs w:val="22"/>
          <w:lang w:val="id-ID"/>
        </w:rPr>
        <w:t xml:space="preserve">”, </w:t>
      </w:r>
      <w:r w:rsidRPr="0033729B">
        <w:rPr>
          <w:sz w:val="22"/>
          <w:szCs w:val="22"/>
        </w:rPr>
        <w:t xml:space="preserve">kesamaan penelitian ini dan penelitian yang dilakukan oleh </w:t>
      </w:r>
      <w:r w:rsidRPr="0033729B">
        <w:rPr>
          <w:sz w:val="22"/>
          <w:szCs w:val="22"/>
          <w:lang w:val="id-ID"/>
        </w:rPr>
        <w:t>Dechri Giyanis</w:t>
      </w:r>
      <w:r w:rsidRPr="0033729B">
        <w:rPr>
          <w:sz w:val="22"/>
          <w:szCs w:val="22"/>
        </w:rPr>
        <w:t xml:space="preserve"> adalah objek penelitian yaitu siswa dan metode penelitiannya adalah Kualitatif, sedangkan yang membedakan penelitian ini dengan penelitian</w:t>
      </w:r>
      <w:r w:rsidRPr="0033729B">
        <w:rPr>
          <w:sz w:val="22"/>
          <w:szCs w:val="22"/>
          <w:lang w:val="id-ID"/>
        </w:rPr>
        <w:t xml:space="preserve"> </w:t>
      </w:r>
      <w:r w:rsidRPr="0033729B">
        <w:rPr>
          <w:sz w:val="22"/>
          <w:szCs w:val="22"/>
        </w:rPr>
        <w:t xml:space="preserve">yang dilakukan oleh </w:t>
      </w:r>
      <w:r w:rsidRPr="0033729B">
        <w:rPr>
          <w:sz w:val="22"/>
          <w:szCs w:val="22"/>
          <w:lang w:val="id-ID"/>
        </w:rPr>
        <w:t xml:space="preserve">Dechri Giyanis </w:t>
      </w:r>
      <w:r w:rsidRPr="0033729B">
        <w:rPr>
          <w:sz w:val="22"/>
          <w:szCs w:val="22"/>
        </w:rPr>
        <w:t>adalah teknik pengumpulan data dan mata pelajaran Bahasa Indonesia yang dijadikan subjek dalam penelitian</w:t>
      </w:r>
      <w:r w:rsidRPr="0033729B">
        <w:rPr>
          <w:spacing w:val="-1"/>
          <w:sz w:val="22"/>
          <w:szCs w:val="22"/>
        </w:rPr>
        <w:t xml:space="preserve"> </w:t>
      </w:r>
      <w:r w:rsidRPr="0033729B">
        <w:rPr>
          <w:sz w:val="22"/>
          <w:szCs w:val="22"/>
        </w:rPr>
        <w:t>ini</w:t>
      </w:r>
      <w:r w:rsidRPr="0033729B">
        <w:rPr>
          <w:sz w:val="22"/>
          <w:szCs w:val="22"/>
          <w:lang w:val="id-ID"/>
        </w:rPr>
        <w:t xml:space="preserve"> d</w:t>
      </w:r>
      <w:r w:rsidRPr="0033729B">
        <w:rPr>
          <w:sz w:val="22"/>
          <w:szCs w:val="22"/>
        </w:rPr>
        <w:t xml:space="preserve">itujukan untuk mempersempit subjek penelitian yang dilakukan </w:t>
      </w:r>
      <w:r w:rsidRPr="0033729B">
        <w:rPr>
          <w:sz w:val="22"/>
          <w:szCs w:val="22"/>
          <w:lang w:val="id-ID"/>
        </w:rPr>
        <w:t xml:space="preserve">Dechri Giyanis </w:t>
      </w:r>
      <w:r w:rsidRPr="0033729B">
        <w:rPr>
          <w:sz w:val="22"/>
          <w:szCs w:val="22"/>
        </w:rPr>
        <w:t>yaitu seluruh mata pelajaran yang menjadi subjek penelitian.</w:t>
      </w:r>
    </w:p>
    <w:p w:rsidR="00691F40" w:rsidRPr="00E72ED3" w:rsidRDefault="00691F40" w:rsidP="00DE2020">
      <w:pPr>
        <w:spacing w:before="6" w:line="240" w:lineRule="exact"/>
        <w:ind w:firstLine="709"/>
        <w:rPr>
          <w:sz w:val="24"/>
          <w:szCs w:val="24"/>
        </w:rPr>
      </w:pPr>
    </w:p>
    <w:p w:rsidR="00691F40" w:rsidRDefault="00E86CA3" w:rsidP="00DE2020">
      <w:pPr>
        <w:ind w:right="4826"/>
        <w:jc w:val="both"/>
        <w:rPr>
          <w:b/>
          <w:sz w:val="24"/>
          <w:szCs w:val="24"/>
        </w:rPr>
      </w:pPr>
      <w:r>
        <w:rPr>
          <w:b/>
          <w:spacing w:val="-1"/>
          <w:sz w:val="24"/>
          <w:szCs w:val="24"/>
        </w:rPr>
        <w:t>II</w:t>
      </w:r>
      <w:r>
        <w:rPr>
          <w:b/>
          <w:sz w:val="24"/>
          <w:szCs w:val="24"/>
        </w:rPr>
        <w:t xml:space="preserve">.      </w:t>
      </w:r>
      <w:r>
        <w:rPr>
          <w:b/>
          <w:spacing w:val="57"/>
          <w:sz w:val="24"/>
          <w:szCs w:val="24"/>
        </w:rPr>
        <w:t xml:space="preserve"> </w:t>
      </w: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rsidR="00250BA9" w:rsidRDefault="00250BA9" w:rsidP="00DE2020">
      <w:pPr>
        <w:ind w:right="4826"/>
        <w:jc w:val="both"/>
        <w:rPr>
          <w:sz w:val="24"/>
          <w:szCs w:val="24"/>
        </w:rPr>
      </w:pPr>
    </w:p>
    <w:p w:rsidR="0033729B" w:rsidRPr="0033729B" w:rsidRDefault="009F5425" w:rsidP="0033729B">
      <w:pPr>
        <w:pStyle w:val="BodyText"/>
        <w:spacing w:before="1" w:line="360" w:lineRule="auto"/>
        <w:ind w:right="20" w:firstLine="695"/>
        <w:jc w:val="both"/>
        <w:rPr>
          <w:sz w:val="22"/>
          <w:szCs w:val="22"/>
          <w:lang w:val="id-ID"/>
        </w:rPr>
      </w:pPr>
      <w:r w:rsidRPr="0033729B">
        <w:rPr>
          <w:sz w:val="22"/>
          <w:szCs w:val="22"/>
          <w:lang w:val="id-ID"/>
        </w:rPr>
        <w:tab/>
      </w:r>
      <w:r w:rsidR="0033729B" w:rsidRPr="0033729B">
        <w:rPr>
          <w:sz w:val="22"/>
          <w:szCs w:val="22"/>
          <w:lang w:val="id-ID"/>
        </w:rPr>
        <w:t>Metode penelitian dalam penelitian ini</w:t>
      </w:r>
      <w:r w:rsidR="0033729B" w:rsidRPr="0033729B">
        <w:rPr>
          <w:sz w:val="22"/>
          <w:szCs w:val="22"/>
        </w:rPr>
        <w:t xml:space="preserve"> adalah penelitian deskriptif kualitatif. Menurut </w:t>
      </w:r>
      <w:r w:rsidR="0033729B" w:rsidRPr="0033729B">
        <w:rPr>
          <w:sz w:val="22"/>
          <w:szCs w:val="22"/>
          <w:lang w:val="id-ID"/>
        </w:rPr>
        <w:t>S</w:t>
      </w:r>
      <w:r w:rsidR="0033729B" w:rsidRPr="0033729B">
        <w:rPr>
          <w:sz w:val="22"/>
          <w:szCs w:val="22"/>
        </w:rPr>
        <w:t xml:space="preserve">ugiyono (2016:6) metode penelitian diartikan sebagai </w:t>
      </w:r>
      <w:proofErr w:type="gramStart"/>
      <w:r w:rsidR="0033729B" w:rsidRPr="0033729B">
        <w:rPr>
          <w:sz w:val="22"/>
          <w:szCs w:val="22"/>
        </w:rPr>
        <w:t>cara</w:t>
      </w:r>
      <w:proofErr w:type="gramEnd"/>
      <w:r w:rsidR="0033729B" w:rsidRPr="0033729B">
        <w:rPr>
          <w:sz w:val="22"/>
          <w:szCs w:val="22"/>
        </w:rPr>
        <w:t xml:space="preserve"> ilmiah untuk mendapatkan data yang valid dengan tujuan dapat ditemuk</w:t>
      </w:r>
      <w:r w:rsidR="0033729B" w:rsidRPr="0033729B">
        <w:rPr>
          <w:sz w:val="22"/>
          <w:szCs w:val="22"/>
          <w:lang w:val="id-ID"/>
        </w:rPr>
        <w:t>a</w:t>
      </w:r>
      <w:r w:rsidR="0033729B" w:rsidRPr="0033729B">
        <w:rPr>
          <w:sz w:val="22"/>
          <w:szCs w:val="22"/>
        </w:rPr>
        <w:t>n, dikembangkan, dan dibuktikan suatu pengetahun tertentu sehingga pada gilirannya dapat digunakan untuk memahami, memecahkan dan mengantisipasi masalah dalam bidang pendidikan</w:t>
      </w:r>
      <w:r w:rsidR="0033729B" w:rsidRPr="0033729B">
        <w:rPr>
          <w:sz w:val="22"/>
          <w:szCs w:val="22"/>
          <w:lang w:val="id-ID"/>
        </w:rPr>
        <w:t>.</w:t>
      </w:r>
      <w:r w:rsidR="0033729B" w:rsidRPr="0033729B">
        <w:rPr>
          <w:sz w:val="22"/>
          <w:szCs w:val="22"/>
        </w:rPr>
        <w:t xml:space="preserve"> </w:t>
      </w:r>
      <w:proofErr w:type="gramStart"/>
      <w:r w:rsidR="0033729B" w:rsidRPr="0033729B">
        <w:rPr>
          <w:sz w:val="22"/>
          <w:szCs w:val="22"/>
        </w:rPr>
        <w:t>Metode penelitian kualitatif adalah metode penelitian yang berlandaskan pada filsafat postpositivisme.</w:t>
      </w:r>
      <w:proofErr w:type="gramEnd"/>
      <w:r w:rsidR="0033729B" w:rsidRPr="0033729B">
        <w:rPr>
          <w:sz w:val="22"/>
          <w:szCs w:val="22"/>
        </w:rPr>
        <w:t xml:space="preserve"> Filsafat postpositivisme memandang realitas sosial sebagai sesuatu yang holistik/utuh, kompleks, dinamis, penuh makna, dan hubungan gejala bersifat interaktif (</w:t>
      </w:r>
      <w:r w:rsidR="0033729B" w:rsidRPr="0033729B">
        <w:rPr>
          <w:i/>
          <w:sz w:val="22"/>
          <w:szCs w:val="22"/>
        </w:rPr>
        <w:t>reciprocal</w:t>
      </w:r>
      <w:r w:rsidR="0033729B" w:rsidRPr="0033729B">
        <w:rPr>
          <w:sz w:val="22"/>
          <w:szCs w:val="22"/>
        </w:rPr>
        <w:t>) (Sugiyono</w:t>
      </w:r>
      <w:proofErr w:type="gramStart"/>
      <w:r w:rsidR="0033729B" w:rsidRPr="0033729B">
        <w:rPr>
          <w:sz w:val="22"/>
          <w:szCs w:val="22"/>
        </w:rPr>
        <w:t>:2017:15</w:t>
      </w:r>
      <w:proofErr w:type="gramEnd"/>
      <w:r w:rsidR="0033729B" w:rsidRPr="0033729B">
        <w:rPr>
          <w:sz w:val="22"/>
          <w:szCs w:val="22"/>
        </w:rPr>
        <w:t>).</w:t>
      </w:r>
    </w:p>
    <w:p w:rsidR="0033729B" w:rsidRPr="0033729B" w:rsidRDefault="0033729B" w:rsidP="0033729B">
      <w:pPr>
        <w:pStyle w:val="BodyText"/>
        <w:spacing w:before="1" w:line="360" w:lineRule="auto"/>
        <w:ind w:right="20" w:firstLine="695"/>
        <w:jc w:val="both"/>
        <w:rPr>
          <w:sz w:val="22"/>
          <w:szCs w:val="22"/>
          <w:lang w:val="id-ID"/>
        </w:rPr>
      </w:pPr>
      <w:r w:rsidRPr="0033729B">
        <w:rPr>
          <w:sz w:val="22"/>
          <w:szCs w:val="22"/>
        </w:rPr>
        <w:t>Definisi ini menunjukan beberapa kata kunci dalam riset kualitatif, yaitu: proses, pemahaman, kompleksitas, interaksi, dan manusia. Proses dalam melakukan penelitian merupakan penekanan dalam riset kualitatif oleh karena itu dalam melaksanakan penelitian, peneliti lebih berfokus pada proses daripada hasil akhir. (Sarwono, 2006: 193)</w:t>
      </w:r>
      <w:r w:rsidRPr="0033729B">
        <w:rPr>
          <w:sz w:val="22"/>
          <w:szCs w:val="22"/>
          <w:lang w:val="id-ID"/>
        </w:rPr>
        <w:t xml:space="preserve"> </w:t>
      </w:r>
      <w:proofErr w:type="gramStart"/>
      <w:r w:rsidRPr="0033729B">
        <w:rPr>
          <w:sz w:val="22"/>
          <w:szCs w:val="22"/>
        </w:rPr>
        <w:t xml:space="preserve">Penelitian ini untuk menggali pertanyaan “Bagaimana” </w:t>
      </w:r>
      <w:r w:rsidRPr="0033729B">
        <w:rPr>
          <w:sz w:val="22"/>
          <w:szCs w:val="22"/>
          <w:lang w:val="id-ID"/>
        </w:rPr>
        <w:t xml:space="preserve">Implementasi </w:t>
      </w:r>
      <w:r w:rsidRPr="0033729B">
        <w:rPr>
          <w:sz w:val="22"/>
          <w:szCs w:val="22"/>
        </w:rPr>
        <w:t xml:space="preserve">bahasa lisan siswa dalam kegiatan </w:t>
      </w:r>
      <w:r w:rsidRPr="0033729B">
        <w:rPr>
          <w:sz w:val="22"/>
          <w:szCs w:val="22"/>
        </w:rPr>
        <w:lastRenderedPageBreak/>
        <w:t>pembelajaran bahasa Indonesia.</w:t>
      </w:r>
      <w:proofErr w:type="gramEnd"/>
      <w:r w:rsidRPr="0033729B">
        <w:rPr>
          <w:sz w:val="22"/>
          <w:szCs w:val="22"/>
        </w:rPr>
        <w:t xml:space="preserve"> Peneliti memusatkan perhatian pada observasi nonpartisipasi yang berfokus pada penggunaan bahasa lisan siswa, berdasarkan bentuk </w:t>
      </w:r>
      <w:r w:rsidRPr="0033729B">
        <w:rPr>
          <w:sz w:val="22"/>
          <w:szCs w:val="22"/>
          <w:lang w:val="id-ID"/>
        </w:rPr>
        <w:t xml:space="preserve">kata </w:t>
      </w:r>
      <w:proofErr w:type="gramStart"/>
      <w:r w:rsidRPr="0033729B">
        <w:rPr>
          <w:sz w:val="22"/>
          <w:szCs w:val="22"/>
        </w:rPr>
        <w:t>bak</w:t>
      </w:r>
      <w:r w:rsidRPr="0033729B">
        <w:rPr>
          <w:sz w:val="22"/>
          <w:szCs w:val="22"/>
          <w:lang w:val="id-ID"/>
        </w:rPr>
        <w:t>u</w:t>
      </w:r>
      <w:proofErr w:type="gramEnd"/>
      <w:r w:rsidRPr="0033729B">
        <w:rPr>
          <w:sz w:val="22"/>
          <w:szCs w:val="22"/>
        </w:rPr>
        <w:t xml:space="preserve">, pilihan kata (diksi), dan lafal dalam proses empat kali pembelajaran pada semester genap. Penelitian ini bertujuan untuk mendeskripsikan </w:t>
      </w:r>
      <w:r w:rsidRPr="0033729B">
        <w:rPr>
          <w:sz w:val="22"/>
          <w:szCs w:val="22"/>
          <w:lang w:val="id-ID"/>
        </w:rPr>
        <w:t xml:space="preserve">implementasi </w:t>
      </w:r>
      <w:r w:rsidRPr="0033729B">
        <w:rPr>
          <w:sz w:val="22"/>
          <w:szCs w:val="22"/>
        </w:rPr>
        <w:t xml:space="preserve">bahasa lisan dalam kegiatan pelajaran </w:t>
      </w:r>
      <w:proofErr w:type="gramStart"/>
      <w:r w:rsidRPr="0033729B">
        <w:rPr>
          <w:sz w:val="22"/>
          <w:szCs w:val="22"/>
        </w:rPr>
        <w:t>bahasa</w:t>
      </w:r>
      <w:proofErr w:type="gramEnd"/>
      <w:r w:rsidRPr="0033729B">
        <w:rPr>
          <w:sz w:val="22"/>
          <w:szCs w:val="22"/>
        </w:rPr>
        <w:t xml:space="preserve"> Indonesia siswa kelas XI </w:t>
      </w:r>
      <w:r w:rsidRPr="0033729B">
        <w:rPr>
          <w:sz w:val="22"/>
          <w:szCs w:val="22"/>
          <w:lang w:val="id-ID"/>
        </w:rPr>
        <w:t>SMA Muhammadiyah Pagaralam.</w:t>
      </w:r>
    </w:p>
    <w:p w:rsidR="0033729B" w:rsidRPr="0033729B" w:rsidRDefault="0033729B" w:rsidP="0033729B">
      <w:pPr>
        <w:pStyle w:val="BodyText"/>
        <w:spacing w:before="1" w:line="360" w:lineRule="auto"/>
        <w:ind w:right="20" w:firstLine="695"/>
        <w:jc w:val="both"/>
        <w:rPr>
          <w:sz w:val="22"/>
          <w:szCs w:val="22"/>
          <w:lang w:val="id-ID"/>
        </w:rPr>
      </w:pPr>
      <w:r w:rsidRPr="0033729B">
        <w:rPr>
          <w:sz w:val="22"/>
          <w:szCs w:val="22"/>
          <w:lang w:val="id-ID"/>
        </w:rPr>
        <w:t xml:space="preserve">Lokasi </w:t>
      </w:r>
      <w:r w:rsidRPr="0033729B">
        <w:rPr>
          <w:sz w:val="22"/>
          <w:szCs w:val="22"/>
        </w:rPr>
        <w:t>penelitian</w:t>
      </w:r>
      <w:r w:rsidRPr="0033729B">
        <w:rPr>
          <w:sz w:val="22"/>
          <w:szCs w:val="22"/>
          <w:lang w:val="id-ID"/>
        </w:rPr>
        <w:t xml:space="preserve"> dalam penelitian ini</w:t>
      </w:r>
      <w:r w:rsidRPr="0033729B">
        <w:rPr>
          <w:sz w:val="22"/>
          <w:szCs w:val="22"/>
        </w:rPr>
        <w:t xml:space="preserve"> adalah </w:t>
      </w:r>
      <w:r w:rsidRPr="0033729B">
        <w:rPr>
          <w:sz w:val="22"/>
          <w:szCs w:val="22"/>
          <w:lang w:val="id-ID"/>
        </w:rPr>
        <w:t>SMA Muhammadiyah Pagaralam</w:t>
      </w:r>
      <w:r w:rsidRPr="0033729B">
        <w:rPr>
          <w:sz w:val="22"/>
          <w:szCs w:val="22"/>
        </w:rPr>
        <w:t xml:space="preserve">. </w:t>
      </w:r>
      <w:proofErr w:type="gramStart"/>
      <w:r w:rsidRPr="0033729B">
        <w:rPr>
          <w:sz w:val="22"/>
          <w:szCs w:val="22"/>
        </w:rPr>
        <w:t xml:space="preserve">Penelitian ini dilakukan pada bulan </w:t>
      </w:r>
      <w:r w:rsidRPr="0033729B">
        <w:rPr>
          <w:sz w:val="22"/>
          <w:szCs w:val="22"/>
          <w:lang w:val="id-ID"/>
        </w:rPr>
        <w:t>Februari</w:t>
      </w:r>
      <w:r w:rsidRPr="0033729B">
        <w:rPr>
          <w:sz w:val="22"/>
          <w:szCs w:val="22"/>
        </w:rPr>
        <w:t xml:space="preserve"> 20</w:t>
      </w:r>
      <w:r w:rsidRPr="0033729B">
        <w:rPr>
          <w:sz w:val="22"/>
          <w:szCs w:val="22"/>
          <w:lang w:val="id-ID"/>
        </w:rPr>
        <w:t>21</w:t>
      </w:r>
      <w:r w:rsidRPr="0033729B">
        <w:rPr>
          <w:sz w:val="22"/>
          <w:szCs w:val="22"/>
        </w:rPr>
        <w:t>.</w:t>
      </w:r>
      <w:proofErr w:type="gramEnd"/>
      <w:r w:rsidRPr="0033729B">
        <w:rPr>
          <w:sz w:val="22"/>
          <w:szCs w:val="22"/>
        </w:rPr>
        <w:t xml:space="preserve"> </w:t>
      </w:r>
      <w:proofErr w:type="gramStart"/>
      <w:r w:rsidRPr="0033729B">
        <w:rPr>
          <w:sz w:val="22"/>
          <w:szCs w:val="22"/>
        </w:rPr>
        <w:t xml:space="preserve">Populasi dalam penelitian ini adalah seluruh siswa </w:t>
      </w:r>
      <w:r w:rsidRPr="0033729B">
        <w:rPr>
          <w:sz w:val="22"/>
          <w:szCs w:val="22"/>
          <w:lang w:val="id-ID"/>
        </w:rPr>
        <w:t>SMA Muhammadiyah Pagaralam</w:t>
      </w:r>
      <w:r w:rsidRPr="0033729B">
        <w:rPr>
          <w:sz w:val="22"/>
          <w:szCs w:val="22"/>
        </w:rPr>
        <w:t xml:space="preserve"> yang berjumlah</w:t>
      </w:r>
      <w:r w:rsidRPr="0033729B">
        <w:rPr>
          <w:sz w:val="22"/>
          <w:szCs w:val="22"/>
          <w:lang w:val="id-ID"/>
        </w:rPr>
        <w:t xml:space="preserve"> 90</w:t>
      </w:r>
      <w:r w:rsidRPr="0033729B">
        <w:rPr>
          <w:sz w:val="22"/>
          <w:szCs w:val="22"/>
        </w:rPr>
        <w:t xml:space="preserve"> siswa.</w:t>
      </w:r>
      <w:proofErr w:type="gramEnd"/>
      <w:r w:rsidRPr="0033729B">
        <w:rPr>
          <w:sz w:val="22"/>
          <w:szCs w:val="22"/>
        </w:rPr>
        <w:t xml:space="preserve"> </w:t>
      </w:r>
      <w:proofErr w:type="gramStart"/>
      <w:r w:rsidRPr="0033729B">
        <w:rPr>
          <w:sz w:val="22"/>
          <w:szCs w:val="22"/>
        </w:rPr>
        <w:t>Sampel dalam penelitian ini adalah seluruh siswa kelas XI</w:t>
      </w:r>
      <w:r w:rsidRPr="0033729B">
        <w:rPr>
          <w:sz w:val="22"/>
          <w:szCs w:val="22"/>
          <w:lang w:val="id-ID"/>
        </w:rPr>
        <w:t>.2</w:t>
      </w:r>
      <w:r w:rsidRPr="0033729B">
        <w:rPr>
          <w:sz w:val="22"/>
          <w:szCs w:val="22"/>
        </w:rPr>
        <w:t xml:space="preserve"> </w:t>
      </w:r>
      <w:r w:rsidRPr="0033729B">
        <w:rPr>
          <w:sz w:val="22"/>
          <w:szCs w:val="22"/>
          <w:lang w:val="id-ID"/>
        </w:rPr>
        <w:t>SMA Muhammadiyah Pagaralam</w:t>
      </w:r>
      <w:r w:rsidRPr="0033729B">
        <w:rPr>
          <w:sz w:val="22"/>
          <w:szCs w:val="22"/>
        </w:rPr>
        <w:t xml:space="preserve"> yang berjumlah </w:t>
      </w:r>
      <w:r w:rsidRPr="0033729B">
        <w:rPr>
          <w:sz w:val="22"/>
          <w:szCs w:val="22"/>
          <w:lang w:val="id-ID"/>
        </w:rPr>
        <w:t>32</w:t>
      </w:r>
      <w:r w:rsidRPr="0033729B">
        <w:rPr>
          <w:sz w:val="22"/>
          <w:szCs w:val="22"/>
        </w:rPr>
        <w:t xml:space="preserve"> siswa.</w:t>
      </w:r>
      <w:proofErr w:type="gramEnd"/>
      <w:r w:rsidRPr="0033729B">
        <w:rPr>
          <w:sz w:val="22"/>
          <w:szCs w:val="22"/>
        </w:rPr>
        <w:t xml:space="preserve"> </w:t>
      </w:r>
      <w:proofErr w:type="gramStart"/>
      <w:r w:rsidRPr="0033729B">
        <w:rPr>
          <w:sz w:val="22"/>
          <w:szCs w:val="22"/>
        </w:rPr>
        <w:t xml:space="preserve">Teknik pengambilan sampel adalah dengan menggunakan teknik </w:t>
      </w:r>
      <w:r w:rsidRPr="0033729B">
        <w:rPr>
          <w:i/>
          <w:sz w:val="22"/>
          <w:szCs w:val="22"/>
        </w:rPr>
        <w:t>accidental</w:t>
      </w:r>
      <w:r w:rsidRPr="0033729B">
        <w:rPr>
          <w:sz w:val="22"/>
          <w:szCs w:val="22"/>
        </w:rPr>
        <w:t xml:space="preserve"> (pengambilan sampel bebas) yaitu pengambilan sampel secara kebetulan atau secara tidak sengaja (Kunandar, 2008: 141).</w:t>
      </w:r>
      <w:proofErr w:type="gramEnd"/>
      <w:r w:rsidRPr="0033729B">
        <w:rPr>
          <w:sz w:val="22"/>
          <w:szCs w:val="22"/>
        </w:rPr>
        <w:t xml:space="preserve"> </w:t>
      </w:r>
      <w:proofErr w:type="gramStart"/>
      <w:r w:rsidRPr="0033729B">
        <w:rPr>
          <w:sz w:val="22"/>
          <w:szCs w:val="22"/>
        </w:rPr>
        <w:t>Dimana pengambilan sampel dilakukan pada saat siswa berinteraksi dengan guru pembelajaran didalam kelas.</w:t>
      </w:r>
      <w:proofErr w:type="gramEnd"/>
      <w:r w:rsidRPr="0033729B">
        <w:rPr>
          <w:sz w:val="22"/>
          <w:szCs w:val="22"/>
          <w:lang w:val="id-ID"/>
        </w:rPr>
        <w:t xml:space="preserve"> </w:t>
      </w:r>
      <w:r w:rsidRPr="0033729B">
        <w:rPr>
          <w:sz w:val="22"/>
          <w:szCs w:val="22"/>
        </w:rPr>
        <w:t xml:space="preserve">Sumber data pada penelitian ini adalah rekaman audio (suara) percakapan siswa dan guru dalam kegiatan pembelajaran </w:t>
      </w:r>
      <w:proofErr w:type="gramStart"/>
      <w:r w:rsidRPr="0033729B">
        <w:rPr>
          <w:sz w:val="22"/>
          <w:szCs w:val="22"/>
        </w:rPr>
        <w:t>bahasa</w:t>
      </w:r>
      <w:proofErr w:type="gramEnd"/>
      <w:r w:rsidRPr="0033729B">
        <w:rPr>
          <w:sz w:val="22"/>
          <w:szCs w:val="22"/>
        </w:rPr>
        <w:t xml:space="preserve"> Indonesia kelas XI </w:t>
      </w:r>
      <w:r w:rsidRPr="0033729B">
        <w:rPr>
          <w:sz w:val="22"/>
          <w:szCs w:val="22"/>
          <w:lang w:val="id-ID"/>
        </w:rPr>
        <w:t>SMA Muhammadiyah Pagaralam</w:t>
      </w:r>
      <w:r w:rsidRPr="0033729B">
        <w:rPr>
          <w:sz w:val="22"/>
          <w:szCs w:val="22"/>
        </w:rPr>
        <w:t xml:space="preserve">. Data dalam penelitian ini adalah percakapan yang mengandung ragam bahasa lisan berdasarkan bentuk </w:t>
      </w:r>
      <w:r w:rsidRPr="0033729B">
        <w:rPr>
          <w:sz w:val="22"/>
          <w:szCs w:val="22"/>
          <w:lang w:val="id-ID"/>
        </w:rPr>
        <w:t xml:space="preserve">kata </w:t>
      </w:r>
      <w:proofErr w:type="gramStart"/>
      <w:r w:rsidRPr="0033729B">
        <w:rPr>
          <w:sz w:val="22"/>
          <w:szCs w:val="22"/>
        </w:rPr>
        <w:t>bak</w:t>
      </w:r>
      <w:r w:rsidRPr="0033729B">
        <w:rPr>
          <w:sz w:val="22"/>
          <w:szCs w:val="22"/>
          <w:lang w:val="id-ID"/>
        </w:rPr>
        <w:t>u</w:t>
      </w:r>
      <w:proofErr w:type="gramEnd"/>
      <w:r w:rsidRPr="0033729B">
        <w:rPr>
          <w:sz w:val="22"/>
          <w:szCs w:val="22"/>
        </w:rPr>
        <w:t>, diksi, dan lafal. Teknik pengumpulan data dalam</w:t>
      </w:r>
      <w:r w:rsidRPr="0033729B">
        <w:rPr>
          <w:sz w:val="22"/>
          <w:szCs w:val="22"/>
          <w:lang w:val="id-ID"/>
        </w:rPr>
        <w:t xml:space="preserve"> </w:t>
      </w:r>
      <w:r w:rsidRPr="0033729B">
        <w:rPr>
          <w:sz w:val="22"/>
          <w:szCs w:val="22"/>
        </w:rPr>
        <w:t>penelitian ini dilakukan dengan</w:t>
      </w:r>
      <w:r w:rsidRPr="0033729B">
        <w:rPr>
          <w:sz w:val="22"/>
          <w:szCs w:val="22"/>
          <w:lang w:val="id-ID"/>
        </w:rPr>
        <w:t xml:space="preserve"> </w:t>
      </w:r>
      <w:r w:rsidRPr="0033729B">
        <w:rPr>
          <w:sz w:val="22"/>
          <w:szCs w:val="22"/>
        </w:rPr>
        <w:t>menggunakan teknik observasi</w:t>
      </w:r>
      <w:r w:rsidRPr="0033729B">
        <w:rPr>
          <w:sz w:val="22"/>
          <w:szCs w:val="22"/>
          <w:lang w:val="id-ID"/>
        </w:rPr>
        <w:t xml:space="preserve"> </w:t>
      </w:r>
      <w:r w:rsidRPr="0033729B">
        <w:rPr>
          <w:sz w:val="22"/>
          <w:szCs w:val="22"/>
        </w:rPr>
        <w:t>nonpartisipasi,</w:t>
      </w:r>
      <w:r w:rsidRPr="0033729B">
        <w:rPr>
          <w:sz w:val="22"/>
          <w:szCs w:val="22"/>
          <w:lang w:val="id-ID"/>
        </w:rPr>
        <w:t xml:space="preserve"> </w:t>
      </w:r>
      <w:r w:rsidRPr="0033729B">
        <w:rPr>
          <w:sz w:val="22"/>
          <w:szCs w:val="22"/>
        </w:rPr>
        <w:t>dokumentasi, dan Teknik (focusing of the sample). Teknik</w:t>
      </w:r>
      <w:r w:rsidRPr="0033729B">
        <w:rPr>
          <w:sz w:val="22"/>
          <w:szCs w:val="22"/>
          <w:lang w:val="id-ID"/>
        </w:rPr>
        <w:t xml:space="preserve"> </w:t>
      </w:r>
      <w:r w:rsidRPr="0033729B">
        <w:rPr>
          <w:sz w:val="22"/>
          <w:szCs w:val="22"/>
        </w:rPr>
        <w:t>pengamatan ini dilakukan dengan</w:t>
      </w:r>
      <w:r w:rsidRPr="0033729B">
        <w:rPr>
          <w:sz w:val="22"/>
          <w:szCs w:val="22"/>
          <w:lang w:val="id-ID"/>
        </w:rPr>
        <w:t xml:space="preserve"> </w:t>
      </w:r>
      <w:proofErr w:type="gramStart"/>
      <w:r w:rsidRPr="0033729B">
        <w:rPr>
          <w:sz w:val="22"/>
          <w:szCs w:val="22"/>
        </w:rPr>
        <w:t>cara</w:t>
      </w:r>
      <w:proofErr w:type="gramEnd"/>
      <w:r w:rsidRPr="0033729B">
        <w:rPr>
          <w:sz w:val="22"/>
          <w:szCs w:val="22"/>
          <w:lang w:val="id-ID"/>
        </w:rPr>
        <w:t xml:space="preserve"> </w:t>
      </w:r>
      <w:r w:rsidRPr="0033729B">
        <w:rPr>
          <w:sz w:val="22"/>
          <w:szCs w:val="22"/>
        </w:rPr>
        <w:t>mengamati kegiatan belajar informan</w:t>
      </w:r>
      <w:r w:rsidRPr="0033729B">
        <w:rPr>
          <w:sz w:val="22"/>
          <w:szCs w:val="22"/>
          <w:lang w:val="id-ID"/>
        </w:rPr>
        <w:t xml:space="preserve"> </w:t>
      </w:r>
      <w:r w:rsidRPr="0033729B">
        <w:rPr>
          <w:sz w:val="22"/>
          <w:szCs w:val="22"/>
        </w:rPr>
        <w:t xml:space="preserve">tanpa ikut berpartisipasi. </w:t>
      </w:r>
      <w:proofErr w:type="gramStart"/>
      <w:r w:rsidRPr="0033729B">
        <w:rPr>
          <w:sz w:val="22"/>
          <w:szCs w:val="22"/>
        </w:rPr>
        <w:t>Peneliti</w:t>
      </w:r>
      <w:r w:rsidRPr="0033729B">
        <w:rPr>
          <w:sz w:val="22"/>
          <w:szCs w:val="22"/>
          <w:lang w:val="id-ID"/>
        </w:rPr>
        <w:t xml:space="preserve"> </w:t>
      </w:r>
      <w:r w:rsidRPr="0033729B">
        <w:rPr>
          <w:sz w:val="22"/>
          <w:szCs w:val="22"/>
        </w:rPr>
        <w:t>tidak</w:t>
      </w:r>
      <w:r w:rsidRPr="0033729B">
        <w:rPr>
          <w:sz w:val="22"/>
          <w:szCs w:val="22"/>
          <w:lang w:val="id-ID"/>
        </w:rPr>
        <w:t xml:space="preserve"> </w:t>
      </w:r>
      <w:r w:rsidRPr="0033729B">
        <w:rPr>
          <w:sz w:val="22"/>
          <w:szCs w:val="22"/>
        </w:rPr>
        <w:t>terlibat</w:t>
      </w:r>
      <w:r w:rsidRPr="0033729B">
        <w:rPr>
          <w:sz w:val="22"/>
          <w:szCs w:val="22"/>
          <w:lang w:val="id-ID"/>
        </w:rPr>
        <w:t xml:space="preserve"> </w:t>
      </w:r>
      <w:r w:rsidRPr="0033729B">
        <w:rPr>
          <w:sz w:val="22"/>
          <w:szCs w:val="22"/>
        </w:rPr>
        <w:t>dalam komunikasi informan,</w:t>
      </w:r>
      <w:r w:rsidRPr="0033729B">
        <w:rPr>
          <w:sz w:val="22"/>
          <w:szCs w:val="22"/>
          <w:lang w:val="id-ID"/>
        </w:rPr>
        <w:t xml:space="preserve"> </w:t>
      </w:r>
      <w:r w:rsidRPr="0033729B">
        <w:rPr>
          <w:sz w:val="22"/>
          <w:szCs w:val="22"/>
        </w:rPr>
        <w:t>namun hanya sebagai pengamat.</w:t>
      </w:r>
      <w:proofErr w:type="gramEnd"/>
      <w:r w:rsidRPr="0033729B">
        <w:rPr>
          <w:sz w:val="22"/>
          <w:szCs w:val="22"/>
        </w:rPr>
        <w:t xml:space="preserve"> Hal ini</w:t>
      </w:r>
      <w:r w:rsidRPr="0033729B">
        <w:rPr>
          <w:sz w:val="22"/>
          <w:szCs w:val="22"/>
          <w:lang w:val="id-ID"/>
        </w:rPr>
        <w:t xml:space="preserve"> </w:t>
      </w:r>
      <w:r w:rsidRPr="0033729B">
        <w:rPr>
          <w:sz w:val="22"/>
          <w:szCs w:val="22"/>
        </w:rPr>
        <w:t>dilakukan</w:t>
      </w:r>
      <w:r w:rsidRPr="0033729B">
        <w:rPr>
          <w:sz w:val="22"/>
          <w:szCs w:val="22"/>
          <w:lang w:val="id-ID"/>
        </w:rPr>
        <w:t xml:space="preserve"> </w:t>
      </w:r>
      <w:r w:rsidRPr="0033729B">
        <w:rPr>
          <w:sz w:val="22"/>
          <w:szCs w:val="22"/>
        </w:rPr>
        <w:t xml:space="preserve">agar </w:t>
      </w:r>
      <w:proofErr w:type="gramStart"/>
      <w:r w:rsidRPr="0033729B">
        <w:rPr>
          <w:sz w:val="22"/>
          <w:szCs w:val="22"/>
        </w:rPr>
        <w:t>data  yang</w:t>
      </w:r>
      <w:proofErr w:type="gramEnd"/>
      <w:r w:rsidRPr="0033729B">
        <w:rPr>
          <w:sz w:val="22"/>
          <w:szCs w:val="22"/>
          <w:lang w:val="id-ID"/>
        </w:rPr>
        <w:t xml:space="preserve"> </w:t>
      </w:r>
      <w:r w:rsidRPr="0033729B">
        <w:rPr>
          <w:sz w:val="22"/>
          <w:szCs w:val="22"/>
        </w:rPr>
        <w:t>didapat alami</w:t>
      </w:r>
      <w:r w:rsidRPr="0033729B">
        <w:rPr>
          <w:sz w:val="22"/>
          <w:szCs w:val="22"/>
          <w:lang w:val="id-ID"/>
        </w:rPr>
        <w:t xml:space="preserve"> </w:t>
      </w:r>
      <w:r w:rsidRPr="0033729B">
        <w:rPr>
          <w:sz w:val="22"/>
          <w:szCs w:val="22"/>
        </w:rPr>
        <w:t>dari informan itu sendiri. Informan</w:t>
      </w:r>
      <w:r w:rsidRPr="0033729B">
        <w:rPr>
          <w:sz w:val="22"/>
          <w:szCs w:val="22"/>
          <w:lang w:val="id-ID"/>
        </w:rPr>
        <w:t xml:space="preserve"> </w:t>
      </w:r>
      <w:r w:rsidRPr="0033729B">
        <w:rPr>
          <w:sz w:val="22"/>
          <w:szCs w:val="22"/>
        </w:rPr>
        <w:t>mengikuti kegiatan pembelajaran seperti biasanya, sedangkan peneliti hanya mengamati dan menunggu sampai ada</w:t>
      </w:r>
      <w:r w:rsidRPr="0033729B">
        <w:rPr>
          <w:sz w:val="22"/>
          <w:szCs w:val="22"/>
          <w:lang w:val="id-ID"/>
        </w:rPr>
        <w:t xml:space="preserve"> </w:t>
      </w:r>
      <w:r w:rsidRPr="0033729B">
        <w:rPr>
          <w:sz w:val="22"/>
          <w:szCs w:val="22"/>
        </w:rPr>
        <w:t xml:space="preserve">proses komunikasi dari informan. </w:t>
      </w:r>
      <w:proofErr w:type="gramStart"/>
      <w:r w:rsidRPr="0033729B">
        <w:rPr>
          <w:sz w:val="22"/>
          <w:szCs w:val="22"/>
        </w:rPr>
        <w:t>Selanjutnya, peneliti</w:t>
      </w:r>
      <w:r w:rsidRPr="0033729B">
        <w:rPr>
          <w:sz w:val="22"/>
          <w:szCs w:val="22"/>
          <w:lang w:val="id-ID"/>
        </w:rPr>
        <w:t xml:space="preserve"> mendokumentasikan menggunakan alat perekam audio (suara).</w:t>
      </w:r>
      <w:proofErr w:type="gramEnd"/>
      <w:r w:rsidRPr="0033729B">
        <w:rPr>
          <w:sz w:val="22"/>
          <w:szCs w:val="22"/>
          <w:lang w:val="id-ID"/>
        </w:rPr>
        <w:t xml:space="preserve">  Pengambilan data dilakukan dengan  cara merekam proses kegiatan pembelajaran serta membawa alat perekam suara. Perekaman dilakukan dengan cara sembunyi-sembunyi agar siswa tidak menyadarinya sehingga pada proses perekaman berjalan dengan natural dan alami. Teknik Analisis data dalam penelitian ini adalah dengan menggunakan interaksi siswa dengan guru pada saat proses pembelajaran di kelas. Hasil pendokumentasian berupa rekaman, kemudian diterjemahkan dalam bentuk tulisan  yang berisi percakapan pada saat kegiatan pembelajaran berlangsung. Hasil penelitian akan dianalisis menggunakan teori Hymes Dell dalam membahas peristiwa tutur dan menunjukkan bahwa berbagai komponen harus disertakan dalam deskripsi etnografis komprehensif tindak tutur. Instrumen penelitian yang digunakan dalam penelitian ini berbentuk lisan, observasi dan dokumentasi. Proses pendokumentasian dilakukan dengan menggunakan alat bantu perekam suara (voice recorder) yang bertujuan merekam proses komunikasi yang terjadi selama kegiatan pembelajaran Bahasa Indonesia. Hasil pendokumentasian tersebut akan diterjemahkan kedalam bentuk tulisan yang selanjutnya akan </w:t>
      </w:r>
      <w:r w:rsidRPr="0033729B">
        <w:rPr>
          <w:sz w:val="22"/>
          <w:szCs w:val="22"/>
          <w:lang w:val="id-ID"/>
        </w:rPr>
        <w:lastRenderedPageBreak/>
        <w:t>dianalisis sesuai dengan indikator penilaian.</w:t>
      </w:r>
    </w:p>
    <w:p w:rsidR="007F6E64" w:rsidRDefault="007F6E64" w:rsidP="0033729B">
      <w:pPr>
        <w:tabs>
          <w:tab w:val="left" w:pos="450"/>
        </w:tabs>
        <w:spacing w:line="360" w:lineRule="auto"/>
        <w:jc w:val="both"/>
        <w:rPr>
          <w:b/>
          <w:spacing w:val="-1"/>
          <w:sz w:val="24"/>
          <w:szCs w:val="24"/>
        </w:rPr>
      </w:pPr>
    </w:p>
    <w:p w:rsidR="00691F40" w:rsidRDefault="00E86CA3" w:rsidP="00DE2020">
      <w:pPr>
        <w:ind w:right="4691"/>
        <w:jc w:val="both"/>
        <w:rPr>
          <w:sz w:val="24"/>
          <w:szCs w:val="24"/>
        </w:rPr>
      </w:pPr>
      <w:r>
        <w:rPr>
          <w:b/>
          <w:spacing w:val="-1"/>
          <w:sz w:val="24"/>
          <w:szCs w:val="24"/>
        </w:rPr>
        <w:t>III</w:t>
      </w:r>
      <w:r>
        <w:rPr>
          <w:b/>
          <w:sz w:val="24"/>
          <w:szCs w:val="24"/>
        </w:rPr>
        <w:t>.</w:t>
      </w:r>
      <w:r>
        <w:rPr>
          <w:b/>
          <w:spacing w:val="5"/>
          <w:sz w:val="24"/>
          <w:szCs w:val="24"/>
        </w:rPr>
        <w:t xml:space="preserve"> </w:t>
      </w: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 xml:space="preserve"> </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rsidR="00691F40" w:rsidRDefault="00691F40">
      <w:pPr>
        <w:spacing w:before="7" w:line="120" w:lineRule="exact"/>
        <w:rPr>
          <w:sz w:val="12"/>
          <w:szCs w:val="12"/>
        </w:rPr>
      </w:pPr>
    </w:p>
    <w:p w:rsidR="0033729B" w:rsidRPr="0033729B" w:rsidRDefault="0033729B" w:rsidP="0033729B">
      <w:pPr>
        <w:pStyle w:val="BodyText"/>
        <w:spacing w:before="1" w:line="360" w:lineRule="auto"/>
        <w:ind w:right="20" w:firstLine="695"/>
        <w:jc w:val="both"/>
        <w:rPr>
          <w:sz w:val="22"/>
          <w:szCs w:val="22"/>
          <w:lang w:val="id-ID"/>
        </w:rPr>
      </w:pPr>
      <w:r w:rsidRPr="0033729B">
        <w:rPr>
          <w:sz w:val="22"/>
          <w:szCs w:val="22"/>
          <w:lang w:val="id-ID"/>
        </w:rPr>
        <w:t>Hasil penelitian penggunaan bahasa lisan dalam kegiatan pembelajaran siswa kelas XI SMA Muhammadiyah Pagaralam Tahun Pelajaran 2020/2021 meliputi bahasa lisan baku dan non-baku.</w:t>
      </w:r>
      <w:r w:rsidRPr="0033729B">
        <w:rPr>
          <w:sz w:val="22"/>
          <w:szCs w:val="22"/>
        </w:rPr>
        <w:t xml:space="preserve"> </w:t>
      </w:r>
      <w:r w:rsidRPr="0033729B">
        <w:rPr>
          <w:sz w:val="22"/>
          <w:szCs w:val="22"/>
          <w:lang w:val="id-ID"/>
        </w:rPr>
        <w:t>Setelah peneliti melakukan analisis terhadap penggunaan bahasa lisan yang terdapat pada percakapan siswa di SMA Muhammadiyah Pagaralam, maka data yang diperoleh terbagi menjadi tiga kriteria yaitu sebagai berikut:</w:t>
      </w:r>
    </w:p>
    <w:p w:rsidR="0033729B" w:rsidRPr="0033729B" w:rsidRDefault="0033729B" w:rsidP="0033729B">
      <w:pPr>
        <w:pStyle w:val="BodyText"/>
        <w:numPr>
          <w:ilvl w:val="0"/>
          <w:numId w:val="12"/>
        </w:numPr>
        <w:spacing w:before="1" w:line="360" w:lineRule="auto"/>
        <w:ind w:right="20"/>
        <w:jc w:val="both"/>
        <w:rPr>
          <w:sz w:val="22"/>
          <w:szCs w:val="22"/>
          <w:lang w:val="id-ID"/>
        </w:rPr>
      </w:pPr>
      <w:r w:rsidRPr="0033729B">
        <w:rPr>
          <w:sz w:val="22"/>
          <w:szCs w:val="22"/>
          <w:lang w:val="id-ID"/>
        </w:rPr>
        <w:t>Bentuk Baku Kata terdiri atas (a) baku dari segi lafal; (b) baku dari segi gramatika; (c) baku dari segi nasional; dan (e) baku dari segi bahasa asing.</w:t>
      </w:r>
    </w:p>
    <w:p w:rsidR="0033729B" w:rsidRPr="0033729B" w:rsidRDefault="0033729B" w:rsidP="0033729B">
      <w:pPr>
        <w:pStyle w:val="BodyText"/>
        <w:numPr>
          <w:ilvl w:val="0"/>
          <w:numId w:val="12"/>
        </w:numPr>
        <w:spacing w:before="1" w:line="360" w:lineRule="auto"/>
        <w:ind w:right="20"/>
        <w:jc w:val="both"/>
        <w:rPr>
          <w:sz w:val="22"/>
          <w:szCs w:val="22"/>
          <w:lang w:val="id-ID"/>
        </w:rPr>
      </w:pPr>
      <w:r w:rsidRPr="0033729B">
        <w:rPr>
          <w:sz w:val="22"/>
          <w:szCs w:val="22"/>
          <w:lang w:val="id-ID"/>
        </w:rPr>
        <w:t>Pilihan Kata atau (Diksi) yang terdiri atas (a) makna konotasi dan denotasi; (b) makna umum dan khusus; (c) kata konkret dan abstrak; dan (d) sinonim</w:t>
      </w:r>
    </w:p>
    <w:p w:rsidR="0033729B" w:rsidRPr="0033729B" w:rsidRDefault="0033729B" w:rsidP="0033729B">
      <w:pPr>
        <w:pStyle w:val="BodyText"/>
        <w:numPr>
          <w:ilvl w:val="0"/>
          <w:numId w:val="12"/>
        </w:numPr>
        <w:spacing w:before="1" w:line="360" w:lineRule="auto"/>
        <w:ind w:right="20"/>
        <w:jc w:val="both"/>
        <w:rPr>
          <w:sz w:val="22"/>
          <w:szCs w:val="22"/>
          <w:lang w:val="id-ID"/>
        </w:rPr>
      </w:pPr>
      <w:r w:rsidRPr="0033729B">
        <w:rPr>
          <w:sz w:val="22"/>
          <w:szCs w:val="22"/>
          <w:lang w:val="id-ID"/>
        </w:rPr>
        <w:t xml:space="preserve">Serta terakhir adalah lafal. </w:t>
      </w:r>
    </w:p>
    <w:p w:rsidR="0033729B" w:rsidRPr="0033729B" w:rsidRDefault="0033729B" w:rsidP="0033729B">
      <w:pPr>
        <w:pStyle w:val="BodyText"/>
        <w:spacing w:before="1" w:line="360" w:lineRule="auto"/>
        <w:ind w:right="20" w:firstLine="720"/>
        <w:jc w:val="both"/>
        <w:rPr>
          <w:sz w:val="22"/>
          <w:szCs w:val="22"/>
          <w:lang w:val="id-ID"/>
        </w:rPr>
      </w:pPr>
      <w:r w:rsidRPr="0033729B">
        <w:rPr>
          <w:sz w:val="22"/>
          <w:szCs w:val="22"/>
          <w:lang w:val="id-ID"/>
        </w:rPr>
        <w:t>Berikut ini adalah tabel mengenai penggunaan bahasa lisan yang ditemukan pada siswa kelas XI SMA Muhammadiyah Pagaralam.</w:t>
      </w:r>
    </w:p>
    <w:p w:rsidR="0033729B" w:rsidRPr="00FD614C" w:rsidRDefault="0033729B" w:rsidP="0033729B">
      <w:pPr>
        <w:pStyle w:val="BodyText"/>
        <w:spacing w:before="1" w:line="360" w:lineRule="auto"/>
        <w:ind w:right="20"/>
        <w:jc w:val="both"/>
        <w:rPr>
          <w:b/>
          <w:lang w:val="id-ID"/>
        </w:rPr>
      </w:pPr>
      <w:r w:rsidRPr="00FD614C">
        <w:rPr>
          <w:b/>
          <w:lang w:val="id-ID"/>
        </w:rPr>
        <w:t>.</w:t>
      </w:r>
      <w:r w:rsidRPr="00FD614C">
        <w:rPr>
          <w:b/>
        </w:rPr>
        <w:t xml:space="preserve"> </w:t>
      </w:r>
      <w:r w:rsidRPr="00FD614C">
        <w:rPr>
          <w:b/>
          <w:lang w:val="id-ID"/>
        </w:rPr>
        <w:t>A.  Bentuk Baku</w:t>
      </w:r>
    </w:p>
    <w:p w:rsidR="0033729B" w:rsidRPr="0033729B" w:rsidRDefault="0033729B" w:rsidP="0033729B">
      <w:pPr>
        <w:pStyle w:val="BodyText"/>
        <w:spacing w:before="1" w:line="360" w:lineRule="auto"/>
        <w:ind w:right="20"/>
        <w:jc w:val="both"/>
        <w:rPr>
          <w:sz w:val="22"/>
          <w:szCs w:val="22"/>
          <w:lang w:val="id-ID"/>
        </w:rPr>
      </w:pPr>
      <w:r w:rsidRPr="0033729B">
        <w:rPr>
          <w:sz w:val="22"/>
          <w:szCs w:val="22"/>
          <w:lang w:val="id-ID"/>
        </w:rPr>
        <w:t>1.  Bentuk Baku dari Segi Lafal</w:t>
      </w:r>
    </w:p>
    <w:p w:rsidR="0033729B" w:rsidRPr="00410E6B" w:rsidRDefault="0033729B" w:rsidP="0033729B">
      <w:pPr>
        <w:pStyle w:val="BodyText"/>
        <w:spacing w:before="1" w:line="360" w:lineRule="auto"/>
        <w:ind w:right="20"/>
        <w:jc w:val="both"/>
        <w:rPr>
          <w:b/>
          <w:lang w:val="id-ID"/>
        </w:rPr>
      </w:pPr>
      <w:r>
        <w:rPr>
          <w:b/>
          <w:lang w:val="id-ID"/>
        </w:rPr>
        <w:t>(IJIN – IZIN)</w:t>
      </w:r>
    </w:p>
    <w:p w:rsidR="0033729B" w:rsidRPr="0033729B" w:rsidRDefault="0033729B" w:rsidP="0033729B">
      <w:pPr>
        <w:pStyle w:val="BodyText"/>
        <w:spacing w:before="1" w:line="360" w:lineRule="auto"/>
        <w:ind w:right="20" w:firstLine="720"/>
        <w:jc w:val="both"/>
        <w:rPr>
          <w:sz w:val="22"/>
          <w:szCs w:val="22"/>
          <w:lang w:val="id-ID"/>
        </w:rPr>
      </w:pPr>
      <w:r w:rsidRPr="0033729B">
        <w:rPr>
          <w:sz w:val="22"/>
          <w:szCs w:val="22"/>
          <w:lang w:val="id-ID"/>
        </w:rPr>
        <w:t>Kata ijin merupakan salah satu kosakata yang diucapkan oleh siswa kelas XI SMA Muhammadiyah Pagaralam . Makna kata ijin sama saja dengan makna kata izin dalam bahasa Indonesia. Kata ijin memiliki makna “tidak hadir”. Perubahan makna pada kata ijin dibentuk dengan cara perubahan fonem /z/ menjadi /j/ sehingga kata izin berubah pengucapan lafal menjadi ijin.</w:t>
      </w:r>
    </w:p>
    <w:p w:rsidR="0033729B" w:rsidRPr="0033729B" w:rsidRDefault="0033729B" w:rsidP="0033729B">
      <w:pPr>
        <w:pStyle w:val="BodyText"/>
        <w:spacing w:before="1" w:line="360" w:lineRule="auto"/>
        <w:ind w:right="20"/>
        <w:jc w:val="both"/>
        <w:rPr>
          <w:sz w:val="22"/>
          <w:szCs w:val="22"/>
          <w:lang w:val="id-ID"/>
        </w:rPr>
      </w:pPr>
      <w:r w:rsidRPr="0033729B">
        <w:rPr>
          <w:sz w:val="22"/>
          <w:szCs w:val="22"/>
          <w:lang w:val="id-ID"/>
        </w:rPr>
        <w:t>2.  Bentuk Baku dari segi Gramatika</w:t>
      </w:r>
    </w:p>
    <w:p w:rsidR="0033729B" w:rsidRPr="004243BB" w:rsidRDefault="0033729B" w:rsidP="0033729B">
      <w:pPr>
        <w:pStyle w:val="BodyText"/>
        <w:spacing w:before="1" w:line="360" w:lineRule="auto"/>
        <w:ind w:right="20"/>
        <w:jc w:val="both"/>
        <w:rPr>
          <w:b/>
          <w:lang w:val="id-ID"/>
        </w:rPr>
      </w:pPr>
      <w:r w:rsidRPr="004243BB">
        <w:rPr>
          <w:b/>
          <w:lang w:val="id-ID"/>
        </w:rPr>
        <w:t>- Menghapus - Ngapus</w:t>
      </w:r>
    </w:p>
    <w:p w:rsidR="0033729B" w:rsidRPr="0033729B" w:rsidRDefault="0033729B" w:rsidP="0033729B">
      <w:pPr>
        <w:pStyle w:val="BodyText"/>
        <w:spacing w:before="1" w:line="360" w:lineRule="auto"/>
        <w:ind w:right="20"/>
        <w:jc w:val="both"/>
        <w:rPr>
          <w:sz w:val="22"/>
          <w:szCs w:val="22"/>
          <w:lang w:val="id-ID"/>
        </w:rPr>
      </w:pPr>
      <w:r w:rsidRPr="0033729B">
        <w:rPr>
          <w:sz w:val="22"/>
          <w:szCs w:val="22"/>
          <w:lang w:val="id-ID"/>
        </w:rPr>
        <w:t>Kata menghapus merupakan kata yang memiliki bentuk dasar hapus. Kata menghapus dalam Kamus Besar Bahasa Indonesia (KBBI) memiliki makna “menggosok-gosok sesuatu supaya bersih”. Perubahan gramatika pada kata menghapus menjadi ngapus terbentuk dengan cara penghilangan awalan /me-/ dan perubahan awalan /ng-/.</w:t>
      </w:r>
    </w:p>
    <w:p w:rsidR="0033729B" w:rsidRPr="0033729B" w:rsidRDefault="0033729B" w:rsidP="0033729B">
      <w:pPr>
        <w:pStyle w:val="BodyText"/>
        <w:spacing w:before="1" w:line="360" w:lineRule="auto"/>
        <w:ind w:right="20"/>
        <w:jc w:val="both"/>
        <w:rPr>
          <w:sz w:val="22"/>
          <w:szCs w:val="22"/>
          <w:lang w:val="id-ID"/>
        </w:rPr>
      </w:pPr>
      <w:r w:rsidRPr="0033729B">
        <w:rPr>
          <w:sz w:val="22"/>
          <w:szCs w:val="22"/>
          <w:lang w:val="id-ID"/>
        </w:rPr>
        <w:t>3.  Bentuk Baku dari Segi Nasional</w:t>
      </w:r>
    </w:p>
    <w:p w:rsidR="0033729B" w:rsidRPr="00D1066B" w:rsidRDefault="0033729B" w:rsidP="0033729B">
      <w:pPr>
        <w:pStyle w:val="BodyText"/>
        <w:spacing w:before="1" w:line="360" w:lineRule="auto"/>
        <w:ind w:right="20"/>
        <w:jc w:val="both"/>
        <w:rPr>
          <w:b/>
          <w:lang w:val="id-ID"/>
        </w:rPr>
      </w:pPr>
      <w:r w:rsidRPr="00D1066B">
        <w:rPr>
          <w:b/>
          <w:lang w:val="id-ID"/>
        </w:rPr>
        <w:t>- IYA - AU</w:t>
      </w:r>
    </w:p>
    <w:p w:rsidR="0033729B" w:rsidRPr="0033729B" w:rsidRDefault="0033729B" w:rsidP="0033729B">
      <w:pPr>
        <w:pStyle w:val="BodyText"/>
        <w:spacing w:before="1" w:line="360" w:lineRule="auto"/>
        <w:ind w:right="20"/>
        <w:jc w:val="both"/>
        <w:rPr>
          <w:sz w:val="22"/>
          <w:szCs w:val="22"/>
          <w:lang w:val="id-ID"/>
        </w:rPr>
      </w:pPr>
      <w:r w:rsidRPr="0033729B">
        <w:rPr>
          <w:sz w:val="22"/>
          <w:szCs w:val="22"/>
          <w:lang w:val="id-ID"/>
        </w:rPr>
        <w:t>Kata au berasal dari bahasa daerah yaitu Pagaralam yang memiliki arti “iya”. Kata ini sering kali digunakan oleh siswa kelas XI 2 SMA Muhamadiyah Pagaralam sebagai salah satu kosakata bahasa yang digunakan untuk menyingkat dalam percakapannya.</w:t>
      </w:r>
    </w:p>
    <w:p w:rsidR="0033729B" w:rsidRPr="0033729B" w:rsidRDefault="0033729B" w:rsidP="0033729B">
      <w:pPr>
        <w:pStyle w:val="BodyText"/>
        <w:spacing w:before="1" w:line="360" w:lineRule="auto"/>
        <w:ind w:right="20"/>
        <w:jc w:val="both"/>
        <w:rPr>
          <w:sz w:val="22"/>
          <w:szCs w:val="22"/>
          <w:lang w:val="id-ID"/>
        </w:rPr>
      </w:pPr>
      <w:r w:rsidRPr="0033729B">
        <w:rPr>
          <w:sz w:val="22"/>
          <w:szCs w:val="22"/>
          <w:lang w:val="id-ID"/>
        </w:rPr>
        <w:t>4.  Baku dari Bahasa Asing</w:t>
      </w:r>
    </w:p>
    <w:p w:rsidR="0033729B" w:rsidRPr="00D1066B" w:rsidRDefault="0033729B" w:rsidP="0033729B">
      <w:pPr>
        <w:pStyle w:val="BodyText"/>
        <w:spacing w:before="1" w:line="360" w:lineRule="auto"/>
        <w:ind w:right="20"/>
        <w:jc w:val="both"/>
        <w:rPr>
          <w:b/>
          <w:lang w:val="id-ID"/>
        </w:rPr>
      </w:pPr>
      <w:r w:rsidRPr="00D1066B">
        <w:rPr>
          <w:b/>
          <w:lang w:val="id-ID"/>
        </w:rPr>
        <w:lastRenderedPageBreak/>
        <w:t>- FILM - FILEM</w:t>
      </w:r>
    </w:p>
    <w:p w:rsidR="0033729B" w:rsidRPr="0033729B" w:rsidRDefault="0033729B" w:rsidP="0033729B">
      <w:pPr>
        <w:pStyle w:val="BodyText"/>
        <w:spacing w:before="1" w:line="360" w:lineRule="auto"/>
        <w:ind w:right="20"/>
        <w:jc w:val="both"/>
        <w:rPr>
          <w:sz w:val="22"/>
          <w:szCs w:val="22"/>
          <w:lang w:val="id-ID"/>
        </w:rPr>
      </w:pPr>
      <w:r w:rsidRPr="0033729B">
        <w:rPr>
          <w:sz w:val="22"/>
          <w:szCs w:val="22"/>
          <w:lang w:val="id-ID"/>
        </w:rPr>
        <w:t>Kata filem merupakan penyerapan dari bahasa asing yang dalam pengucapannya berbeda dengan ejaan yang sesuai dengan EYD maupun dalam buku pedoman pembentukan istilah. Filem merupakan contoh pengucapan bahasa asing yang tidak baku sedangkan bahasa yang baku adalah film.</w:t>
      </w:r>
    </w:p>
    <w:p w:rsidR="0033729B" w:rsidRPr="00FD614C" w:rsidRDefault="0033729B" w:rsidP="0033729B">
      <w:pPr>
        <w:pStyle w:val="BodyText"/>
        <w:spacing w:before="1" w:line="360" w:lineRule="auto"/>
        <w:ind w:right="20"/>
        <w:jc w:val="both"/>
        <w:rPr>
          <w:b/>
          <w:lang w:val="id-ID"/>
        </w:rPr>
      </w:pPr>
      <w:r w:rsidRPr="00FD614C">
        <w:rPr>
          <w:b/>
          <w:lang w:val="id-ID"/>
        </w:rPr>
        <w:t>B.  Pilihan Kata (Diksi)</w:t>
      </w:r>
    </w:p>
    <w:p w:rsidR="0033729B" w:rsidRPr="0033729B" w:rsidRDefault="0033729B" w:rsidP="0033729B">
      <w:pPr>
        <w:pStyle w:val="BodyText"/>
        <w:spacing w:before="1" w:line="360" w:lineRule="auto"/>
        <w:ind w:right="20"/>
        <w:jc w:val="both"/>
        <w:rPr>
          <w:sz w:val="22"/>
          <w:szCs w:val="22"/>
          <w:lang w:val="id-ID"/>
        </w:rPr>
      </w:pPr>
      <w:r w:rsidRPr="0033729B">
        <w:rPr>
          <w:sz w:val="22"/>
          <w:szCs w:val="22"/>
          <w:lang w:val="id-ID"/>
        </w:rPr>
        <w:t>1.  Makna Konotasi dan Denotasi</w:t>
      </w:r>
    </w:p>
    <w:p w:rsidR="0033729B" w:rsidRPr="0033729B" w:rsidRDefault="0033729B" w:rsidP="0033729B">
      <w:pPr>
        <w:pStyle w:val="BodyText"/>
        <w:spacing w:before="1" w:line="360" w:lineRule="auto"/>
        <w:ind w:right="20"/>
        <w:jc w:val="both"/>
        <w:rPr>
          <w:b/>
          <w:sz w:val="22"/>
          <w:szCs w:val="22"/>
          <w:lang w:val="id-ID"/>
        </w:rPr>
      </w:pPr>
      <w:r w:rsidRPr="0033729B">
        <w:rPr>
          <w:b/>
          <w:sz w:val="22"/>
          <w:szCs w:val="22"/>
          <w:lang w:val="id-ID"/>
        </w:rPr>
        <w:t>-</w:t>
      </w:r>
      <w:r w:rsidRPr="0033729B">
        <w:rPr>
          <w:sz w:val="22"/>
          <w:szCs w:val="22"/>
          <w:lang w:val="id-ID"/>
        </w:rPr>
        <w:t>Makan Hati</w:t>
      </w:r>
    </w:p>
    <w:p w:rsidR="0033729B" w:rsidRPr="0033729B" w:rsidRDefault="0033729B" w:rsidP="0033729B">
      <w:pPr>
        <w:pStyle w:val="BodyText"/>
        <w:spacing w:before="1" w:line="360" w:lineRule="auto"/>
        <w:ind w:right="20"/>
        <w:jc w:val="both"/>
        <w:rPr>
          <w:sz w:val="22"/>
          <w:szCs w:val="22"/>
          <w:lang w:val="id-ID"/>
        </w:rPr>
      </w:pPr>
      <w:r w:rsidRPr="0033729B">
        <w:rPr>
          <w:sz w:val="22"/>
          <w:szCs w:val="22"/>
          <w:lang w:val="id-ID"/>
        </w:rPr>
        <w:t xml:space="preserve">Kata makan hati mengandung makna konotas dan denotasii yang seharusnya “kecewa atau </w:t>
      </w:r>
    </w:p>
    <w:p w:rsidR="0033729B" w:rsidRPr="0033729B" w:rsidRDefault="0033729B" w:rsidP="0033729B">
      <w:pPr>
        <w:pStyle w:val="BodyText"/>
        <w:spacing w:before="1" w:line="360" w:lineRule="auto"/>
        <w:ind w:right="20"/>
        <w:jc w:val="both"/>
        <w:rPr>
          <w:sz w:val="22"/>
          <w:szCs w:val="22"/>
          <w:lang w:val="id-ID"/>
        </w:rPr>
      </w:pPr>
      <w:r w:rsidRPr="0033729B">
        <w:rPr>
          <w:sz w:val="22"/>
          <w:szCs w:val="22"/>
          <w:lang w:val="id-ID"/>
        </w:rPr>
        <w:t>sedih”. Kata makan hati lebih umum digunakan daripada kata</w:t>
      </w:r>
      <w:r w:rsidRPr="0033729B">
        <w:rPr>
          <w:sz w:val="22"/>
          <w:szCs w:val="22"/>
        </w:rPr>
        <w:t xml:space="preserve">ungkapan “kecewa atau sedih”. </w:t>
      </w:r>
    </w:p>
    <w:p w:rsidR="0033729B" w:rsidRPr="0033729B" w:rsidRDefault="0033729B" w:rsidP="0033729B">
      <w:pPr>
        <w:pStyle w:val="BodyText"/>
        <w:spacing w:line="360" w:lineRule="auto"/>
        <w:jc w:val="both"/>
        <w:rPr>
          <w:sz w:val="22"/>
          <w:szCs w:val="22"/>
        </w:rPr>
      </w:pPr>
      <w:proofErr w:type="gramStart"/>
      <w:r w:rsidRPr="0033729B">
        <w:rPr>
          <w:sz w:val="22"/>
          <w:szCs w:val="22"/>
        </w:rPr>
        <w:t>Kata makan hati memberikan gambaran umum tentang perasaan seseorang yang sudah</w:t>
      </w:r>
      <w:r w:rsidRPr="0033729B">
        <w:rPr>
          <w:sz w:val="22"/>
          <w:szCs w:val="22"/>
          <w:lang w:val="id-ID"/>
        </w:rPr>
        <w:t xml:space="preserve"> </w:t>
      </w:r>
      <w:r w:rsidRPr="0033729B">
        <w:rPr>
          <w:sz w:val="22"/>
          <w:szCs w:val="22"/>
        </w:rPr>
        <w:t>dikecewakan.</w:t>
      </w:r>
      <w:proofErr w:type="gramEnd"/>
    </w:p>
    <w:p w:rsidR="0033729B" w:rsidRPr="0033729B" w:rsidRDefault="0033729B" w:rsidP="0033729B">
      <w:pPr>
        <w:pStyle w:val="BodyText"/>
        <w:spacing w:line="360" w:lineRule="auto"/>
        <w:rPr>
          <w:sz w:val="22"/>
          <w:szCs w:val="22"/>
        </w:rPr>
      </w:pPr>
      <w:r w:rsidRPr="0033729B">
        <w:rPr>
          <w:sz w:val="22"/>
          <w:szCs w:val="22"/>
        </w:rPr>
        <w:t>2.  Makna Umum dan Khusus</w:t>
      </w:r>
    </w:p>
    <w:p w:rsidR="0033729B" w:rsidRPr="0033729B" w:rsidRDefault="0033729B" w:rsidP="0033729B">
      <w:pPr>
        <w:pStyle w:val="BodyText"/>
        <w:spacing w:line="360" w:lineRule="auto"/>
        <w:rPr>
          <w:sz w:val="22"/>
          <w:szCs w:val="22"/>
        </w:rPr>
      </w:pPr>
      <w:r w:rsidRPr="0033729B">
        <w:rPr>
          <w:sz w:val="22"/>
          <w:szCs w:val="22"/>
        </w:rPr>
        <w:t>-</w:t>
      </w:r>
      <w:r w:rsidRPr="0033729B">
        <w:rPr>
          <w:sz w:val="22"/>
          <w:szCs w:val="22"/>
          <w:lang w:val="id-ID"/>
        </w:rPr>
        <w:t xml:space="preserve"> Media</w:t>
      </w:r>
      <w:r w:rsidRPr="0033729B">
        <w:rPr>
          <w:sz w:val="22"/>
          <w:szCs w:val="22"/>
        </w:rPr>
        <w:t xml:space="preserve"> </w:t>
      </w:r>
    </w:p>
    <w:p w:rsidR="0033729B" w:rsidRPr="0033729B" w:rsidRDefault="0033729B" w:rsidP="0033729B">
      <w:pPr>
        <w:pStyle w:val="BodyText"/>
        <w:spacing w:line="360" w:lineRule="auto"/>
        <w:jc w:val="both"/>
        <w:rPr>
          <w:sz w:val="22"/>
          <w:szCs w:val="22"/>
          <w:lang w:val="id-ID"/>
        </w:rPr>
      </w:pPr>
      <w:proofErr w:type="gramStart"/>
      <w:r w:rsidRPr="0033729B">
        <w:rPr>
          <w:sz w:val="22"/>
          <w:szCs w:val="22"/>
        </w:rPr>
        <w:t xml:space="preserve">Kata </w:t>
      </w:r>
      <w:r w:rsidRPr="0033729B">
        <w:rPr>
          <w:sz w:val="22"/>
          <w:szCs w:val="22"/>
          <w:lang w:val="id-ID"/>
        </w:rPr>
        <w:t>media</w:t>
      </w:r>
      <w:r w:rsidRPr="0033729B">
        <w:rPr>
          <w:sz w:val="22"/>
          <w:szCs w:val="22"/>
        </w:rPr>
        <w:t xml:space="preserve"> mengandung arti inti, sedangkan kata-kata khusus yang bersinonim mengandung</w:t>
      </w:r>
      <w:r w:rsidRPr="0033729B">
        <w:rPr>
          <w:sz w:val="22"/>
          <w:szCs w:val="22"/>
          <w:lang w:val="id-ID"/>
        </w:rPr>
        <w:t xml:space="preserve"> </w:t>
      </w:r>
      <w:r w:rsidRPr="0033729B">
        <w:rPr>
          <w:sz w:val="22"/>
          <w:szCs w:val="22"/>
        </w:rPr>
        <w:t>arti tambahan (arti khusus).</w:t>
      </w:r>
      <w:proofErr w:type="gramEnd"/>
      <w:r w:rsidRPr="0033729B">
        <w:rPr>
          <w:sz w:val="22"/>
          <w:szCs w:val="22"/>
        </w:rPr>
        <w:t xml:space="preserve"> </w:t>
      </w:r>
      <w:proofErr w:type="gramStart"/>
      <w:r w:rsidRPr="0033729B">
        <w:rPr>
          <w:sz w:val="22"/>
          <w:szCs w:val="22"/>
        </w:rPr>
        <w:t xml:space="preserve">Kata </w:t>
      </w:r>
      <w:r w:rsidRPr="0033729B">
        <w:rPr>
          <w:sz w:val="22"/>
          <w:szCs w:val="22"/>
          <w:lang w:val="id-ID"/>
        </w:rPr>
        <w:t>media</w:t>
      </w:r>
      <w:r w:rsidRPr="0033729B">
        <w:rPr>
          <w:sz w:val="22"/>
          <w:szCs w:val="22"/>
        </w:rPr>
        <w:t xml:space="preserve"> merupakan sub-perordinatnya, sedangkan kata-kata khusus merupakan kelas bawah (hiponim).</w:t>
      </w:r>
      <w:proofErr w:type="gramEnd"/>
      <w:r w:rsidRPr="0033729B">
        <w:rPr>
          <w:sz w:val="22"/>
          <w:szCs w:val="22"/>
        </w:rPr>
        <w:t xml:space="preserve"> </w:t>
      </w:r>
      <w:proofErr w:type="gramStart"/>
      <w:r w:rsidRPr="0033729B">
        <w:rPr>
          <w:sz w:val="22"/>
          <w:szCs w:val="22"/>
        </w:rPr>
        <w:t xml:space="preserve">Kata </w:t>
      </w:r>
      <w:r w:rsidRPr="0033729B">
        <w:rPr>
          <w:sz w:val="22"/>
          <w:szCs w:val="22"/>
          <w:lang w:val="id-ID"/>
        </w:rPr>
        <w:t>media</w:t>
      </w:r>
      <w:r w:rsidRPr="0033729B">
        <w:rPr>
          <w:sz w:val="22"/>
          <w:szCs w:val="22"/>
        </w:rPr>
        <w:t xml:space="preserve"> selalu dipakai khususnya ketika</w:t>
      </w:r>
      <w:r w:rsidRPr="0033729B">
        <w:rPr>
          <w:sz w:val="22"/>
          <w:szCs w:val="22"/>
          <w:lang w:val="id-ID"/>
        </w:rPr>
        <w:t xml:space="preserve"> </w:t>
      </w:r>
      <w:r w:rsidRPr="0033729B">
        <w:rPr>
          <w:sz w:val="22"/>
          <w:szCs w:val="22"/>
        </w:rPr>
        <w:t xml:space="preserve">mengacu pada </w:t>
      </w:r>
      <w:r w:rsidRPr="0033729B">
        <w:rPr>
          <w:sz w:val="22"/>
          <w:szCs w:val="22"/>
          <w:lang w:val="id-ID"/>
        </w:rPr>
        <w:t>alat saluran komunikasi</w:t>
      </w:r>
      <w:r w:rsidRPr="0033729B">
        <w:rPr>
          <w:sz w:val="22"/>
          <w:szCs w:val="22"/>
        </w:rPr>
        <w:t>.</w:t>
      </w:r>
      <w:proofErr w:type="gramEnd"/>
      <w:r w:rsidRPr="0033729B">
        <w:rPr>
          <w:sz w:val="22"/>
          <w:szCs w:val="22"/>
        </w:rPr>
        <w:t xml:space="preserve"> </w:t>
      </w:r>
      <w:proofErr w:type="gramStart"/>
      <w:r w:rsidRPr="0033729B">
        <w:rPr>
          <w:sz w:val="22"/>
          <w:szCs w:val="22"/>
        </w:rPr>
        <w:t xml:space="preserve">Kata </w:t>
      </w:r>
      <w:r w:rsidRPr="0033729B">
        <w:rPr>
          <w:sz w:val="22"/>
          <w:szCs w:val="22"/>
          <w:lang w:val="id-ID"/>
        </w:rPr>
        <w:t>media</w:t>
      </w:r>
      <w:r w:rsidRPr="0033729B">
        <w:rPr>
          <w:sz w:val="22"/>
          <w:szCs w:val="22"/>
        </w:rPr>
        <w:t xml:space="preserve"> merupakan kata umum yang mempunyai kata khusus seperti TV, Radio, </w:t>
      </w:r>
      <w:r w:rsidRPr="0033729B">
        <w:rPr>
          <w:sz w:val="22"/>
          <w:szCs w:val="22"/>
          <w:lang w:val="id-ID"/>
        </w:rPr>
        <w:t>Koran dan lain-lain.</w:t>
      </w:r>
      <w:proofErr w:type="gramEnd"/>
    </w:p>
    <w:p w:rsidR="0033729B" w:rsidRPr="0033729B" w:rsidRDefault="0033729B" w:rsidP="0033729B">
      <w:pPr>
        <w:pStyle w:val="BodyText"/>
        <w:spacing w:line="360" w:lineRule="auto"/>
        <w:rPr>
          <w:sz w:val="22"/>
          <w:szCs w:val="22"/>
        </w:rPr>
      </w:pPr>
      <w:r w:rsidRPr="0033729B">
        <w:rPr>
          <w:sz w:val="22"/>
          <w:szCs w:val="22"/>
        </w:rPr>
        <w:t>3.  Kata Konkret dan abstrak</w:t>
      </w:r>
    </w:p>
    <w:p w:rsidR="0033729B" w:rsidRPr="0033729B" w:rsidRDefault="0033729B" w:rsidP="0033729B">
      <w:pPr>
        <w:pStyle w:val="BodyText"/>
        <w:spacing w:line="360" w:lineRule="auto"/>
        <w:rPr>
          <w:sz w:val="22"/>
          <w:szCs w:val="22"/>
          <w:lang w:val="id-ID"/>
        </w:rPr>
      </w:pPr>
      <w:r w:rsidRPr="0033729B">
        <w:rPr>
          <w:sz w:val="22"/>
          <w:szCs w:val="22"/>
        </w:rPr>
        <w:t>- B</w:t>
      </w:r>
      <w:r w:rsidRPr="0033729B">
        <w:rPr>
          <w:sz w:val="22"/>
          <w:szCs w:val="22"/>
          <w:lang w:val="id-ID"/>
        </w:rPr>
        <w:t>aju</w:t>
      </w:r>
    </w:p>
    <w:p w:rsidR="0033729B" w:rsidRPr="0033729B" w:rsidRDefault="0033729B" w:rsidP="0033729B">
      <w:pPr>
        <w:pStyle w:val="BodyText"/>
        <w:spacing w:line="360" w:lineRule="auto"/>
        <w:jc w:val="both"/>
        <w:rPr>
          <w:sz w:val="22"/>
          <w:szCs w:val="22"/>
          <w:lang w:val="id-ID"/>
        </w:rPr>
      </w:pPr>
      <w:proofErr w:type="gramStart"/>
      <w:r w:rsidRPr="0033729B">
        <w:rPr>
          <w:sz w:val="22"/>
          <w:szCs w:val="22"/>
        </w:rPr>
        <w:t>Kata b</w:t>
      </w:r>
      <w:r w:rsidRPr="0033729B">
        <w:rPr>
          <w:sz w:val="22"/>
          <w:szCs w:val="22"/>
          <w:lang w:val="id-ID"/>
        </w:rPr>
        <w:t>aju</w:t>
      </w:r>
      <w:r w:rsidRPr="0033729B">
        <w:rPr>
          <w:sz w:val="22"/>
          <w:szCs w:val="22"/>
        </w:rPr>
        <w:t xml:space="preserve"> mengandung makna Konkret yang acuannya </w:t>
      </w:r>
      <w:r w:rsidRPr="0033729B">
        <w:rPr>
          <w:sz w:val="22"/>
          <w:szCs w:val="22"/>
          <w:lang w:val="id-ID"/>
        </w:rPr>
        <w:t xml:space="preserve">memiliki makna </w:t>
      </w:r>
      <w:r w:rsidRPr="0033729B">
        <w:rPr>
          <w:sz w:val="22"/>
          <w:szCs w:val="22"/>
        </w:rPr>
        <w:t>semakin</w:t>
      </w:r>
      <w:r w:rsidRPr="0033729B">
        <w:rPr>
          <w:sz w:val="22"/>
          <w:szCs w:val="22"/>
          <w:lang w:val="id-ID"/>
        </w:rPr>
        <w:t xml:space="preserve"> </w:t>
      </w:r>
      <w:r w:rsidRPr="0033729B">
        <w:rPr>
          <w:sz w:val="22"/>
          <w:szCs w:val="22"/>
        </w:rPr>
        <w:t xml:space="preserve">mudah diserap </w:t>
      </w:r>
      <w:r w:rsidRPr="0033729B">
        <w:rPr>
          <w:sz w:val="22"/>
          <w:szCs w:val="22"/>
          <w:lang w:val="id-ID"/>
        </w:rPr>
        <w:t xml:space="preserve">oleh </w:t>
      </w:r>
      <w:r w:rsidRPr="0033729B">
        <w:rPr>
          <w:sz w:val="22"/>
          <w:szCs w:val="22"/>
        </w:rPr>
        <w:t>pancaindra.</w:t>
      </w:r>
      <w:proofErr w:type="gramEnd"/>
      <w:r w:rsidRPr="0033729B">
        <w:rPr>
          <w:sz w:val="22"/>
          <w:szCs w:val="22"/>
          <w:lang w:val="id-ID"/>
        </w:rPr>
        <w:t xml:space="preserve"> </w:t>
      </w:r>
      <w:proofErr w:type="gramStart"/>
      <w:r w:rsidRPr="0033729B">
        <w:rPr>
          <w:sz w:val="22"/>
          <w:szCs w:val="22"/>
        </w:rPr>
        <w:t>Kata b</w:t>
      </w:r>
      <w:r w:rsidRPr="0033729B">
        <w:rPr>
          <w:sz w:val="22"/>
          <w:szCs w:val="22"/>
          <w:lang w:val="id-ID"/>
        </w:rPr>
        <w:t>aju</w:t>
      </w:r>
      <w:r w:rsidRPr="0033729B">
        <w:rPr>
          <w:sz w:val="22"/>
          <w:szCs w:val="22"/>
        </w:rPr>
        <w:t xml:space="preserve"> memiliki makna “</w:t>
      </w:r>
      <w:r w:rsidRPr="0033729B">
        <w:rPr>
          <w:sz w:val="22"/>
          <w:szCs w:val="22"/>
          <w:lang w:val="id-ID"/>
        </w:rPr>
        <w:t>pakaian penutup badan bagian atas</w:t>
      </w:r>
      <w:r w:rsidRPr="0033729B">
        <w:rPr>
          <w:sz w:val="22"/>
          <w:szCs w:val="22"/>
        </w:rPr>
        <w:t>”.</w:t>
      </w:r>
      <w:proofErr w:type="gramEnd"/>
    </w:p>
    <w:p w:rsidR="0033729B" w:rsidRPr="0033729B" w:rsidRDefault="0033729B" w:rsidP="0033729B">
      <w:pPr>
        <w:pStyle w:val="BodyText"/>
        <w:spacing w:line="360" w:lineRule="auto"/>
        <w:rPr>
          <w:sz w:val="22"/>
          <w:szCs w:val="22"/>
          <w:lang w:val="id-ID"/>
        </w:rPr>
      </w:pPr>
      <w:r w:rsidRPr="0033729B">
        <w:rPr>
          <w:sz w:val="22"/>
          <w:szCs w:val="22"/>
        </w:rPr>
        <w:t>-</w:t>
      </w:r>
      <w:r w:rsidRPr="0033729B">
        <w:rPr>
          <w:sz w:val="22"/>
          <w:szCs w:val="22"/>
          <w:lang w:val="id-ID"/>
        </w:rPr>
        <w:t xml:space="preserve"> Semangat</w:t>
      </w:r>
    </w:p>
    <w:p w:rsidR="0033729B" w:rsidRPr="0033729B" w:rsidRDefault="0033729B" w:rsidP="0033729B">
      <w:pPr>
        <w:pStyle w:val="BodyText"/>
        <w:spacing w:line="360" w:lineRule="auto"/>
        <w:jc w:val="both"/>
        <w:rPr>
          <w:sz w:val="22"/>
          <w:szCs w:val="22"/>
        </w:rPr>
      </w:pPr>
      <w:proofErr w:type="gramStart"/>
      <w:r w:rsidRPr="0033729B">
        <w:rPr>
          <w:sz w:val="22"/>
          <w:szCs w:val="22"/>
        </w:rPr>
        <w:t xml:space="preserve">Kata </w:t>
      </w:r>
      <w:r w:rsidRPr="0033729B">
        <w:rPr>
          <w:sz w:val="22"/>
          <w:szCs w:val="22"/>
          <w:lang w:val="id-ID"/>
        </w:rPr>
        <w:t>semangat</w:t>
      </w:r>
      <w:r w:rsidRPr="0033729B">
        <w:rPr>
          <w:sz w:val="22"/>
          <w:szCs w:val="22"/>
        </w:rPr>
        <w:t xml:space="preserve"> mengandung makna abstrak, yang acuannya</w:t>
      </w:r>
      <w:r w:rsidRPr="0033729B">
        <w:rPr>
          <w:sz w:val="22"/>
          <w:szCs w:val="22"/>
          <w:lang w:val="id-ID"/>
        </w:rPr>
        <w:t xml:space="preserve"> memiliki makna sebaliknya dari kata konkret yaitu</w:t>
      </w:r>
      <w:r w:rsidRPr="0033729B">
        <w:rPr>
          <w:sz w:val="22"/>
          <w:szCs w:val="22"/>
        </w:rPr>
        <w:t xml:space="preserve"> tidak mudah diserap </w:t>
      </w:r>
      <w:r w:rsidRPr="0033729B">
        <w:rPr>
          <w:sz w:val="22"/>
          <w:szCs w:val="22"/>
          <w:lang w:val="id-ID"/>
        </w:rPr>
        <w:t xml:space="preserve">oleh </w:t>
      </w:r>
      <w:r w:rsidRPr="0033729B">
        <w:rPr>
          <w:sz w:val="22"/>
          <w:szCs w:val="22"/>
        </w:rPr>
        <w:t>pancaindra.</w:t>
      </w:r>
      <w:proofErr w:type="gramEnd"/>
      <w:r w:rsidRPr="0033729B">
        <w:rPr>
          <w:sz w:val="22"/>
          <w:szCs w:val="22"/>
        </w:rPr>
        <w:t xml:space="preserve"> </w:t>
      </w:r>
    </w:p>
    <w:p w:rsidR="0033729B" w:rsidRPr="0033729B" w:rsidRDefault="0033729B" w:rsidP="0033729B">
      <w:pPr>
        <w:pStyle w:val="BodyText"/>
        <w:spacing w:line="360" w:lineRule="auto"/>
        <w:rPr>
          <w:sz w:val="22"/>
          <w:szCs w:val="22"/>
        </w:rPr>
      </w:pPr>
      <w:proofErr w:type="gramStart"/>
      <w:r w:rsidRPr="0033729B">
        <w:rPr>
          <w:sz w:val="22"/>
          <w:szCs w:val="22"/>
        </w:rPr>
        <w:t xml:space="preserve">Kata </w:t>
      </w:r>
      <w:r w:rsidRPr="0033729B">
        <w:rPr>
          <w:sz w:val="22"/>
          <w:szCs w:val="22"/>
          <w:lang w:val="id-ID"/>
        </w:rPr>
        <w:t>semangat</w:t>
      </w:r>
      <w:r w:rsidRPr="0033729B">
        <w:rPr>
          <w:sz w:val="22"/>
          <w:szCs w:val="22"/>
        </w:rPr>
        <w:t xml:space="preserve"> digunakan untuk mengungkapkan </w:t>
      </w:r>
      <w:r w:rsidRPr="0033729B">
        <w:rPr>
          <w:sz w:val="22"/>
          <w:szCs w:val="22"/>
          <w:lang w:val="id-ID"/>
        </w:rPr>
        <w:t>perasaan untuk bangkit</w:t>
      </w:r>
      <w:r w:rsidRPr="0033729B">
        <w:rPr>
          <w:sz w:val="22"/>
          <w:szCs w:val="22"/>
        </w:rPr>
        <w:t>.</w:t>
      </w:r>
      <w:proofErr w:type="gramEnd"/>
    </w:p>
    <w:p w:rsidR="0033729B" w:rsidRPr="0033729B" w:rsidRDefault="0033729B" w:rsidP="0033729B">
      <w:pPr>
        <w:pStyle w:val="BodyText"/>
        <w:spacing w:line="360" w:lineRule="auto"/>
        <w:rPr>
          <w:sz w:val="22"/>
          <w:szCs w:val="22"/>
        </w:rPr>
      </w:pPr>
      <w:r w:rsidRPr="0033729B">
        <w:rPr>
          <w:sz w:val="22"/>
          <w:szCs w:val="22"/>
        </w:rPr>
        <w:t>4.  Sinonim</w:t>
      </w:r>
    </w:p>
    <w:p w:rsidR="0033729B" w:rsidRPr="0033729B" w:rsidRDefault="0033729B" w:rsidP="0033729B">
      <w:pPr>
        <w:pStyle w:val="BodyText"/>
        <w:spacing w:line="360" w:lineRule="auto"/>
        <w:rPr>
          <w:sz w:val="22"/>
          <w:szCs w:val="22"/>
        </w:rPr>
      </w:pPr>
      <w:r w:rsidRPr="0033729B">
        <w:rPr>
          <w:sz w:val="22"/>
          <w:szCs w:val="22"/>
        </w:rPr>
        <w:t xml:space="preserve">- </w:t>
      </w:r>
      <w:proofErr w:type="gramStart"/>
      <w:r w:rsidRPr="0033729B">
        <w:rPr>
          <w:sz w:val="22"/>
          <w:szCs w:val="22"/>
          <w:lang w:val="id-ID"/>
        </w:rPr>
        <w:t>kuliner</w:t>
      </w:r>
      <w:proofErr w:type="gramEnd"/>
    </w:p>
    <w:p w:rsidR="0033729B" w:rsidRPr="0033729B" w:rsidRDefault="0033729B" w:rsidP="0033729B">
      <w:pPr>
        <w:pStyle w:val="BodyText"/>
        <w:spacing w:line="360" w:lineRule="auto"/>
        <w:jc w:val="both"/>
        <w:rPr>
          <w:sz w:val="22"/>
          <w:szCs w:val="22"/>
          <w:lang w:val="id-ID"/>
        </w:rPr>
      </w:pPr>
      <w:r w:rsidRPr="0033729B">
        <w:rPr>
          <w:sz w:val="22"/>
          <w:szCs w:val="22"/>
        </w:rPr>
        <w:t xml:space="preserve">Kata </w:t>
      </w:r>
      <w:r w:rsidRPr="0033729B">
        <w:rPr>
          <w:sz w:val="22"/>
          <w:szCs w:val="22"/>
          <w:lang w:val="id-ID"/>
        </w:rPr>
        <w:t>harmonis</w:t>
      </w:r>
      <w:r w:rsidRPr="0033729B">
        <w:rPr>
          <w:sz w:val="22"/>
          <w:szCs w:val="22"/>
        </w:rPr>
        <w:t xml:space="preserve"> mempunyai makna yang </w:t>
      </w:r>
      <w:proofErr w:type="gramStart"/>
      <w:r w:rsidRPr="0033729B">
        <w:rPr>
          <w:sz w:val="22"/>
          <w:szCs w:val="22"/>
        </w:rPr>
        <w:t>sama</w:t>
      </w:r>
      <w:proofErr w:type="gramEnd"/>
      <w:r w:rsidRPr="0033729B">
        <w:rPr>
          <w:sz w:val="22"/>
          <w:szCs w:val="22"/>
        </w:rPr>
        <w:t xml:space="preserve"> dengan kata</w:t>
      </w:r>
      <w:r w:rsidRPr="0033729B">
        <w:rPr>
          <w:sz w:val="22"/>
          <w:szCs w:val="22"/>
          <w:lang w:val="id-ID"/>
        </w:rPr>
        <w:t xml:space="preserve"> memasak</w:t>
      </w:r>
      <w:r w:rsidRPr="0033729B">
        <w:rPr>
          <w:sz w:val="22"/>
          <w:szCs w:val="22"/>
        </w:rPr>
        <w:t xml:space="preserve">. </w:t>
      </w:r>
      <w:proofErr w:type="gramStart"/>
      <w:r w:rsidRPr="0033729B">
        <w:rPr>
          <w:sz w:val="22"/>
          <w:szCs w:val="22"/>
        </w:rPr>
        <w:t>Kata k</w:t>
      </w:r>
      <w:r w:rsidRPr="0033729B">
        <w:rPr>
          <w:sz w:val="22"/>
          <w:szCs w:val="22"/>
          <w:lang w:val="id-ID"/>
        </w:rPr>
        <w:t>uliner</w:t>
      </w:r>
      <w:r w:rsidRPr="0033729B">
        <w:rPr>
          <w:sz w:val="22"/>
          <w:szCs w:val="22"/>
        </w:rPr>
        <w:t xml:space="preserve"> ditekankan</w:t>
      </w:r>
      <w:r w:rsidRPr="0033729B">
        <w:rPr>
          <w:sz w:val="22"/>
          <w:szCs w:val="22"/>
          <w:lang w:val="id-ID"/>
        </w:rPr>
        <w:t xml:space="preserve"> pada hubungannya dengan masak memasak</w:t>
      </w:r>
      <w:r w:rsidRPr="0033729B">
        <w:rPr>
          <w:sz w:val="22"/>
          <w:szCs w:val="22"/>
        </w:rPr>
        <w:t xml:space="preserve">, baik itu </w:t>
      </w:r>
      <w:r w:rsidRPr="0033729B">
        <w:rPr>
          <w:sz w:val="22"/>
          <w:szCs w:val="22"/>
          <w:lang w:val="id-ID"/>
        </w:rPr>
        <w:t>berupa aneka nusantara</w:t>
      </w:r>
      <w:r w:rsidRPr="0033729B">
        <w:rPr>
          <w:sz w:val="22"/>
          <w:szCs w:val="22"/>
        </w:rPr>
        <w:t xml:space="preserve">, </w:t>
      </w:r>
      <w:r w:rsidRPr="0033729B">
        <w:rPr>
          <w:sz w:val="22"/>
          <w:szCs w:val="22"/>
          <w:lang w:val="id-ID"/>
        </w:rPr>
        <w:t>maupun mancanegara</w:t>
      </w:r>
      <w:r w:rsidRPr="0033729B">
        <w:rPr>
          <w:sz w:val="22"/>
          <w:szCs w:val="22"/>
        </w:rPr>
        <w:t>, sedangkan pemakaian kata m</w:t>
      </w:r>
      <w:r w:rsidRPr="0033729B">
        <w:rPr>
          <w:sz w:val="22"/>
          <w:szCs w:val="22"/>
          <w:lang w:val="id-ID"/>
        </w:rPr>
        <w:t>asakan</w:t>
      </w:r>
      <w:r w:rsidRPr="0033729B">
        <w:rPr>
          <w:sz w:val="22"/>
          <w:szCs w:val="22"/>
        </w:rPr>
        <w:t xml:space="preserve"> ditekankan pada </w:t>
      </w:r>
      <w:r w:rsidRPr="0033729B">
        <w:rPr>
          <w:sz w:val="22"/>
          <w:szCs w:val="22"/>
          <w:lang w:val="id-ID"/>
        </w:rPr>
        <w:t>makanan yang disajikan</w:t>
      </w:r>
      <w:r w:rsidRPr="0033729B">
        <w:rPr>
          <w:sz w:val="22"/>
          <w:szCs w:val="22"/>
        </w:rPr>
        <w:t>.</w:t>
      </w:r>
      <w:proofErr w:type="gramEnd"/>
      <w:r w:rsidRPr="0033729B">
        <w:rPr>
          <w:sz w:val="22"/>
          <w:szCs w:val="22"/>
        </w:rPr>
        <w:t xml:space="preserve"> </w:t>
      </w:r>
      <w:proofErr w:type="gramStart"/>
      <w:r w:rsidRPr="0033729B">
        <w:rPr>
          <w:sz w:val="22"/>
          <w:szCs w:val="22"/>
        </w:rPr>
        <w:t>Penggunaan kata m</w:t>
      </w:r>
      <w:r w:rsidRPr="0033729B">
        <w:rPr>
          <w:sz w:val="22"/>
          <w:szCs w:val="22"/>
          <w:lang w:val="id-ID"/>
        </w:rPr>
        <w:t>asakan</w:t>
      </w:r>
      <w:r w:rsidRPr="0033729B">
        <w:rPr>
          <w:sz w:val="22"/>
          <w:szCs w:val="22"/>
        </w:rPr>
        <w:t xml:space="preserve"> untuk </w:t>
      </w:r>
      <w:r w:rsidRPr="0033729B">
        <w:rPr>
          <w:sz w:val="22"/>
          <w:szCs w:val="22"/>
          <w:lang w:val="id-ID"/>
        </w:rPr>
        <w:t>penyajian</w:t>
      </w:r>
      <w:r w:rsidRPr="0033729B">
        <w:rPr>
          <w:sz w:val="22"/>
          <w:szCs w:val="22"/>
        </w:rPr>
        <w:t xml:space="preserve"> pada sebuah kalimat lebih tepat dibandingkan dengan kata k</w:t>
      </w:r>
      <w:r w:rsidRPr="0033729B">
        <w:rPr>
          <w:sz w:val="22"/>
          <w:szCs w:val="22"/>
          <w:lang w:val="id-ID"/>
        </w:rPr>
        <w:t>uliner</w:t>
      </w:r>
      <w:r w:rsidRPr="0033729B">
        <w:rPr>
          <w:sz w:val="22"/>
          <w:szCs w:val="22"/>
        </w:rPr>
        <w:t>.</w:t>
      </w:r>
      <w:proofErr w:type="gramEnd"/>
    </w:p>
    <w:p w:rsidR="0033729B" w:rsidRPr="00EA5598" w:rsidRDefault="0033729B" w:rsidP="0033729B">
      <w:pPr>
        <w:pStyle w:val="BodyText"/>
        <w:spacing w:line="360" w:lineRule="auto"/>
        <w:jc w:val="both"/>
        <w:rPr>
          <w:b/>
          <w:lang w:val="id-ID"/>
        </w:rPr>
      </w:pPr>
      <w:r w:rsidRPr="00EA5598">
        <w:rPr>
          <w:b/>
          <w:lang w:val="id-ID"/>
        </w:rPr>
        <w:t>C.  Lafal</w:t>
      </w:r>
    </w:p>
    <w:p w:rsidR="0033729B" w:rsidRPr="0033729B" w:rsidRDefault="0033729B" w:rsidP="0033729B">
      <w:pPr>
        <w:pStyle w:val="BodyText"/>
        <w:spacing w:line="360" w:lineRule="auto"/>
        <w:jc w:val="both"/>
        <w:rPr>
          <w:sz w:val="22"/>
          <w:szCs w:val="22"/>
          <w:lang w:val="id-ID"/>
        </w:rPr>
      </w:pPr>
      <w:r w:rsidRPr="0033729B">
        <w:rPr>
          <w:sz w:val="22"/>
          <w:szCs w:val="22"/>
          <w:lang w:val="id-ID"/>
        </w:rPr>
        <w:lastRenderedPageBreak/>
        <w:t>Lafal merupakan perwujudan kata-kata dalam bentuk uraian-uraian bunyi. Lafal merupakan aspek utama penggunaan bahasa secara lisan. Contoh lafaf adalah sebagai berikut:</w:t>
      </w:r>
    </w:p>
    <w:p w:rsidR="0033729B" w:rsidRPr="0033729B" w:rsidRDefault="0033729B" w:rsidP="0033729B">
      <w:pPr>
        <w:pStyle w:val="BodyText"/>
        <w:spacing w:line="360" w:lineRule="auto"/>
        <w:jc w:val="both"/>
        <w:rPr>
          <w:sz w:val="22"/>
          <w:szCs w:val="22"/>
          <w:lang w:val="id-ID"/>
        </w:rPr>
      </w:pPr>
      <w:r w:rsidRPr="0033729B">
        <w:rPr>
          <w:sz w:val="22"/>
          <w:szCs w:val="22"/>
          <w:lang w:val="id-ID"/>
        </w:rPr>
        <w:t xml:space="preserve">- Siapa </w:t>
      </w:r>
    </w:p>
    <w:p w:rsidR="0033729B" w:rsidRPr="0033729B" w:rsidRDefault="0033729B" w:rsidP="0033729B">
      <w:pPr>
        <w:pStyle w:val="BodyText"/>
        <w:spacing w:line="360" w:lineRule="auto"/>
        <w:jc w:val="both"/>
        <w:rPr>
          <w:sz w:val="22"/>
          <w:szCs w:val="22"/>
          <w:lang w:val="id-ID"/>
        </w:rPr>
      </w:pPr>
      <w:r w:rsidRPr="0033729B">
        <w:rPr>
          <w:sz w:val="22"/>
          <w:szCs w:val="22"/>
          <w:lang w:val="id-ID"/>
        </w:rPr>
        <w:t>kata sapa merupakan salah satu kosakata yang diucapkan oleh guru di  SMA Muhammadiyah Pagaralam. Makna sapa sama saja dengan kata siapa dalam bahasa Indonesia. Kata siapa memiliki makna “kata untuk menanyakan nama orang”. Perubahan makna pada kata sapa dibentuk dengan cara menghilangkan fonem /i/ pada kata sehingga kata siapa menjadi kata sapa.</w:t>
      </w:r>
    </w:p>
    <w:p w:rsidR="0033729B" w:rsidRPr="00EA5598" w:rsidRDefault="0033729B" w:rsidP="0033729B">
      <w:pPr>
        <w:pStyle w:val="BodyText"/>
        <w:spacing w:line="360" w:lineRule="auto"/>
        <w:jc w:val="both"/>
        <w:rPr>
          <w:b/>
          <w:lang w:val="id-ID"/>
        </w:rPr>
      </w:pPr>
      <w:r w:rsidRPr="00EA5598">
        <w:rPr>
          <w:b/>
          <w:lang w:val="id-ID"/>
        </w:rPr>
        <w:t xml:space="preserve">D.  Persentase </w:t>
      </w:r>
      <w:r>
        <w:rPr>
          <w:b/>
          <w:lang w:val="id-ID"/>
        </w:rPr>
        <w:t>Implmentasi</w:t>
      </w:r>
      <w:r w:rsidRPr="00EA5598">
        <w:rPr>
          <w:b/>
          <w:lang w:val="id-ID"/>
        </w:rPr>
        <w:t xml:space="preserve"> Bahasa Lisan </w:t>
      </w:r>
    </w:p>
    <w:p w:rsidR="0033729B" w:rsidRPr="0033729B" w:rsidRDefault="0033729B" w:rsidP="0033729B">
      <w:pPr>
        <w:pStyle w:val="BodyText"/>
        <w:spacing w:line="360" w:lineRule="auto"/>
        <w:jc w:val="both"/>
        <w:rPr>
          <w:sz w:val="22"/>
          <w:szCs w:val="22"/>
          <w:lang w:val="id-ID"/>
        </w:rPr>
      </w:pPr>
      <w:r w:rsidRPr="0033729B">
        <w:rPr>
          <w:sz w:val="22"/>
          <w:szCs w:val="22"/>
          <w:lang w:val="id-ID"/>
        </w:rPr>
        <w:t>Persentase dalam penggunaan bahasa lisan berdasarkan korpus data, hasil percakapan baku dan percakapan non-baku diperoleh sebagai berikut.</w:t>
      </w:r>
    </w:p>
    <w:p w:rsidR="0033729B" w:rsidRPr="0033729B" w:rsidRDefault="0033729B" w:rsidP="0033729B">
      <w:pPr>
        <w:pStyle w:val="BodyText"/>
        <w:spacing w:line="360" w:lineRule="auto"/>
        <w:jc w:val="both"/>
        <w:rPr>
          <w:sz w:val="22"/>
          <w:szCs w:val="22"/>
          <w:lang w:val="id-ID"/>
        </w:rPr>
      </w:pPr>
      <w:r w:rsidRPr="0033729B">
        <w:rPr>
          <w:sz w:val="22"/>
          <w:szCs w:val="22"/>
          <w:lang w:val="id-ID"/>
        </w:rPr>
        <w:t>Hasil</w:t>
      </w:r>
    </w:p>
    <w:p w:rsidR="0033729B" w:rsidRPr="0033729B" w:rsidRDefault="0033729B" w:rsidP="0033729B">
      <w:pPr>
        <w:pStyle w:val="BodyText"/>
        <w:spacing w:line="360" w:lineRule="auto"/>
        <w:jc w:val="both"/>
        <w:rPr>
          <w:sz w:val="22"/>
          <w:szCs w:val="22"/>
          <w:lang w:val="id-ID"/>
        </w:rPr>
      </w:pPr>
      <w:r w:rsidRPr="0033729B">
        <w:rPr>
          <w:sz w:val="22"/>
          <w:szCs w:val="22"/>
          <w:lang w:val="id-ID"/>
        </w:rPr>
        <w:t xml:space="preserve">Percakapan Baku    </w:t>
      </w:r>
      <w:r w:rsidRPr="0033729B">
        <w:rPr>
          <w:sz w:val="22"/>
          <w:szCs w:val="22"/>
          <w:lang w:val="id-ID"/>
        </w:rPr>
        <w:tab/>
      </w:r>
      <w:r w:rsidRPr="0033729B">
        <w:rPr>
          <w:sz w:val="22"/>
          <w:szCs w:val="22"/>
          <w:lang w:val="id-ID"/>
        </w:rPr>
        <w:tab/>
        <w:t xml:space="preserve">89 data </w:t>
      </w:r>
    </w:p>
    <w:p w:rsidR="0033729B" w:rsidRPr="0033729B" w:rsidRDefault="0033729B" w:rsidP="0033729B">
      <w:pPr>
        <w:pStyle w:val="BodyText"/>
        <w:spacing w:line="360" w:lineRule="auto"/>
        <w:jc w:val="both"/>
        <w:rPr>
          <w:sz w:val="22"/>
          <w:szCs w:val="22"/>
          <w:lang w:val="id-ID"/>
        </w:rPr>
      </w:pPr>
      <w:r w:rsidRPr="0033729B">
        <w:rPr>
          <w:sz w:val="22"/>
          <w:szCs w:val="22"/>
          <w:lang w:val="id-ID"/>
        </w:rPr>
        <w:t xml:space="preserve">Percakapan Non-Baku </w:t>
      </w:r>
      <w:r w:rsidRPr="0033729B">
        <w:rPr>
          <w:sz w:val="22"/>
          <w:szCs w:val="22"/>
          <w:lang w:val="id-ID"/>
        </w:rPr>
        <w:tab/>
        <w:t xml:space="preserve">167 data </w:t>
      </w:r>
    </w:p>
    <w:p w:rsidR="0033729B" w:rsidRPr="0033729B" w:rsidRDefault="0033729B" w:rsidP="0033729B">
      <w:pPr>
        <w:pStyle w:val="BodyText"/>
        <w:spacing w:line="360" w:lineRule="auto"/>
        <w:jc w:val="both"/>
        <w:rPr>
          <w:sz w:val="22"/>
          <w:szCs w:val="22"/>
          <w:lang w:val="id-ID"/>
        </w:rPr>
      </w:pPr>
      <w:r w:rsidRPr="0033729B">
        <w:rPr>
          <w:sz w:val="22"/>
          <w:szCs w:val="22"/>
          <w:lang w:val="id-ID"/>
        </w:rPr>
        <w:t xml:space="preserve">Jumlah Percakapan   </w:t>
      </w:r>
      <w:r w:rsidRPr="0033729B">
        <w:rPr>
          <w:sz w:val="22"/>
          <w:szCs w:val="22"/>
          <w:lang w:val="id-ID"/>
        </w:rPr>
        <w:tab/>
      </w:r>
      <w:r w:rsidRPr="0033729B">
        <w:rPr>
          <w:sz w:val="22"/>
          <w:szCs w:val="22"/>
          <w:lang w:val="id-ID"/>
        </w:rPr>
        <w:tab/>
        <w:t>256 data</w:t>
      </w:r>
    </w:p>
    <w:p w:rsidR="0033729B" w:rsidRPr="0033729B" w:rsidRDefault="0033729B" w:rsidP="0033729B">
      <w:pPr>
        <w:spacing w:line="360" w:lineRule="auto"/>
        <w:ind w:right="20"/>
        <w:jc w:val="both"/>
        <w:rPr>
          <w:sz w:val="22"/>
          <w:szCs w:val="22"/>
          <w:lang w:val="id-ID"/>
        </w:rPr>
      </w:pPr>
      <w:r w:rsidRPr="0033729B">
        <w:rPr>
          <w:sz w:val="22"/>
          <w:szCs w:val="22"/>
          <w:lang w:val="id-ID"/>
        </w:rPr>
        <w:t>a. Menghitung Percakapan Baku</w:t>
      </w:r>
    </w:p>
    <w:p w:rsidR="0033729B" w:rsidRPr="0033729B" w:rsidRDefault="0033729B" w:rsidP="0033729B">
      <w:pPr>
        <w:spacing w:line="360" w:lineRule="auto"/>
        <w:ind w:right="20"/>
        <w:jc w:val="both"/>
        <w:rPr>
          <w:sz w:val="22"/>
          <w:szCs w:val="22"/>
          <w:lang w:val="id-ID"/>
        </w:rPr>
      </w:pPr>
      <m:oMathPara>
        <m:oMathParaPr>
          <m:jc m:val="left"/>
        </m:oMathParaPr>
        <m:oMath>
          <m:r>
            <m:rPr>
              <m:sty m:val="p"/>
            </m:rPr>
            <w:rPr>
              <w:rFonts w:ascii="Cambria Math" w:hAnsi="Cambria Math"/>
              <w:sz w:val="22"/>
              <w:szCs w:val="22"/>
              <w:lang w:val="id-ID"/>
            </w:rPr>
            <m:t>RPB</m:t>
          </m:r>
          <m:r>
            <w:rPr>
              <w:rFonts w:ascii="Cambria Math" w:hAnsi="Cambria Math"/>
              <w:sz w:val="22"/>
              <w:szCs w:val="22"/>
              <w:lang w:val="id-ID"/>
            </w:rPr>
            <m:t>=</m:t>
          </m:r>
          <m:f>
            <m:fPr>
              <m:ctrlPr>
                <w:rPr>
                  <w:rFonts w:ascii="Cambria Math" w:hAnsi="Cambria Math"/>
                  <w:sz w:val="22"/>
                  <w:szCs w:val="22"/>
                  <w:lang w:val="id-ID"/>
                </w:rPr>
              </m:ctrlPr>
            </m:fPr>
            <m:num>
              <m:r>
                <w:rPr>
                  <w:rFonts w:ascii="Cambria Math" w:hAnsi="Cambria Math"/>
                  <w:sz w:val="22"/>
                  <w:szCs w:val="22"/>
                  <w:lang w:val="id-ID"/>
                </w:rPr>
                <m:t>PB</m:t>
              </m:r>
            </m:num>
            <m:den>
              <m:r>
                <w:rPr>
                  <w:rFonts w:ascii="Cambria Math" w:hAnsi="Cambria Math"/>
                  <w:sz w:val="22"/>
                  <w:szCs w:val="22"/>
                  <w:lang w:val="id-ID"/>
                </w:rPr>
                <m:t>JSP</m:t>
              </m:r>
            </m:den>
          </m:f>
          <m:r>
            <w:rPr>
              <w:rFonts w:ascii="Cambria Math" w:hAnsi="Cambria Math"/>
              <w:sz w:val="22"/>
              <w:szCs w:val="22"/>
              <w:lang w:val="id-ID"/>
            </w:rPr>
            <m:t>X</m:t>
          </m:r>
          <m:r>
            <m:rPr>
              <m:sty m:val="p"/>
            </m:rPr>
            <w:rPr>
              <w:rFonts w:ascii="Cambria Math" w:hAnsi="Cambria Math"/>
              <w:sz w:val="22"/>
              <w:szCs w:val="22"/>
              <w:lang w:val="id-ID"/>
            </w:rPr>
            <m:t>100</m:t>
          </m:r>
          <m:r>
            <w:rPr>
              <w:rFonts w:ascii="Cambria Math" w:hAnsi="Cambria Math"/>
              <w:sz w:val="22"/>
              <w:szCs w:val="22"/>
              <w:lang w:val="id-ID"/>
            </w:rPr>
            <m:t>=…%</m:t>
          </m:r>
        </m:oMath>
      </m:oMathPara>
    </w:p>
    <w:p w:rsidR="0033729B" w:rsidRPr="0033729B" w:rsidRDefault="0033729B" w:rsidP="0033729B">
      <w:pPr>
        <w:spacing w:line="360" w:lineRule="auto"/>
        <w:ind w:right="20"/>
        <w:jc w:val="both"/>
        <w:rPr>
          <w:sz w:val="22"/>
          <w:szCs w:val="22"/>
          <w:lang w:val="id-ID"/>
        </w:rPr>
      </w:pPr>
      <m:oMathPara>
        <m:oMathParaPr>
          <m:jc m:val="left"/>
        </m:oMathParaPr>
        <m:oMath>
          <m:r>
            <m:rPr>
              <m:sty m:val="p"/>
            </m:rPr>
            <w:rPr>
              <w:rFonts w:ascii="Cambria Math" w:hAnsi="Cambria Math"/>
              <w:sz w:val="22"/>
              <w:szCs w:val="22"/>
              <w:lang w:val="id-ID"/>
            </w:rPr>
            <m:t>RPB</m:t>
          </m:r>
          <m:r>
            <w:rPr>
              <w:rFonts w:ascii="Cambria Math" w:hAnsi="Cambria Math"/>
              <w:sz w:val="22"/>
              <w:szCs w:val="22"/>
              <w:lang w:val="id-ID"/>
            </w:rPr>
            <m:t>=</m:t>
          </m:r>
          <m:f>
            <m:fPr>
              <m:ctrlPr>
                <w:rPr>
                  <w:rFonts w:ascii="Cambria Math" w:hAnsi="Cambria Math"/>
                  <w:sz w:val="22"/>
                  <w:szCs w:val="22"/>
                  <w:lang w:val="id-ID"/>
                </w:rPr>
              </m:ctrlPr>
            </m:fPr>
            <m:num>
              <m:r>
                <w:rPr>
                  <w:rFonts w:ascii="Cambria Math" w:hAnsi="Cambria Math"/>
                  <w:sz w:val="22"/>
                  <w:szCs w:val="22"/>
                  <w:lang w:val="id-ID"/>
                </w:rPr>
                <m:t>89</m:t>
              </m:r>
            </m:num>
            <m:den>
              <m:r>
                <w:rPr>
                  <w:rFonts w:ascii="Cambria Math" w:hAnsi="Cambria Math"/>
                  <w:sz w:val="22"/>
                  <w:szCs w:val="22"/>
                  <w:lang w:val="id-ID"/>
                </w:rPr>
                <m:t>256</m:t>
              </m:r>
            </m:den>
          </m:f>
          <m:r>
            <w:rPr>
              <w:rFonts w:ascii="Cambria Math" w:hAnsi="Cambria Math"/>
              <w:sz w:val="22"/>
              <w:szCs w:val="22"/>
              <w:lang w:val="id-ID"/>
            </w:rPr>
            <m:t>X</m:t>
          </m:r>
          <m:r>
            <m:rPr>
              <m:sty m:val="p"/>
            </m:rPr>
            <w:rPr>
              <w:rFonts w:ascii="Cambria Math" w:hAnsi="Cambria Math"/>
              <w:sz w:val="22"/>
              <w:szCs w:val="22"/>
              <w:lang w:val="id-ID"/>
            </w:rPr>
            <m:t>100</m:t>
          </m:r>
          <m:r>
            <w:rPr>
              <w:rFonts w:ascii="Cambria Math" w:hAnsi="Cambria Math"/>
              <w:sz w:val="22"/>
              <w:szCs w:val="22"/>
              <w:lang w:val="id-ID"/>
            </w:rPr>
            <m:t>=34,77%</m:t>
          </m:r>
        </m:oMath>
      </m:oMathPara>
    </w:p>
    <w:p w:rsidR="0033729B" w:rsidRPr="0033729B" w:rsidRDefault="0033729B" w:rsidP="0033729B">
      <w:pPr>
        <w:spacing w:line="360" w:lineRule="auto"/>
        <w:ind w:right="20"/>
        <w:jc w:val="both"/>
        <w:rPr>
          <w:sz w:val="22"/>
          <w:szCs w:val="22"/>
          <w:lang w:val="id-ID"/>
        </w:rPr>
      </w:pPr>
    </w:p>
    <w:p w:rsidR="0033729B" w:rsidRPr="0033729B" w:rsidRDefault="0033729B" w:rsidP="0033729B">
      <w:pPr>
        <w:spacing w:line="360" w:lineRule="auto"/>
        <w:ind w:right="20"/>
        <w:jc w:val="both"/>
        <w:rPr>
          <w:sz w:val="22"/>
          <w:szCs w:val="22"/>
          <w:lang w:val="id-ID"/>
        </w:rPr>
      </w:pPr>
      <w:r w:rsidRPr="0033729B">
        <w:rPr>
          <w:sz w:val="22"/>
          <w:szCs w:val="22"/>
          <w:lang w:val="id-ID"/>
        </w:rPr>
        <w:t>b. Menghitung Percakapan Non Baku</w:t>
      </w:r>
    </w:p>
    <w:p w:rsidR="0033729B" w:rsidRPr="0033729B" w:rsidRDefault="0033729B" w:rsidP="0033729B">
      <w:pPr>
        <w:spacing w:line="360" w:lineRule="auto"/>
        <w:ind w:right="20"/>
        <w:jc w:val="both"/>
        <w:rPr>
          <w:sz w:val="22"/>
          <w:szCs w:val="22"/>
          <w:lang w:val="id-ID"/>
        </w:rPr>
      </w:pPr>
      <m:oMathPara>
        <m:oMathParaPr>
          <m:jc m:val="left"/>
        </m:oMathParaPr>
        <m:oMath>
          <m:r>
            <m:rPr>
              <m:sty m:val="p"/>
            </m:rPr>
            <w:rPr>
              <w:rFonts w:ascii="Cambria Math" w:hAnsi="Cambria Math"/>
              <w:sz w:val="22"/>
              <w:szCs w:val="22"/>
              <w:lang w:val="id-ID"/>
            </w:rPr>
            <m:t>RPB</m:t>
          </m:r>
          <m:r>
            <w:rPr>
              <w:rFonts w:ascii="Cambria Math" w:hAnsi="Cambria Math"/>
              <w:sz w:val="22"/>
              <w:szCs w:val="22"/>
              <w:lang w:val="id-ID"/>
            </w:rPr>
            <m:t>=</m:t>
          </m:r>
          <m:f>
            <m:fPr>
              <m:ctrlPr>
                <w:rPr>
                  <w:rFonts w:ascii="Cambria Math" w:hAnsi="Cambria Math"/>
                  <w:sz w:val="22"/>
                  <w:szCs w:val="22"/>
                  <w:lang w:val="id-ID"/>
                </w:rPr>
              </m:ctrlPr>
            </m:fPr>
            <m:num>
              <m:r>
                <w:rPr>
                  <w:rFonts w:ascii="Cambria Math" w:hAnsi="Cambria Math"/>
                  <w:sz w:val="22"/>
                  <w:szCs w:val="22"/>
                  <w:lang w:val="id-ID"/>
                </w:rPr>
                <m:t>PB</m:t>
              </m:r>
            </m:num>
            <m:den>
              <m:r>
                <w:rPr>
                  <w:rFonts w:ascii="Cambria Math" w:hAnsi="Cambria Math"/>
                  <w:sz w:val="22"/>
                  <w:szCs w:val="22"/>
                  <w:lang w:val="id-ID"/>
                </w:rPr>
                <m:t>JSP</m:t>
              </m:r>
            </m:den>
          </m:f>
          <m:r>
            <w:rPr>
              <w:rFonts w:ascii="Cambria Math" w:hAnsi="Cambria Math"/>
              <w:sz w:val="22"/>
              <w:szCs w:val="22"/>
              <w:lang w:val="id-ID"/>
            </w:rPr>
            <m:t>X</m:t>
          </m:r>
          <m:r>
            <m:rPr>
              <m:sty m:val="p"/>
            </m:rPr>
            <w:rPr>
              <w:rFonts w:ascii="Cambria Math" w:hAnsi="Cambria Math"/>
              <w:sz w:val="22"/>
              <w:szCs w:val="22"/>
              <w:lang w:val="id-ID"/>
            </w:rPr>
            <m:t>100</m:t>
          </m:r>
          <m:r>
            <w:rPr>
              <w:rFonts w:ascii="Cambria Math" w:hAnsi="Cambria Math"/>
              <w:sz w:val="22"/>
              <w:szCs w:val="22"/>
              <w:lang w:val="id-ID"/>
            </w:rPr>
            <m:t>=…%</m:t>
          </m:r>
        </m:oMath>
      </m:oMathPara>
    </w:p>
    <w:p w:rsidR="0033729B" w:rsidRPr="0033729B" w:rsidRDefault="0033729B" w:rsidP="0033729B">
      <w:pPr>
        <w:spacing w:line="360" w:lineRule="auto"/>
        <w:ind w:right="20"/>
        <w:jc w:val="both"/>
        <w:rPr>
          <w:sz w:val="22"/>
          <w:szCs w:val="22"/>
          <w:lang w:val="id-ID"/>
        </w:rPr>
      </w:pPr>
      <m:oMathPara>
        <m:oMathParaPr>
          <m:jc m:val="left"/>
        </m:oMathParaPr>
        <m:oMath>
          <m:r>
            <m:rPr>
              <m:sty m:val="p"/>
            </m:rPr>
            <w:rPr>
              <w:rFonts w:ascii="Cambria Math" w:hAnsi="Cambria Math"/>
              <w:sz w:val="22"/>
              <w:szCs w:val="22"/>
              <w:lang w:val="id-ID"/>
            </w:rPr>
            <m:t>RPB</m:t>
          </m:r>
          <m:r>
            <w:rPr>
              <w:rFonts w:ascii="Cambria Math" w:hAnsi="Cambria Math"/>
              <w:sz w:val="22"/>
              <w:szCs w:val="22"/>
              <w:lang w:val="id-ID"/>
            </w:rPr>
            <m:t>=</m:t>
          </m:r>
          <m:f>
            <m:fPr>
              <m:ctrlPr>
                <w:rPr>
                  <w:rFonts w:ascii="Cambria Math" w:hAnsi="Cambria Math"/>
                  <w:sz w:val="22"/>
                  <w:szCs w:val="22"/>
                  <w:lang w:val="id-ID"/>
                </w:rPr>
              </m:ctrlPr>
            </m:fPr>
            <m:num>
              <m:r>
                <w:rPr>
                  <w:rFonts w:ascii="Cambria Math" w:hAnsi="Cambria Math"/>
                  <w:sz w:val="22"/>
                  <w:szCs w:val="22"/>
                  <w:lang w:val="id-ID"/>
                </w:rPr>
                <m:t>167</m:t>
              </m:r>
            </m:num>
            <m:den>
              <m:r>
                <w:rPr>
                  <w:rFonts w:ascii="Cambria Math" w:hAnsi="Cambria Math"/>
                  <w:sz w:val="22"/>
                  <w:szCs w:val="22"/>
                  <w:lang w:val="id-ID"/>
                </w:rPr>
                <m:t>256</m:t>
              </m:r>
            </m:den>
          </m:f>
          <m:r>
            <w:rPr>
              <w:rFonts w:ascii="Cambria Math" w:hAnsi="Cambria Math"/>
              <w:sz w:val="22"/>
              <w:szCs w:val="22"/>
              <w:lang w:val="id-ID"/>
            </w:rPr>
            <m:t>X</m:t>
          </m:r>
          <m:r>
            <m:rPr>
              <m:sty m:val="p"/>
            </m:rPr>
            <w:rPr>
              <w:rFonts w:ascii="Cambria Math" w:hAnsi="Cambria Math"/>
              <w:sz w:val="22"/>
              <w:szCs w:val="22"/>
              <w:lang w:val="id-ID"/>
            </w:rPr>
            <m:t>100</m:t>
          </m:r>
          <m:r>
            <w:rPr>
              <w:rFonts w:ascii="Cambria Math" w:hAnsi="Cambria Math"/>
              <w:sz w:val="22"/>
              <w:szCs w:val="22"/>
              <w:lang w:val="id-ID"/>
            </w:rPr>
            <m:t>=65,23%</m:t>
          </m:r>
        </m:oMath>
      </m:oMathPara>
    </w:p>
    <w:p w:rsidR="0033729B" w:rsidRDefault="0033729B" w:rsidP="0033729B">
      <w:pPr>
        <w:spacing w:line="360" w:lineRule="auto"/>
        <w:ind w:right="20"/>
        <w:jc w:val="both"/>
        <w:rPr>
          <w:sz w:val="24"/>
          <w:szCs w:val="24"/>
        </w:rPr>
      </w:pPr>
    </w:p>
    <w:p w:rsidR="0033729B" w:rsidRPr="0033729B" w:rsidRDefault="0033729B" w:rsidP="0033729B">
      <w:pPr>
        <w:spacing w:line="360" w:lineRule="auto"/>
        <w:ind w:right="20"/>
        <w:jc w:val="both"/>
        <w:rPr>
          <w:sz w:val="24"/>
          <w:szCs w:val="24"/>
        </w:rPr>
      </w:pPr>
    </w:p>
    <w:p w:rsidR="0033729B" w:rsidRPr="00EA5598" w:rsidRDefault="0033729B" w:rsidP="0033729B">
      <w:pPr>
        <w:spacing w:line="360" w:lineRule="auto"/>
        <w:ind w:right="20"/>
        <w:jc w:val="both"/>
        <w:rPr>
          <w:b/>
          <w:sz w:val="24"/>
          <w:szCs w:val="24"/>
          <w:lang w:val="id-ID"/>
        </w:rPr>
      </w:pPr>
      <w:r>
        <w:rPr>
          <w:b/>
          <w:sz w:val="24"/>
          <w:szCs w:val="24"/>
          <w:lang w:val="id-ID"/>
        </w:rPr>
        <w:t xml:space="preserve">E.  Implementasi </w:t>
      </w:r>
      <w:r w:rsidRPr="00EA5598">
        <w:rPr>
          <w:b/>
          <w:sz w:val="24"/>
          <w:szCs w:val="24"/>
          <w:lang w:val="id-ID"/>
        </w:rPr>
        <w:t>Bahasa Lisan dalam Kegiatan Pembelajaran Bahasa</w:t>
      </w:r>
      <w:r>
        <w:rPr>
          <w:b/>
          <w:sz w:val="24"/>
          <w:szCs w:val="24"/>
          <w:lang w:val="id-ID"/>
        </w:rPr>
        <w:t xml:space="preserve"> </w:t>
      </w:r>
      <w:r w:rsidRPr="00EA5598">
        <w:rPr>
          <w:b/>
          <w:sz w:val="24"/>
          <w:szCs w:val="24"/>
          <w:lang w:val="id-ID"/>
        </w:rPr>
        <w:t>Indonesia</w:t>
      </w:r>
    </w:p>
    <w:p w:rsidR="0033729B" w:rsidRPr="0033729B" w:rsidRDefault="0033729B" w:rsidP="0033729B">
      <w:pPr>
        <w:spacing w:line="360" w:lineRule="auto"/>
        <w:ind w:right="20" w:firstLine="720"/>
        <w:jc w:val="both"/>
        <w:rPr>
          <w:sz w:val="22"/>
          <w:szCs w:val="22"/>
          <w:lang w:val="id-ID"/>
        </w:rPr>
      </w:pPr>
      <w:r w:rsidRPr="0033729B">
        <w:rPr>
          <w:sz w:val="22"/>
          <w:szCs w:val="22"/>
          <w:lang w:val="id-ID"/>
        </w:rPr>
        <w:t xml:space="preserve">Bahasa lisan yang digunakan dalam kegiatan pembelajaran di SMA Muhammadiyah Pagaralam terdiri atas bentuk baku kata, pilihan kata (diksi), dan lafal. Berdasarkan fakta yang ditemukan di SMA Muhammadiyah Pagaralam masih terdapat banyak siswa yang kurang memperhatikan kaidah penggunaan bahasa baku. Misalnya ketika mereka menggunakan bahasa dan kalimat santai yang merupakan bagian bahasa tidak baku untuk berkomunikasi dengan guru didalam kelas dengan topik pembicaraan mengenai materi pelajaran atau pun pada saat keadaan bertanya. Padahal mereka berada dalam jam pelajaran bahasa Indonesia yang merupakan situasi formal, dalam hal ini menuntut mereka supaya menggunakan bahasa lisan baku sebagai alat </w:t>
      </w:r>
      <w:r w:rsidRPr="0033729B">
        <w:rPr>
          <w:sz w:val="22"/>
          <w:szCs w:val="22"/>
          <w:lang w:val="id-ID"/>
        </w:rPr>
        <w:lastRenderedPageBreak/>
        <w:t>untuk berkomunikasi. Secara umum implementasi bahasa lisan dalam kegiatan pembelajaran di sekolah yang dilakukan oleh siswa kepada gurunya cenderung kurang diperhatikan. Baik siswa maupun guru kurang memperhatikan kapan situasi mereka di tuntut untuk berbicara bahasa baku, dengan siapa mereka berbicara, dan apa yang akan mereka bicarakan.</w:t>
      </w:r>
    </w:p>
    <w:p w:rsidR="007F6E64" w:rsidRDefault="007F6E64" w:rsidP="007F6E64">
      <w:pPr>
        <w:spacing w:line="360" w:lineRule="auto"/>
        <w:ind w:right="83"/>
        <w:jc w:val="both"/>
        <w:rPr>
          <w:sz w:val="22"/>
          <w:szCs w:val="22"/>
        </w:rPr>
      </w:pPr>
    </w:p>
    <w:p w:rsidR="007F6E64" w:rsidRPr="00DE2020" w:rsidRDefault="007F6E64" w:rsidP="007F6E64">
      <w:pPr>
        <w:spacing w:before="34"/>
        <w:rPr>
          <w:sz w:val="24"/>
          <w:szCs w:val="24"/>
        </w:rPr>
      </w:pPr>
      <w:r w:rsidRPr="00DE2020">
        <w:rPr>
          <w:b/>
          <w:spacing w:val="-2"/>
          <w:sz w:val="24"/>
          <w:szCs w:val="24"/>
        </w:rPr>
        <w:t>I</w:t>
      </w:r>
      <w:r w:rsidRPr="00DE2020">
        <w:rPr>
          <w:b/>
          <w:sz w:val="24"/>
          <w:szCs w:val="24"/>
        </w:rPr>
        <w:t>V.</w:t>
      </w:r>
      <w:r w:rsidRPr="00DE2020">
        <w:rPr>
          <w:b/>
          <w:spacing w:val="-1"/>
          <w:sz w:val="24"/>
          <w:szCs w:val="24"/>
        </w:rPr>
        <w:t xml:space="preserve"> </w:t>
      </w:r>
      <w:r w:rsidRPr="00DE2020">
        <w:rPr>
          <w:b/>
          <w:spacing w:val="4"/>
          <w:sz w:val="24"/>
          <w:szCs w:val="24"/>
        </w:rPr>
        <w:t>K</w:t>
      </w:r>
      <w:r w:rsidRPr="00DE2020">
        <w:rPr>
          <w:b/>
          <w:spacing w:val="-1"/>
          <w:sz w:val="24"/>
          <w:szCs w:val="24"/>
        </w:rPr>
        <w:t>E</w:t>
      </w:r>
      <w:r w:rsidRPr="00DE2020">
        <w:rPr>
          <w:b/>
          <w:spacing w:val="1"/>
          <w:sz w:val="24"/>
          <w:szCs w:val="24"/>
        </w:rPr>
        <w:t>S</w:t>
      </w:r>
      <w:r w:rsidRPr="00DE2020">
        <w:rPr>
          <w:b/>
          <w:spacing w:val="-2"/>
          <w:sz w:val="24"/>
          <w:szCs w:val="24"/>
        </w:rPr>
        <w:t>I</w:t>
      </w:r>
      <w:r w:rsidRPr="00DE2020">
        <w:rPr>
          <w:b/>
          <w:spacing w:val="3"/>
          <w:sz w:val="24"/>
          <w:szCs w:val="24"/>
        </w:rPr>
        <w:t>M</w:t>
      </w:r>
      <w:r w:rsidRPr="00DE2020">
        <w:rPr>
          <w:b/>
          <w:spacing w:val="-2"/>
          <w:sz w:val="24"/>
          <w:szCs w:val="24"/>
        </w:rPr>
        <w:t>P</w:t>
      </w:r>
      <w:r w:rsidRPr="00DE2020">
        <w:rPr>
          <w:b/>
          <w:sz w:val="24"/>
          <w:szCs w:val="24"/>
        </w:rPr>
        <w:t>U</w:t>
      </w:r>
      <w:r w:rsidRPr="00DE2020">
        <w:rPr>
          <w:b/>
          <w:spacing w:val="-2"/>
          <w:sz w:val="24"/>
          <w:szCs w:val="24"/>
        </w:rPr>
        <w:t>L</w:t>
      </w:r>
      <w:r w:rsidRPr="00DE2020">
        <w:rPr>
          <w:b/>
          <w:sz w:val="24"/>
          <w:szCs w:val="24"/>
        </w:rPr>
        <w:t>AN</w:t>
      </w:r>
      <w:r w:rsidRPr="00DE2020">
        <w:rPr>
          <w:b/>
          <w:spacing w:val="1"/>
          <w:sz w:val="24"/>
          <w:szCs w:val="24"/>
        </w:rPr>
        <w:t xml:space="preserve"> </w:t>
      </w:r>
      <w:r w:rsidRPr="00DE2020">
        <w:rPr>
          <w:b/>
          <w:sz w:val="24"/>
          <w:szCs w:val="24"/>
        </w:rPr>
        <w:t>D</w:t>
      </w:r>
      <w:r w:rsidRPr="00DE2020">
        <w:rPr>
          <w:b/>
          <w:spacing w:val="-1"/>
          <w:sz w:val="24"/>
          <w:szCs w:val="24"/>
        </w:rPr>
        <w:t>A</w:t>
      </w:r>
      <w:r w:rsidRPr="00DE2020">
        <w:rPr>
          <w:b/>
          <w:sz w:val="24"/>
          <w:szCs w:val="24"/>
        </w:rPr>
        <w:t>N</w:t>
      </w:r>
      <w:r w:rsidRPr="00DE2020">
        <w:rPr>
          <w:b/>
          <w:spacing w:val="1"/>
          <w:sz w:val="24"/>
          <w:szCs w:val="24"/>
        </w:rPr>
        <w:t xml:space="preserve"> S</w:t>
      </w:r>
      <w:r w:rsidRPr="00DE2020">
        <w:rPr>
          <w:b/>
          <w:sz w:val="24"/>
          <w:szCs w:val="24"/>
        </w:rPr>
        <w:t>A</w:t>
      </w:r>
      <w:r w:rsidRPr="00DE2020">
        <w:rPr>
          <w:b/>
          <w:spacing w:val="-1"/>
          <w:sz w:val="24"/>
          <w:szCs w:val="24"/>
        </w:rPr>
        <w:t>R</w:t>
      </w:r>
      <w:r w:rsidRPr="00DE2020">
        <w:rPr>
          <w:b/>
          <w:sz w:val="24"/>
          <w:szCs w:val="24"/>
        </w:rPr>
        <w:t>AN</w:t>
      </w:r>
    </w:p>
    <w:p w:rsidR="007F6E64" w:rsidRDefault="007F6E64" w:rsidP="007F6E64">
      <w:pPr>
        <w:spacing w:before="14" w:line="280" w:lineRule="exact"/>
        <w:rPr>
          <w:sz w:val="24"/>
          <w:szCs w:val="24"/>
        </w:rPr>
      </w:pPr>
    </w:p>
    <w:p w:rsidR="0033729B" w:rsidRPr="008E7C1B" w:rsidRDefault="0033729B" w:rsidP="0033729B">
      <w:pPr>
        <w:spacing w:line="360" w:lineRule="auto"/>
        <w:ind w:right="20"/>
        <w:jc w:val="both"/>
        <w:rPr>
          <w:b/>
          <w:sz w:val="24"/>
          <w:szCs w:val="24"/>
          <w:lang w:val="id-ID"/>
        </w:rPr>
      </w:pPr>
      <w:r w:rsidRPr="008E7C1B">
        <w:rPr>
          <w:b/>
          <w:sz w:val="24"/>
          <w:szCs w:val="24"/>
          <w:lang w:val="id-ID"/>
        </w:rPr>
        <w:t>A.  Simpulan</w:t>
      </w:r>
    </w:p>
    <w:p w:rsidR="0033729B" w:rsidRPr="0033729B" w:rsidRDefault="0033729B" w:rsidP="0033729B">
      <w:pPr>
        <w:spacing w:line="360" w:lineRule="auto"/>
        <w:ind w:right="20" w:firstLine="720"/>
        <w:jc w:val="both"/>
        <w:rPr>
          <w:sz w:val="22"/>
          <w:szCs w:val="22"/>
          <w:lang w:val="id-ID"/>
        </w:rPr>
      </w:pPr>
      <w:r w:rsidRPr="0033729B">
        <w:rPr>
          <w:sz w:val="22"/>
          <w:szCs w:val="22"/>
          <w:lang w:val="id-ID"/>
        </w:rPr>
        <w:t xml:space="preserve">Berdasarkan hasil penelitian implementasi bahasa lisan dalam kegiatan pembelajaran bahasa Indonesia siswa kelas XI.2 SMA Muhammadiyah Pagaralam, dari persentase korpus data bahasa lisan, nyatanya </w:t>
      </w:r>
      <m:oMath>
        <m:r>
          <w:rPr>
            <w:rFonts w:ascii="Cambria Math" w:hAnsi="Cambria Math"/>
            <w:sz w:val="22"/>
            <w:szCs w:val="22"/>
            <w:lang w:val="id-ID"/>
          </w:rPr>
          <m:t xml:space="preserve">34,77%  </m:t>
        </m:r>
      </m:oMath>
      <w:r w:rsidRPr="0033729B">
        <w:rPr>
          <w:sz w:val="22"/>
          <w:szCs w:val="22"/>
          <w:lang w:val="id-ID"/>
        </w:rPr>
        <w:t xml:space="preserve">pemakaian bahasa lisan tidak baku yang paling sering digunakan oleh siswa maupun guru dibandingkan dengan bahasa lisan baku yang hanya </w:t>
      </w:r>
      <m:oMath>
        <m:r>
          <w:rPr>
            <w:rFonts w:ascii="Cambria Math"/>
            <w:sz w:val="22"/>
            <w:szCs w:val="22"/>
            <w:lang w:val="id-ID"/>
          </w:rPr>
          <m:t>65,23%</m:t>
        </m:r>
      </m:oMath>
      <w:r w:rsidRPr="0033729B">
        <w:rPr>
          <w:sz w:val="22"/>
          <w:szCs w:val="22"/>
          <w:lang w:val="id-ID"/>
        </w:rPr>
        <w:t xml:space="preserve"> dalam kegiatan pembelajaran. Implementasi bahasa lisan tidak baku tersebut telah dijabarkan dalam kesalahan-kesalahan berbahasa menurut indikatornya sebagai berikut.</w:t>
      </w:r>
    </w:p>
    <w:p w:rsidR="0033729B" w:rsidRPr="0033729B" w:rsidRDefault="0033729B" w:rsidP="0033729B">
      <w:pPr>
        <w:spacing w:line="360" w:lineRule="auto"/>
        <w:ind w:right="20"/>
        <w:jc w:val="both"/>
        <w:rPr>
          <w:sz w:val="22"/>
          <w:szCs w:val="22"/>
          <w:lang w:val="id-ID"/>
        </w:rPr>
      </w:pPr>
      <w:r w:rsidRPr="0033729B">
        <w:rPr>
          <w:sz w:val="22"/>
          <w:szCs w:val="22"/>
          <w:lang w:val="id-ID"/>
        </w:rPr>
        <w:t>1.  Kesalahan dalam implementasinya bahasa lisan dalam bentuk baku kata pada tuturan siswa dan guru di SMA Muhammadiyah Pagaralam terbagi menjadi: (a) bentuk baku dari segi lafal; diantaranya diem, catet, bener, belom, kalo, faham, mikir, tau; (b) bentuk baku dari segi gramatika; diantaranya dibuletin, gitu, dijelasin, emang, dikerjain, nyari, gini, diperhatiin, ngerti, nyontek, nyerubuk, janji-janji; (c) bentuk baku dari segi nasional; diantaranya ndak, banget, sape, kaba, kayak, goblok, ngomong;ngobrol, sekedar, begitu, ngudeng, ngecun, dongdong;(d) bentuk baku dari segi asing; diantaranya supraise, slem, pain-pain aja, emejing, tipi, kreatip, kaper, GWS, HBD, hape, OMG.</w:t>
      </w:r>
    </w:p>
    <w:p w:rsidR="0033729B" w:rsidRPr="0033729B" w:rsidRDefault="0033729B" w:rsidP="0033729B">
      <w:pPr>
        <w:spacing w:line="360" w:lineRule="auto"/>
        <w:ind w:right="20"/>
        <w:jc w:val="both"/>
        <w:rPr>
          <w:sz w:val="22"/>
          <w:szCs w:val="22"/>
          <w:lang w:val="id-ID"/>
        </w:rPr>
      </w:pPr>
      <w:r w:rsidRPr="0033729B">
        <w:rPr>
          <w:sz w:val="22"/>
          <w:szCs w:val="22"/>
          <w:lang w:val="id-ID"/>
        </w:rPr>
        <w:t>2.  Kesalahan implementasi bahasa lisan dalam pilihan kata (diksi) pada tuturan siswa dan guru di SMA Muhammadiyah Pagaralam terbagi menjadi: (a) makna konotasi dan denotasi; dalam makna konotasi diantaranya makan hati, biang rusuh, gerah, besar kepala, anak emas; sedangkan dalam makna denotasi diantaranya gigit jari, mati, meluap, dusta, pinter kodek; (b) makna umum dan khusus diantaranya kata bermakna umum Media (makna khusus: TV, Radio, koran),  Belajar (makna khusus: membaca, menulis, menghitung), Ekspresi (makna khusus: marah, kecewa, sedih, gembira), Sakit (makna khusus: migrain, kanker, nyeri); (c) kata konkret dan kata abstrak terbagi menjadi; makna konkret yaitu baju, buku, kursi, meja, kertas, intonasi; sedangkan pada makna abstrak</w:t>
      </w:r>
      <w:r>
        <w:rPr>
          <w:sz w:val="24"/>
          <w:szCs w:val="24"/>
          <w:lang w:val="id-ID"/>
        </w:rPr>
        <w:t xml:space="preserve"> </w:t>
      </w:r>
      <w:r w:rsidRPr="0033729B">
        <w:rPr>
          <w:sz w:val="22"/>
          <w:szCs w:val="22"/>
          <w:lang w:val="id-ID"/>
        </w:rPr>
        <w:t>yaitu semangat, berpikir, doa, janji, ilmu, ide; (d) sinonim pada pilihan kata (diksi); diantaranya dusta, kasih, biar, ngudeng, berisik, kayak.</w:t>
      </w:r>
    </w:p>
    <w:p w:rsidR="0033729B" w:rsidRPr="0033729B" w:rsidRDefault="0033729B" w:rsidP="0033729B">
      <w:pPr>
        <w:spacing w:line="360" w:lineRule="auto"/>
        <w:ind w:right="20"/>
        <w:jc w:val="both"/>
        <w:rPr>
          <w:sz w:val="22"/>
          <w:szCs w:val="22"/>
          <w:lang w:val="id-ID"/>
        </w:rPr>
      </w:pPr>
      <w:r w:rsidRPr="0033729B">
        <w:rPr>
          <w:sz w:val="22"/>
          <w:szCs w:val="22"/>
          <w:lang w:val="id-ID"/>
        </w:rPr>
        <w:t xml:space="preserve">3.  Kesalahan implementasi bahasa lisan dalam lafal pada tuturan siswa dan guru di SMA Muhammadiyah Pagaralam diantaranya kalo, pesen, diem, aja, denger, asek, makasih, udah, korsi, kusus, sapa, sarat, cabe, ibo, ijin, nasehat. Implementasi bahasa lisan dalam kegiatan pembelajaran bahasa Indonesia pada tuturan siswa maupun guru di SMA Muhammadiyah </w:t>
      </w:r>
      <w:r w:rsidRPr="0033729B">
        <w:rPr>
          <w:sz w:val="22"/>
          <w:szCs w:val="22"/>
          <w:lang w:val="id-ID"/>
        </w:rPr>
        <w:lastRenderedPageBreak/>
        <w:t>Pagaralam masih sangat didominasi oleh bahasa lisan tidak baku, hal ini ditandai dengan begitu seringnya siswa dan guru menggunakan bahasa lisan tidak baku dalam kegiatan belajar-mengajar di sekolah</w:t>
      </w:r>
    </w:p>
    <w:p w:rsidR="0033729B" w:rsidRPr="008E7C1B" w:rsidRDefault="0033729B" w:rsidP="0033729B">
      <w:pPr>
        <w:spacing w:line="360" w:lineRule="auto"/>
        <w:ind w:right="20"/>
        <w:jc w:val="both"/>
        <w:rPr>
          <w:b/>
          <w:sz w:val="24"/>
          <w:szCs w:val="24"/>
          <w:lang w:val="id-ID"/>
        </w:rPr>
      </w:pPr>
      <w:r w:rsidRPr="008E7C1B">
        <w:rPr>
          <w:b/>
          <w:sz w:val="24"/>
          <w:szCs w:val="24"/>
          <w:lang w:val="id-ID"/>
        </w:rPr>
        <w:t>B. Saran</w:t>
      </w:r>
    </w:p>
    <w:p w:rsidR="0033729B" w:rsidRPr="0033729B" w:rsidRDefault="0033729B" w:rsidP="0033729B">
      <w:pPr>
        <w:spacing w:line="360" w:lineRule="auto"/>
        <w:ind w:right="20" w:firstLine="720"/>
        <w:jc w:val="both"/>
        <w:rPr>
          <w:sz w:val="22"/>
          <w:szCs w:val="22"/>
          <w:lang w:val="id-ID"/>
        </w:rPr>
      </w:pPr>
      <w:r w:rsidRPr="0033729B">
        <w:rPr>
          <w:sz w:val="22"/>
          <w:szCs w:val="22"/>
          <w:lang w:val="id-ID"/>
        </w:rPr>
        <w:t xml:space="preserve">Berdasarkan simpulan di atas, maka saran yang dapat penulis sampaikan antara lain sebagai berikut. </w:t>
      </w:r>
    </w:p>
    <w:p w:rsidR="0033729B" w:rsidRPr="0033729B" w:rsidRDefault="0033729B" w:rsidP="0033729B">
      <w:pPr>
        <w:spacing w:line="360" w:lineRule="auto"/>
        <w:ind w:right="20"/>
        <w:jc w:val="both"/>
        <w:rPr>
          <w:sz w:val="22"/>
          <w:szCs w:val="22"/>
          <w:lang w:val="id-ID"/>
        </w:rPr>
      </w:pPr>
      <w:r w:rsidRPr="0033729B">
        <w:rPr>
          <w:sz w:val="22"/>
          <w:szCs w:val="22"/>
          <w:lang w:val="id-ID"/>
        </w:rPr>
        <w:t xml:space="preserve">1.  Guru; lebih memperhatikan penggunaan bahasa Indonesia yang baik dan benar (bahasa baku) didalam kegiatan pembelajaran yang merupakan situasi formal, sehingga dapat mengurangi kesalahan implementasi bahasa lisan terutama dalam penyampaian materi. </w:t>
      </w:r>
    </w:p>
    <w:p w:rsidR="0033729B" w:rsidRPr="0033729B" w:rsidRDefault="0033729B" w:rsidP="0033729B">
      <w:pPr>
        <w:spacing w:line="360" w:lineRule="auto"/>
        <w:ind w:right="20"/>
        <w:jc w:val="both"/>
        <w:rPr>
          <w:sz w:val="22"/>
          <w:szCs w:val="22"/>
          <w:lang w:val="id-ID"/>
        </w:rPr>
      </w:pPr>
      <w:r w:rsidRPr="0033729B">
        <w:rPr>
          <w:sz w:val="22"/>
          <w:szCs w:val="22"/>
          <w:lang w:val="id-ID"/>
        </w:rPr>
        <w:t xml:space="preserve">2.  Siswa; diharapkan lebih memperhatikan pemilihan penggunaan bahasa lisan yang baik dan benar (baku) terutama yang berkaitan dengan tata bahasa, kosakata, dan lafal untuk digunakan sebagai sarana berkomunikasi dalam situasi yang formal. Siswa juga dapat menggunakan bahasa lisan yang tidak resmi sebagai sarana berkomunikasi dalam situasi yang tidak formal misalnya di lingkungan sekolah, tetapi penggunaannya harus disesuaikan </w:t>
      </w:r>
    </w:p>
    <w:p w:rsidR="0033729B" w:rsidRPr="0033729B" w:rsidRDefault="0033729B" w:rsidP="0033729B">
      <w:pPr>
        <w:spacing w:line="360" w:lineRule="auto"/>
        <w:ind w:right="20"/>
        <w:jc w:val="both"/>
        <w:rPr>
          <w:sz w:val="22"/>
          <w:szCs w:val="22"/>
          <w:lang w:val="id-ID"/>
        </w:rPr>
      </w:pPr>
      <w:r w:rsidRPr="0033729B">
        <w:rPr>
          <w:sz w:val="22"/>
          <w:szCs w:val="22"/>
          <w:lang w:val="id-ID"/>
        </w:rPr>
        <w:t>dengan situasi dan kondisi yang dihadapi oleh siswa tersebut.</w:t>
      </w:r>
    </w:p>
    <w:p w:rsidR="0033729B" w:rsidRPr="0033729B" w:rsidRDefault="0033729B" w:rsidP="0033729B">
      <w:pPr>
        <w:spacing w:line="360" w:lineRule="auto"/>
        <w:ind w:right="20"/>
        <w:jc w:val="both"/>
        <w:rPr>
          <w:sz w:val="22"/>
          <w:szCs w:val="22"/>
          <w:lang w:val="id-ID"/>
        </w:rPr>
      </w:pPr>
      <w:r w:rsidRPr="0033729B">
        <w:rPr>
          <w:sz w:val="22"/>
          <w:szCs w:val="22"/>
          <w:lang w:val="id-ID"/>
        </w:rPr>
        <w:t xml:space="preserve">3.  Seluruh perangkat sekolah khususnya guru, untuk bersama-sama mengawasi dan mengoreksi penggunaan bahasa lisan siswa dalam situasi formal, agar para siswa dapat berbahasa Indonesia dengan baik dan benar terutama didalam kegiatan pembelajaran. </w:t>
      </w:r>
    </w:p>
    <w:p w:rsidR="0033729B" w:rsidRPr="0033729B" w:rsidRDefault="0033729B" w:rsidP="0033729B">
      <w:pPr>
        <w:spacing w:line="360" w:lineRule="auto"/>
        <w:ind w:right="20"/>
        <w:jc w:val="both"/>
        <w:rPr>
          <w:sz w:val="22"/>
          <w:szCs w:val="22"/>
          <w:lang w:val="id-ID"/>
        </w:rPr>
      </w:pPr>
      <w:r w:rsidRPr="0033729B">
        <w:rPr>
          <w:sz w:val="22"/>
          <w:szCs w:val="22"/>
          <w:lang w:val="id-ID"/>
        </w:rPr>
        <w:t>4.  Bagi mahasiswa calon peneliti, penelitian ini dapat menjadi referensi bahan penelitian.</w:t>
      </w:r>
    </w:p>
    <w:p w:rsidR="0033729B" w:rsidRDefault="0033729B" w:rsidP="0033729B">
      <w:pPr>
        <w:spacing w:line="360" w:lineRule="auto"/>
        <w:ind w:right="20"/>
        <w:jc w:val="both"/>
        <w:rPr>
          <w:sz w:val="24"/>
          <w:szCs w:val="24"/>
          <w:lang w:val="id-ID"/>
        </w:rPr>
      </w:pPr>
    </w:p>
    <w:p w:rsidR="0033729B" w:rsidRPr="0033729B" w:rsidRDefault="0033729B" w:rsidP="004B6A1C">
      <w:pPr>
        <w:spacing w:line="360" w:lineRule="auto"/>
        <w:ind w:right="20"/>
        <w:jc w:val="center"/>
        <w:rPr>
          <w:b/>
          <w:sz w:val="24"/>
          <w:szCs w:val="24"/>
          <w:lang w:val="id-ID"/>
        </w:rPr>
      </w:pPr>
      <w:bookmarkStart w:id="0" w:name="_GoBack"/>
      <w:bookmarkEnd w:id="0"/>
      <w:r w:rsidRPr="0033729B">
        <w:rPr>
          <w:b/>
          <w:sz w:val="24"/>
          <w:szCs w:val="24"/>
          <w:lang w:val="id-ID"/>
        </w:rPr>
        <w:t>DAFTAR PUSTAKA</w:t>
      </w:r>
    </w:p>
    <w:p w:rsidR="0033729B" w:rsidRPr="000F25E0" w:rsidRDefault="0033729B" w:rsidP="0033729B">
      <w:pPr>
        <w:spacing w:line="360" w:lineRule="auto"/>
        <w:ind w:left="709" w:right="20" w:hanging="709"/>
        <w:jc w:val="both"/>
        <w:rPr>
          <w:sz w:val="24"/>
          <w:szCs w:val="24"/>
          <w:lang w:val="id-ID"/>
        </w:rPr>
      </w:pPr>
      <w:r w:rsidRPr="000F25E0">
        <w:rPr>
          <w:sz w:val="24"/>
          <w:szCs w:val="24"/>
          <w:lang w:val="id-ID"/>
        </w:rPr>
        <w:t>Alwi, Soenjono dk</w:t>
      </w:r>
      <w:r>
        <w:rPr>
          <w:sz w:val="24"/>
          <w:szCs w:val="24"/>
          <w:lang w:val="id-ID"/>
        </w:rPr>
        <w:t xml:space="preserve">k. (2003). TataBahasa Baku Bahasa Indonesia. </w:t>
      </w:r>
      <w:r w:rsidRPr="000F25E0">
        <w:rPr>
          <w:sz w:val="24"/>
          <w:szCs w:val="24"/>
          <w:lang w:val="id-ID"/>
        </w:rPr>
        <w:t>Jakarta: Balai Pustaka.</w:t>
      </w:r>
    </w:p>
    <w:p w:rsidR="0033729B" w:rsidRPr="000F25E0" w:rsidRDefault="0033729B" w:rsidP="0033729B">
      <w:pPr>
        <w:spacing w:line="360" w:lineRule="auto"/>
        <w:ind w:left="709" w:right="20" w:hanging="709"/>
        <w:jc w:val="both"/>
        <w:rPr>
          <w:sz w:val="24"/>
          <w:szCs w:val="24"/>
          <w:lang w:val="id-ID"/>
        </w:rPr>
      </w:pPr>
      <w:r w:rsidRPr="000F25E0">
        <w:rPr>
          <w:sz w:val="24"/>
          <w:szCs w:val="24"/>
          <w:lang w:val="id-ID"/>
        </w:rPr>
        <w:t>Arsjad, Maidar G. dan Mukti U.S.</w:t>
      </w:r>
      <w:r>
        <w:rPr>
          <w:sz w:val="24"/>
          <w:szCs w:val="24"/>
          <w:lang w:val="id-ID"/>
        </w:rPr>
        <w:t xml:space="preserve">(1987). Pembinaan Kemampuan Berbicara Bahasa Indonesia. </w:t>
      </w:r>
      <w:r w:rsidRPr="000F25E0">
        <w:rPr>
          <w:sz w:val="24"/>
          <w:szCs w:val="24"/>
          <w:lang w:val="id-ID"/>
        </w:rPr>
        <w:t>Jakarta: Erlangga</w:t>
      </w:r>
    </w:p>
    <w:p w:rsidR="0033729B" w:rsidRPr="000F25E0" w:rsidRDefault="0033729B" w:rsidP="0033729B">
      <w:pPr>
        <w:spacing w:line="360" w:lineRule="auto"/>
        <w:ind w:left="709" w:right="20" w:hanging="709"/>
        <w:jc w:val="both"/>
        <w:rPr>
          <w:sz w:val="24"/>
          <w:szCs w:val="24"/>
          <w:lang w:val="id-ID"/>
        </w:rPr>
      </w:pPr>
      <w:r w:rsidRPr="000F25E0">
        <w:rPr>
          <w:sz w:val="24"/>
          <w:szCs w:val="24"/>
          <w:lang w:val="id-ID"/>
        </w:rPr>
        <w:t>Brown,  Douglas.  ( 2008).  Prinsip</w:t>
      </w:r>
      <w:r>
        <w:rPr>
          <w:sz w:val="24"/>
          <w:szCs w:val="24"/>
          <w:lang w:val="id-ID"/>
        </w:rPr>
        <w:t>Pembelajaran  dan  Pengajaran</w:t>
      </w:r>
      <w:r w:rsidRPr="000F25E0">
        <w:rPr>
          <w:sz w:val="24"/>
          <w:szCs w:val="24"/>
          <w:lang w:val="id-ID"/>
        </w:rPr>
        <w:t>Bahasa.  Jakarta: Person Education.</w:t>
      </w:r>
    </w:p>
    <w:p w:rsidR="0033729B" w:rsidRPr="000F25E0" w:rsidRDefault="0033729B" w:rsidP="0033729B">
      <w:pPr>
        <w:spacing w:line="360" w:lineRule="auto"/>
        <w:ind w:left="709" w:right="20" w:hanging="709"/>
        <w:jc w:val="both"/>
        <w:rPr>
          <w:sz w:val="24"/>
          <w:szCs w:val="24"/>
          <w:lang w:val="id-ID"/>
        </w:rPr>
      </w:pPr>
      <w:r w:rsidRPr="000F25E0">
        <w:rPr>
          <w:sz w:val="24"/>
          <w:szCs w:val="24"/>
          <w:lang w:val="id-ID"/>
        </w:rPr>
        <w:t>Cha</w:t>
      </w:r>
      <w:r>
        <w:rPr>
          <w:sz w:val="24"/>
          <w:szCs w:val="24"/>
          <w:lang w:val="id-ID"/>
        </w:rPr>
        <w:t xml:space="preserve">er, Abdul. (2011). Tata Bahasa </w:t>
      </w:r>
      <w:r w:rsidRPr="000F25E0">
        <w:rPr>
          <w:sz w:val="24"/>
          <w:szCs w:val="24"/>
          <w:lang w:val="id-ID"/>
        </w:rPr>
        <w:t>Praktis Bahasa Indonesia. Jakarta:   Rineka Cipta.</w:t>
      </w:r>
    </w:p>
    <w:p w:rsidR="0033729B" w:rsidRPr="000F25E0" w:rsidRDefault="0033729B" w:rsidP="0033729B">
      <w:pPr>
        <w:spacing w:line="360" w:lineRule="auto"/>
        <w:ind w:left="709" w:right="20" w:hanging="709"/>
        <w:jc w:val="both"/>
        <w:rPr>
          <w:sz w:val="24"/>
          <w:szCs w:val="24"/>
          <w:lang w:val="id-ID"/>
        </w:rPr>
      </w:pPr>
      <w:r w:rsidRPr="000F25E0">
        <w:rPr>
          <w:sz w:val="24"/>
          <w:szCs w:val="24"/>
          <w:lang w:val="id-ID"/>
        </w:rPr>
        <w:t>Kunandar. (2008). Langkah Mudah</w:t>
      </w:r>
      <w:r w:rsidRPr="000F25E0">
        <w:t xml:space="preserve"> </w:t>
      </w:r>
      <w:r w:rsidRPr="000F25E0">
        <w:rPr>
          <w:sz w:val="24"/>
          <w:szCs w:val="24"/>
          <w:lang w:val="id-ID"/>
        </w:rPr>
        <w:t>Penelitian Tindakan Kelas sebagai Pengembangan Profesi Guru. Jakarta: Rajawali Pers</w:t>
      </w:r>
    </w:p>
    <w:p w:rsidR="0033729B" w:rsidRPr="000F25E0" w:rsidRDefault="0033729B" w:rsidP="0033729B">
      <w:pPr>
        <w:spacing w:line="360" w:lineRule="auto"/>
        <w:ind w:left="709" w:right="20" w:hanging="709"/>
        <w:jc w:val="both"/>
        <w:rPr>
          <w:sz w:val="24"/>
          <w:szCs w:val="24"/>
          <w:lang w:val="id-ID"/>
        </w:rPr>
      </w:pPr>
      <w:r w:rsidRPr="000F25E0">
        <w:rPr>
          <w:sz w:val="24"/>
          <w:szCs w:val="24"/>
          <w:lang w:val="id-ID"/>
        </w:rPr>
        <w:t>Nawa</w:t>
      </w:r>
      <w:r>
        <w:rPr>
          <w:sz w:val="24"/>
          <w:szCs w:val="24"/>
          <w:lang w:val="id-ID"/>
        </w:rPr>
        <w:t xml:space="preserve">wi, Handari. (1996). Penelitian  </w:t>
      </w:r>
      <w:r w:rsidRPr="000F25E0">
        <w:rPr>
          <w:sz w:val="24"/>
          <w:szCs w:val="24"/>
          <w:lang w:val="id-ID"/>
        </w:rPr>
        <w:t>Terapan. Yogyakarta: Gajahmada University Press.</w:t>
      </w:r>
    </w:p>
    <w:p w:rsidR="0033729B" w:rsidRPr="000F25E0" w:rsidRDefault="0033729B" w:rsidP="0033729B">
      <w:pPr>
        <w:spacing w:line="360" w:lineRule="auto"/>
        <w:ind w:left="709" w:right="20" w:hanging="709"/>
        <w:jc w:val="both"/>
        <w:rPr>
          <w:sz w:val="24"/>
          <w:szCs w:val="24"/>
          <w:lang w:val="id-ID"/>
        </w:rPr>
      </w:pPr>
      <w:r w:rsidRPr="000F25E0">
        <w:rPr>
          <w:sz w:val="24"/>
          <w:szCs w:val="24"/>
          <w:lang w:val="id-ID"/>
        </w:rPr>
        <w:t>Sarwon</w:t>
      </w:r>
      <w:r>
        <w:rPr>
          <w:sz w:val="24"/>
          <w:szCs w:val="24"/>
          <w:lang w:val="id-ID"/>
        </w:rPr>
        <w:t>o, Jonathan. (2006). Penelitian</w:t>
      </w:r>
      <w:r w:rsidRPr="000F25E0">
        <w:rPr>
          <w:sz w:val="24"/>
          <w:szCs w:val="24"/>
          <w:lang w:val="id-ID"/>
        </w:rPr>
        <w:t>Kuantitatif dan Kualitatif.Yogyakarta. Graha Ilmu.</w:t>
      </w:r>
    </w:p>
    <w:p w:rsidR="0033729B" w:rsidRPr="000F25E0" w:rsidRDefault="0033729B" w:rsidP="0033729B">
      <w:pPr>
        <w:spacing w:line="360" w:lineRule="auto"/>
        <w:ind w:left="709" w:right="20" w:hanging="709"/>
        <w:jc w:val="both"/>
        <w:rPr>
          <w:sz w:val="24"/>
          <w:szCs w:val="24"/>
          <w:lang w:val="id-ID"/>
        </w:rPr>
      </w:pPr>
      <w:r w:rsidRPr="000F25E0">
        <w:rPr>
          <w:sz w:val="24"/>
          <w:szCs w:val="24"/>
          <w:lang w:val="id-ID"/>
        </w:rPr>
        <w:t>Setyaw</w:t>
      </w:r>
      <w:r>
        <w:rPr>
          <w:sz w:val="24"/>
          <w:szCs w:val="24"/>
          <w:lang w:val="id-ID"/>
        </w:rPr>
        <w:t>an, Andre. (2014). Bahasa lisan</w:t>
      </w:r>
      <w:r w:rsidRPr="000F25E0">
        <w:rPr>
          <w:sz w:val="24"/>
          <w:szCs w:val="24"/>
          <w:lang w:val="id-ID"/>
        </w:rPr>
        <w:t xml:space="preserve">dalam kegiatan pembelajaransiswa kelas XI SMA Negeri 1 </w:t>
      </w:r>
      <w:r>
        <w:rPr>
          <w:sz w:val="24"/>
          <w:szCs w:val="24"/>
          <w:lang w:val="id-ID"/>
        </w:rPr>
        <w:t xml:space="preserve">Sekincau Kabupaten Lampung </w:t>
      </w:r>
      <w:r w:rsidRPr="000F25E0">
        <w:rPr>
          <w:sz w:val="24"/>
          <w:szCs w:val="24"/>
          <w:lang w:val="id-ID"/>
        </w:rPr>
        <w:t xml:space="preserve">Barat Tahun pelajaran 2013/2014. (skripsi). </w:t>
      </w:r>
      <w:r>
        <w:rPr>
          <w:sz w:val="24"/>
          <w:szCs w:val="24"/>
          <w:lang w:val="id-ID"/>
        </w:rPr>
        <w:t xml:space="preserve">Bandarlampung: Universitas </w:t>
      </w:r>
      <w:r w:rsidRPr="000F25E0">
        <w:rPr>
          <w:sz w:val="24"/>
          <w:szCs w:val="24"/>
          <w:lang w:val="id-ID"/>
        </w:rPr>
        <w:t>Lampung: Jurnal kata.</w:t>
      </w:r>
    </w:p>
    <w:p w:rsidR="0033729B" w:rsidRPr="000F25E0" w:rsidRDefault="0033729B" w:rsidP="0033729B">
      <w:pPr>
        <w:spacing w:line="360" w:lineRule="auto"/>
        <w:ind w:left="709" w:right="20" w:hanging="709"/>
        <w:jc w:val="both"/>
        <w:rPr>
          <w:sz w:val="24"/>
          <w:szCs w:val="24"/>
          <w:lang w:val="id-ID"/>
        </w:rPr>
      </w:pPr>
      <w:r w:rsidRPr="000F25E0">
        <w:rPr>
          <w:sz w:val="24"/>
          <w:szCs w:val="24"/>
          <w:lang w:val="id-ID"/>
        </w:rPr>
        <w:lastRenderedPageBreak/>
        <w:t>http://jurnal.fkip.unila.ac.id/index.php/BINDO1/article/view/6313</w:t>
      </w:r>
    </w:p>
    <w:p w:rsidR="0033729B" w:rsidRPr="000F25E0" w:rsidRDefault="0033729B" w:rsidP="0033729B">
      <w:pPr>
        <w:spacing w:line="360" w:lineRule="auto"/>
        <w:ind w:left="709" w:right="20" w:hanging="709"/>
        <w:jc w:val="both"/>
        <w:rPr>
          <w:sz w:val="24"/>
          <w:szCs w:val="24"/>
          <w:lang w:val="id-ID"/>
        </w:rPr>
      </w:pPr>
      <w:r w:rsidRPr="000F25E0">
        <w:rPr>
          <w:sz w:val="24"/>
          <w:szCs w:val="24"/>
          <w:lang w:val="id-ID"/>
        </w:rPr>
        <w:t>Sabar</w:t>
      </w:r>
      <w:r>
        <w:rPr>
          <w:sz w:val="24"/>
          <w:szCs w:val="24"/>
          <w:lang w:val="id-ID"/>
        </w:rPr>
        <w:t>iyanto, Dirgo. (1999). Kebakuan</w:t>
      </w:r>
      <w:r w:rsidRPr="000F25E0">
        <w:rPr>
          <w:sz w:val="24"/>
          <w:szCs w:val="24"/>
          <w:lang w:val="id-ID"/>
        </w:rPr>
        <w:t>dan Ketidakbakuan Kalimat dalam Bahasa Indonesia. Yogyakarta: Mitra Gama Widya.</w:t>
      </w:r>
    </w:p>
    <w:p w:rsidR="0033729B" w:rsidRPr="004541AD" w:rsidRDefault="0033729B" w:rsidP="0033729B">
      <w:pPr>
        <w:spacing w:line="360" w:lineRule="auto"/>
        <w:ind w:left="709" w:right="20" w:hanging="709"/>
        <w:jc w:val="both"/>
        <w:rPr>
          <w:sz w:val="24"/>
          <w:szCs w:val="24"/>
          <w:lang w:val="id-ID"/>
        </w:rPr>
      </w:pPr>
      <w:r>
        <w:rPr>
          <w:sz w:val="24"/>
          <w:szCs w:val="24"/>
          <w:lang w:val="id-ID"/>
        </w:rPr>
        <w:t>Suyanto,  Edi. (2011). Membina,</w:t>
      </w:r>
      <w:r w:rsidRPr="000F25E0">
        <w:rPr>
          <w:sz w:val="24"/>
          <w:szCs w:val="24"/>
          <w:lang w:val="id-ID"/>
        </w:rPr>
        <w:t>Memelihara, dan MenggunakanBahasa Indonesia Secara Benar.Yogyakarta: Ardana Media.</w:t>
      </w:r>
    </w:p>
    <w:p w:rsidR="00C26DC3" w:rsidRPr="00C26DC3" w:rsidRDefault="00C26DC3" w:rsidP="00C26DC3">
      <w:pPr>
        <w:spacing w:line="360" w:lineRule="auto"/>
        <w:ind w:left="567" w:hanging="567"/>
        <w:jc w:val="both"/>
        <w:rPr>
          <w:sz w:val="22"/>
          <w:szCs w:val="22"/>
          <w:lang w:val="id-ID"/>
        </w:rPr>
      </w:pPr>
    </w:p>
    <w:p w:rsidR="00691F40" w:rsidRPr="00A97898" w:rsidRDefault="00E86CA3" w:rsidP="00A97898">
      <w:pPr>
        <w:ind w:left="3715" w:right="3231"/>
        <w:jc w:val="both"/>
        <w:rPr>
          <w:sz w:val="22"/>
          <w:szCs w:val="22"/>
        </w:rPr>
      </w:pPr>
      <w:r w:rsidRPr="00A97898">
        <w:rPr>
          <w:sz w:val="22"/>
          <w:szCs w:val="22"/>
        </w:rPr>
        <w:t>-</w:t>
      </w:r>
      <w:r w:rsidRPr="00A97898">
        <w:rPr>
          <w:spacing w:val="3"/>
          <w:sz w:val="22"/>
          <w:szCs w:val="22"/>
        </w:rPr>
        <w:t xml:space="preserve"> </w:t>
      </w:r>
      <w:r w:rsidRPr="00A97898">
        <w:rPr>
          <w:spacing w:val="1"/>
          <w:sz w:val="22"/>
          <w:szCs w:val="22"/>
        </w:rPr>
        <w:t>S</w:t>
      </w:r>
      <w:r w:rsidRPr="00A97898">
        <w:rPr>
          <w:spacing w:val="-1"/>
          <w:sz w:val="22"/>
          <w:szCs w:val="22"/>
        </w:rPr>
        <w:t>e</w:t>
      </w:r>
      <w:r w:rsidRPr="00A97898">
        <w:rPr>
          <w:spacing w:val="-8"/>
          <w:sz w:val="22"/>
          <w:szCs w:val="22"/>
        </w:rPr>
        <w:t>l</w:t>
      </w:r>
      <w:r w:rsidRPr="00A97898">
        <w:rPr>
          <w:spacing w:val="3"/>
          <w:sz w:val="22"/>
          <w:szCs w:val="22"/>
        </w:rPr>
        <w:t>a</w:t>
      </w:r>
      <w:r w:rsidRPr="00A97898">
        <w:rPr>
          <w:spacing w:val="-4"/>
          <w:sz w:val="22"/>
          <w:szCs w:val="22"/>
        </w:rPr>
        <w:t>m</w:t>
      </w:r>
      <w:r w:rsidRPr="00A97898">
        <w:rPr>
          <w:spacing w:val="-1"/>
          <w:sz w:val="22"/>
          <w:szCs w:val="22"/>
        </w:rPr>
        <w:t>a</w:t>
      </w:r>
      <w:r w:rsidRPr="00A97898">
        <w:rPr>
          <w:sz w:val="22"/>
          <w:szCs w:val="22"/>
        </w:rPr>
        <w:t>t</w:t>
      </w:r>
      <w:r w:rsidRPr="00A97898">
        <w:rPr>
          <w:spacing w:val="6"/>
          <w:sz w:val="22"/>
          <w:szCs w:val="22"/>
        </w:rPr>
        <w:t xml:space="preserve"> </w:t>
      </w:r>
      <w:r w:rsidRPr="00A97898">
        <w:rPr>
          <w:spacing w:val="-2"/>
          <w:sz w:val="22"/>
          <w:szCs w:val="22"/>
        </w:rPr>
        <w:t>M</w:t>
      </w:r>
      <w:r w:rsidRPr="00A97898">
        <w:rPr>
          <w:spacing w:val="-1"/>
          <w:sz w:val="22"/>
          <w:szCs w:val="22"/>
        </w:rPr>
        <w:t>e</w:t>
      </w:r>
      <w:r w:rsidRPr="00A97898">
        <w:rPr>
          <w:spacing w:val="-4"/>
          <w:sz w:val="22"/>
          <w:szCs w:val="22"/>
        </w:rPr>
        <w:t>n</w:t>
      </w:r>
      <w:r w:rsidRPr="00A97898">
        <w:rPr>
          <w:spacing w:val="4"/>
          <w:sz w:val="22"/>
          <w:szCs w:val="22"/>
        </w:rPr>
        <w:t>u</w:t>
      </w:r>
      <w:r w:rsidRPr="00A97898">
        <w:rPr>
          <w:sz w:val="22"/>
          <w:szCs w:val="22"/>
        </w:rPr>
        <w:t>l</w:t>
      </w:r>
      <w:r w:rsidRPr="00A97898">
        <w:rPr>
          <w:spacing w:val="-3"/>
          <w:sz w:val="22"/>
          <w:szCs w:val="22"/>
        </w:rPr>
        <w:t>i</w:t>
      </w:r>
      <w:r w:rsidRPr="00A97898">
        <w:rPr>
          <w:sz w:val="22"/>
          <w:szCs w:val="22"/>
        </w:rPr>
        <w:t>s</w:t>
      </w:r>
      <w:r w:rsidRPr="00A97898">
        <w:rPr>
          <w:spacing w:val="2"/>
          <w:sz w:val="22"/>
          <w:szCs w:val="22"/>
        </w:rPr>
        <w:t xml:space="preserve"> </w:t>
      </w:r>
      <w:r w:rsidRPr="00A97898">
        <w:rPr>
          <w:sz w:val="22"/>
          <w:szCs w:val="22"/>
        </w:rPr>
        <w:t>–</w:t>
      </w:r>
    </w:p>
    <w:p w:rsidR="00691F40" w:rsidRPr="00A97898" w:rsidRDefault="00691F40" w:rsidP="00A97898">
      <w:pPr>
        <w:spacing w:before="9" w:line="100" w:lineRule="exact"/>
        <w:jc w:val="both"/>
        <w:rPr>
          <w:sz w:val="22"/>
          <w:szCs w:val="22"/>
        </w:rPr>
      </w:pPr>
    </w:p>
    <w:p w:rsidR="00691F40" w:rsidRDefault="00691F40">
      <w:pPr>
        <w:spacing w:line="200" w:lineRule="exact"/>
      </w:pPr>
    </w:p>
    <w:p w:rsidR="00691F40" w:rsidRDefault="00691F40">
      <w:pPr>
        <w:spacing w:line="200" w:lineRule="exact"/>
      </w:pPr>
    </w:p>
    <w:p w:rsidR="00E91815" w:rsidRDefault="00E86CA3" w:rsidP="00E91815">
      <w:pPr>
        <w:ind w:left="1543" w:right="894"/>
        <w:jc w:val="center"/>
        <w:rPr>
          <w:b/>
          <w:sz w:val="24"/>
          <w:szCs w:val="24"/>
        </w:rPr>
      </w:pPr>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 xml:space="preserve">at </w:t>
      </w:r>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sidR="00E91815">
        <w:rPr>
          <w:b/>
          <w:spacing w:val="1"/>
          <w:sz w:val="24"/>
          <w:szCs w:val="24"/>
        </w:rPr>
        <w:t xml:space="preserve"> Pendidikan Pemuda Nusantara</w:t>
      </w:r>
    </w:p>
    <w:p w:rsidR="00691F40" w:rsidRDefault="00E86CA3">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sidR="00E91815">
        <w:rPr>
          <w:b/>
          <w:spacing w:val="2"/>
          <w:sz w:val="24"/>
          <w:szCs w:val="24"/>
        </w:rPr>
        <w:t>Muhammadiyah Pagralam</w:t>
      </w:r>
    </w:p>
    <w:p w:rsidR="00691F40" w:rsidRDefault="00691F40">
      <w:pPr>
        <w:spacing w:before="2" w:line="200" w:lineRule="exact"/>
      </w:pPr>
    </w:p>
    <w:p w:rsidR="00946EB2" w:rsidRDefault="009C4EC7">
      <w:pPr>
        <w:ind w:left="1865" w:right="1474" w:hanging="708"/>
        <w:rPr>
          <w:color w:val="000000"/>
        </w:rPr>
      </w:pPr>
      <w:r>
        <w:pict>
          <v:group id="_x0000_s1026" style="position:absolute;left:0;text-align:left;margin-left:272.9pt;margin-top:33.55pt;width:2.6pt;height:0;z-index:-251654144;mso-position-horizontal-relative:page" coordorigin="5458,671" coordsize="52,0">
            <v:shape id="_x0000_s1027" style="position:absolute;left:5458;top:671;width:52;height:0" coordorigin="5458,671" coordsize="52,0" path="m5458,671r52,e" filled="f" strokecolor="#5b9bd4" strokeweight=".5pt">
              <v:path arrowok="t"/>
            </v:shape>
            <w10:wrap anchorx="page"/>
          </v:group>
        </w:pict>
      </w:r>
      <w:proofErr w:type="gramStart"/>
      <w:r w:rsidR="00E86CA3">
        <w:rPr>
          <w:spacing w:val="2"/>
        </w:rPr>
        <w:t>E</w:t>
      </w:r>
      <w:r w:rsidR="00E86CA3">
        <w:rPr>
          <w:spacing w:val="-4"/>
        </w:rPr>
        <w:t>m</w:t>
      </w:r>
      <w:r w:rsidR="00E86CA3">
        <w:rPr>
          <w:spacing w:val="3"/>
        </w:rPr>
        <w:t>a</w:t>
      </w:r>
      <w:r w:rsidR="00E86CA3">
        <w:rPr>
          <w:spacing w:val="-4"/>
        </w:rPr>
        <w:t>i</w:t>
      </w:r>
      <w:r w:rsidR="00E86CA3">
        <w:t>l</w:t>
      </w:r>
      <w:r w:rsidR="00E86CA3">
        <w:rPr>
          <w:spacing w:val="-2"/>
        </w:rPr>
        <w:t xml:space="preserve"> </w:t>
      </w:r>
      <w:r w:rsidR="00E86CA3">
        <w:t>:</w:t>
      </w:r>
      <w:proofErr w:type="gramEnd"/>
      <w:r w:rsidR="00E86CA3">
        <w:t xml:space="preserve">  </w:t>
      </w:r>
      <w:r w:rsidR="00E86CA3">
        <w:rPr>
          <w:color w:val="006FC0"/>
          <w:spacing w:val="-41"/>
        </w:rPr>
        <w:t xml:space="preserve"> </w:t>
      </w:r>
      <w:hyperlink r:id="rId12" w:history="1">
        <w:r w:rsidR="00946EB2" w:rsidRPr="004B220D">
          <w:rPr>
            <w:rStyle w:val="Hyperlink"/>
            <w:sz w:val="18"/>
            <w:szCs w:val="18"/>
          </w:rPr>
          <w:t>stkipmuhpagaralam@gmail.com</w:t>
        </w:r>
      </w:hyperlink>
      <w:r w:rsidR="00E86CA3">
        <w:rPr>
          <w:color w:val="006FC0"/>
          <w:spacing w:val="-4"/>
        </w:rPr>
        <w:t xml:space="preserve"> </w:t>
      </w:r>
    </w:p>
    <w:p w:rsidR="00691F40" w:rsidRDefault="00E91815" w:rsidP="00E91815">
      <w:pPr>
        <w:spacing w:line="480" w:lineRule="auto"/>
        <w:ind w:left="1800" w:right="1474"/>
      </w:pPr>
      <w:proofErr w:type="gramStart"/>
      <w:r>
        <w:rPr>
          <w:color w:val="0462C1"/>
          <w:spacing w:val="-4"/>
          <w:u w:val="single" w:color="0462C1"/>
        </w:rPr>
        <w:t>c</w:t>
      </w:r>
      <w:r w:rsidR="00946EB2">
        <w:rPr>
          <w:color w:val="0462C1"/>
          <w:spacing w:val="-4"/>
          <w:u w:val="single" w:color="0462C1"/>
        </w:rPr>
        <w:t>hikarahayustkipm-pgaralam.ac.id</w:t>
      </w:r>
      <w:proofErr w:type="gramEnd"/>
      <w:r w:rsidR="00E86CA3">
        <w:rPr>
          <w:color w:val="0462C1"/>
          <w:spacing w:val="-8"/>
        </w:rPr>
        <w:t xml:space="preserve"> </w:t>
      </w:r>
      <w:hyperlink r:id="rId13">
        <w:r w:rsidR="00E86CA3">
          <w:rPr>
            <w:color w:val="0462C1"/>
            <w:spacing w:val="-5"/>
          </w:rPr>
          <w:t xml:space="preserve"> </w:t>
        </w:r>
        <w:r w:rsidR="00E86CA3">
          <w:rPr>
            <w:color w:val="000000"/>
            <w:spacing w:val="1"/>
          </w:rPr>
          <w:t>(</w:t>
        </w:r>
      </w:hyperlink>
      <w:r w:rsidR="00E86CA3">
        <w:rPr>
          <w:color w:val="000000"/>
          <w:spacing w:val="1"/>
        </w:rPr>
        <w:t>P</w:t>
      </w:r>
      <w:r w:rsidR="00E86CA3">
        <w:rPr>
          <w:color w:val="000000"/>
          <w:spacing w:val="-1"/>
        </w:rPr>
        <w:t>e</w:t>
      </w:r>
      <w:r w:rsidR="00E86CA3">
        <w:rPr>
          <w:color w:val="000000"/>
          <w:spacing w:val="-4"/>
        </w:rPr>
        <w:t>n</w:t>
      </w:r>
      <w:r w:rsidR="00E86CA3">
        <w:rPr>
          <w:color w:val="000000"/>
          <w:spacing w:val="4"/>
        </w:rPr>
        <w:t>g</w:t>
      </w:r>
      <w:r w:rsidR="00E86CA3">
        <w:rPr>
          <w:color w:val="000000"/>
          <w:spacing w:val="3"/>
        </w:rPr>
        <w:t>e</w:t>
      </w:r>
      <w:r w:rsidR="00E86CA3">
        <w:rPr>
          <w:color w:val="000000"/>
          <w:spacing w:val="-8"/>
        </w:rPr>
        <w:t>l</w:t>
      </w:r>
      <w:r w:rsidR="00E86CA3">
        <w:rPr>
          <w:color w:val="000000"/>
          <w:spacing w:val="8"/>
        </w:rPr>
        <w:t>o</w:t>
      </w:r>
      <w:r w:rsidR="00E86CA3">
        <w:rPr>
          <w:color w:val="000000"/>
          <w:spacing w:val="-4"/>
        </w:rPr>
        <w:t>l</w:t>
      </w:r>
      <w:r w:rsidR="00E86CA3">
        <w:rPr>
          <w:color w:val="000000"/>
        </w:rPr>
        <w:t>a)</w:t>
      </w:r>
    </w:p>
    <w:p w:rsidR="00691F40" w:rsidRDefault="00E86CA3">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14" w:history="1">
        <w:r w:rsidR="00946EB2" w:rsidRPr="004B220D">
          <w:rPr>
            <w:rStyle w:val="Hyperlink"/>
          </w:rPr>
          <w:t>http://jurnal.stkipm-pagaralam.ac.id/</w:t>
        </w:r>
      </w:hyperlink>
      <w:r w:rsidR="00946EB2">
        <w:t xml:space="preserve"> </w:t>
      </w:r>
    </w:p>
    <w:p w:rsidR="00691F40" w:rsidRDefault="00691F40">
      <w:pPr>
        <w:ind w:left="1957"/>
        <w:rPr>
          <w:sz w:val="18"/>
          <w:szCs w:val="18"/>
        </w:rPr>
      </w:pPr>
    </w:p>
    <w:sectPr w:rsidR="00691F40">
      <w:headerReference w:type="default" r:id="rId15"/>
      <w:footerReference w:type="default" r:id="rId16"/>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EC7" w:rsidRDefault="009C4EC7">
      <w:r>
        <w:separator/>
      </w:r>
    </w:p>
  </w:endnote>
  <w:endnote w:type="continuationSeparator" w:id="0">
    <w:p w:rsidR="009C4EC7" w:rsidRDefault="009C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A9" w:rsidRDefault="00250BA9">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EC7" w:rsidRDefault="009C4EC7">
      <w:r>
        <w:separator/>
      </w:r>
    </w:p>
  </w:footnote>
  <w:footnote w:type="continuationSeparator" w:id="0">
    <w:p w:rsidR="009C4EC7" w:rsidRDefault="009C4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A9" w:rsidRDefault="00250BA9">
    <w:pPr>
      <w:spacing w:line="200" w:lineRule="exact"/>
    </w:pPr>
  </w:p>
  <w:p w:rsidR="00250BA9" w:rsidRDefault="00250B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3F3"/>
    <w:multiLevelType w:val="hybridMultilevel"/>
    <w:tmpl w:val="962ECAF6"/>
    <w:lvl w:ilvl="0" w:tplc="1DBE743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15DA7423"/>
    <w:multiLevelType w:val="hybridMultilevel"/>
    <w:tmpl w:val="71C045C0"/>
    <w:lvl w:ilvl="0" w:tplc="6B5E5986">
      <w:start w:val="1"/>
      <w:numFmt w:val="upperRoman"/>
      <w:lvlText w:val="%1."/>
      <w:lvlJc w:val="left"/>
      <w:pPr>
        <w:ind w:left="1845" w:hanging="284"/>
        <w:jc w:val="right"/>
      </w:pPr>
      <w:rPr>
        <w:rFonts w:ascii="Times New Roman" w:eastAsia="Times New Roman" w:hAnsi="Times New Roman" w:cs="Times New Roman" w:hint="default"/>
        <w:b/>
        <w:bCs/>
        <w:w w:val="99"/>
        <w:sz w:val="24"/>
        <w:szCs w:val="24"/>
        <w:lang w:eastAsia="en-US" w:bidi="ar-SA"/>
      </w:rPr>
    </w:lvl>
    <w:lvl w:ilvl="1" w:tplc="BB0E8574">
      <w:start w:val="1"/>
      <w:numFmt w:val="decimal"/>
      <w:lvlText w:val="%2."/>
      <w:lvlJc w:val="left"/>
      <w:pPr>
        <w:ind w:left="1922" w:hanging="360"/>
      </w:pPr>
      <w:rPr>
        <w:rFonts w:ascii="Times New Roman" w:eastAsia="Times New Roman" w:hAnsi="Times New Roman" w:cs="Times New Roman" w:hint="default"/>
        <w:spacing w:val="-7"/>
        <w:w w:val="99"/>
        <w:sz w:val="24"/>
        <w:szCs w:val="24"/>
        <w:lang w:eastAsia="en-US" w:bidi="ar-SA"/>
      </w:rPr>
    </w:lvl>
    <w:lvl w:ilvl="2" w:tplc="4426D866">
      <w:start w:val="1"/>
      <w:numFmt w:val="upperLetter"/>
      <w:lvlText w:val="%3."/>
      <w:lvlJc w:val="left"/>
      <w:pPr>
        <w:ind w:left="1922" w:hanging="360"/>
        <w:jc w:val="right"/>
      </w:pPr>
      <w:rPr>
        <w:rFonts w:ascii="Times New Roman" w:eastAsia="Times New Roman" w:hAnsi="Times New Roman" w:cs="Times New Roman" w:hint="default"/>
        <w:b/>
        <w:bCs/>
        <w:spacing w:val="-1"/>
        <w:w w:val="99"/>
        <w:sz w:val="24"/>
        <w:szCs w:val="24"/>
        <w:lang w:eastAsia="en-US" w:bidi="ar-SA"/>
      </w:rPr>
    </w:lvl>
    <w:lvl w:ilvl="3" w:tplc="3FB0CD60">
      <w:start w:val="1"/>
      <w:numFmt w:val="decimal"/>
      <w:lvlText w:val="%4."/>
      <w:lvlJc w:val="left"/>
      <w:pPr>
        <w:ind w:left="2282" w:hanging="360"/>
        <w:jc w:val="right"/>
      </w:pPr>
      <w:rPr>
        <w:rFonts w:ascii="Times New Roman" w:eastAsia="Times New Roman" w:hAnsi="Times New Roman" w:cs="Times New Roman" w:hint="default"/>
        <w:b/>
        <w:bCs/>
        <w:spacing w:val="-2"/>
        <w:w w:val="99"/>
        <w:sz w:val="24"/>
        <w:szCs w:val="24"/>
        <w:lang w:eastAsia="en-US" w:bidi="ar-SA"/>
      </w:rPr>
    </w:lvl>
    <w:lvl w:ilvl="4" w:tplc="94703A5A">
      <w:numFmt w:val="bullet"/>
      <w:lvlText w:val="-"/>
      <w:lvlJc w:val="left"/>
      <w:pPr>
        <w:ind w:left="2421" w:hanging="140"/>
      </w:pPr>
      <w:rPr>
        <w:rFonts w:ascii="Times New Roman" w:eastAsia="Times New Roman" w:hAnsi="Times New Roman" w:cs="Times New Roman" w:hint="default"/>
        <w:b/>
        <w:bCs/>
        <w:w w:val="99"/>
        <w:sz w:val="24"/>
        <w:szCs w:val="24"/>
        <w:lang w:eastAsia="en-US" w:bidi="ar-SA"/>
      </w:rPr>
    </w:lvl>
    <w:lvl w:ilvl="5" w:tplc="1D34C2E4">
      <w:numFmt w:val="bullet"/>
      <w:lvlText w:val="•"/>
      <w:lvlJc w:val="left"/>
      <w:pPr>
        <w:ind w:left="2009" w:hanging="140"/>
      </w:pPr>
      <w:rPr>
        <w:rFonts w:hint="default"/>
        <w:lang w:eastAsia="en-US" w:bidi="ar-SA"/>
      </w:rPr>
    </w:lvl>
    <w:lvl w:ilvl="6" w:tplc="421A31C8">
      <w:numFmt w:val="bullet"/>
      <w:lvlText w:val="•"/>
      <w:lvlJc w:val="left"/>
      <w:pPr>
        <w:ind w:left="1598" w:hanging="140"/>
      </w:pPr>
      <w:rPr>
        <w:rFonts w:hint="default"/>
        <w:lang w:eastAsia="en-US" w:bidi="ar-SA"/>
      </w:rPr>
    </w:lvl>
    <w:lvl w:ilvl="7" w:tplc="2A70928A">
      <w:numFmt w:val="bullet"/>
      <w:lvlText w:val="•"/>
      <w:lvlJc w:val="left"/>
      <w:pPr>
        <w:ind w:left="1187" w:hanging="140"/>
      </w:pPr>
      <w:rPr>
        <w:rFonts w:hint="default"/>
        <w:lang w:eastAsia="en-US" w:bidi="ar-SA"/>
      </w:rPr>
    </w:lvl>
    <w:lvl w:ilvl="8" w:tplc="2DAA2552">
      <w:numFmt w:val="bullet"/>
      <w:lvlText w:val="•"/>
      <w:lvlJc w:val="left"/>
      <w:pPr>
        <w:ind w:left="776" w:hanging="140"/>
      </w:pPr>
      <w:rPr>
        <w:rFonts w:hint="default"/>
        <w:lang w:eastAsia="en-US" w:bidi="ar-SA"/>
      </w:rPr>
    </w:lvl>
  </w:abstractNum>
  <w:abstractNum w:abstractNumId="3">
    <w:nsid w:val="17303EEE"/>
    <w:multiLevelType w:val="hybridMultilevel"/>
    <w:tmpl w:val="55E25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676D2"/>
    <w:multiLevelType w:val="hybridMultilevel"/>
    <w:tmpl w:val="7AE87972"/>
    <w:lvl w:ilvl="0" w:tplc="3A78680E">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nsid w:val="315E1482"/>
    <w:multiLevelType w:val="hybridMultilevel"/>
    <w:tmpl w:val="DE2CF2C4"/>
    <w:lvl w:ilvl="0" w:tplc="B166138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45E4A35"/>
    <w:multiLevelType w:val="hybridMultilevel"/>
    <w:tmpl w:val="4C5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33423"/>
    <w:multiLevelType w:val="hybridMultilevel"/>
    <w:tmpl w:val="C1B86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C94C9F"/>
    <w:multiLevelType w:val="hybridMultilevel"/>
    <w:tmpl w:val="DC5AF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26531A"/>
    <w:multiLevelType w:val="hybridMultilevel"/>
    <w:tmpl w:val="2AA679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B634712"/>
    <w:multiLevelType w:val="hybridMultilevel"/>
    <w:tmpl w:val="92CE6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610FC"/>
    <w:multiLevelType w:val="hybridMultilevel"/>
    <w:tmpl w:val="4BA0A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3"/>
  </w:num>
  <w:num w:numId="4">
    <w:abstractNumId w:val="6"/>
  </w:num>
  <w:num w:numId="5">
    <w:abstractNumId w:val="11"/>
  </w:num>
  <w:num w:numId="6">
    <w:abstractNumId w:val="4"/>
  </w:num>
  <w:num w:numId="7">
    <w:abstractNumId w:val="0"/>
  </w:num>
  <w:num w:numId="8">
    <w:abstractNumId w:val="8"/>
  </w:num>
  <w:num w:numId="9">
    <w:abstractNumId w:val="5"/>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32DAC"/>
    <w:rsid w:val="00070D10"/>
    <w:rsid w:val="00095944"/>
    <w:rsid w:val="0011148A"/>
    <w:rsid w:val="0017052A"/>
    <w:rsid w:val="00190485"/>
    <w:rsid w:val="001A1602"/>
    <w:rsid w:val="001A502C"/>
    <w:rsid w:val="001C5587"/>
    <w:rsid w:val="001E68E8"/>
    <w:rsid w:val="00224FA2"/>
    <w:rsid w:val="00250BA9"/>
    <w:rsid w:val="00283DE3"/>
    <w:rsid w:val="002A64D2"/>
    <w:rsid w:val="002D46F4"/>
    <w:rsid w:val="002D51CD"/>
    <w:rsid w:val="0033729B"/>
    <w:rsid w:val="00357653"/>
    <w:rsid w:val="003A6667"/>
    <w:rsid w:val="0046534E"/>
    <w:rsid w:val="00477551"/>
    <w:rsid w:val="00486419"/>
    <w:rsid w:val="004B6A1C"/>
    <w:rsid w:val="004C1FA2"/>
    <w:rsid w:val="0057198D"/>
    <w:rsid w:val="00684092"/>
    <w:rsid w:val="00691F40"/>
    <w:rsid w:val="006A2DE6"/>
    <w:rsid w:val="006E5400"/>
    <w:rsid w:val="00757FA9"/>
    <w:rsid w:val="007F6E64"/>
    <w:rsid w:val="00800276"/>
    <w:rsid w:val="00810408"/>
    <w:rsid w:val="00852950"/>
    <w:rsid w:val="008F07E1"/>
    <w:rsid w:val="008F79D4"/>
    <w:rsid w:val="00900482"/>
    <w:rsid w:val="009272FE"/>
    <w:rsid w:val="009279CD"/>
    <w:rsid w:val="00941B76"/>
    <w:rsid w:val="00946EB2"/>
    <w:rsid w:val="00960FCB"/>
    <w:rsid w:val="009B3F35"/>
    <w:rsid w:val="009C4EC7"/>
    <w:rsid w:val="009F5425"/>
    <w:rsid w:val="00A8625A"/>
    <w:rsid w:val="00A97898"/>
    <w:rsid w:val="00AA5E07"/>
    <w:rsid w:val="00AF34C7"/>
    <w:rsid w:val="00B2395D"/>
    <w:rsid w:val="00B2421F"/>
    <w:rsid w:val="00BE149D"/>
    <w:rsid w:val="00C01459"/>
    <w:rsid w:val="00C07A6E"/>
    <w:rsid w:val="00C26DC3"/>
    <w:rsid w:val="00CA0F69"/>
    <w:rsid w:val="00D05660"/>
    <w:rsid w:val="00D260CA"/>
    <w:rsid w:val="00DE2020"/>
    <w:rsid w:val="00E0761C"/>
    <w:rsid w:val="00E24C44"/>
    <w:rsid w:val="00E26C8F"/>
    <w:rsid w:val="00E72ED3"/>
    <w:rsid w:val="00E86CA3"/>
    <w:rsid w:val="00E91815"/>
    <w:rsid w:val="00EF04B8"/>
    <w:rsid w:val="00F75302"/>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425"/>
    <w:pPr>
      <w:widowControl w:val="0"/>
      <w:autoSpaceDE w:val="0"/>
      <w:autoSpaceDN w:val="0"/>
      <w:ind w:left="585" w:right="107" w:firstLine="566"/>
      <w:jc w:val="both"/>
    </w:pPr>
    <w:rPr>
      <w:rFonts w:ascii="Arial" w:eastAsia="Arial" w:hAnsi="Arial" w:cs="Arial"/>
      <w:sz w:val="22"/>
      <w:szCs w:val="22"/>
      <w:lang w:val="id-ID"/>
    </w:rPr>
  </w:style>
  <w:style w:type="paragraph" w:styleId="BodyText">
    <w:name w:val="Body Text"/>
    <w:basedOn w:val="Normal"/>
    <w:link w:val="BodyTextChar"/>
    <w:uiPriority w:val="1"/>
    <w:qFormat/>
    <w:rsid w:val="00AA5E07"/>
    <w:pPr>
      <w:widowControl w:val="0"/>
      <w:autoSpaceDE w:val="0"/>
      <w:autoSpaceDN w:val="0"/>
    </w:pPr>
    <w:rPr>
      <w:sz w:val="24"/>
      <w:szCs w:val="24"/>
    </w:rPr>
  </w:style>
  <w:style w:type="character" w:customStyle="1" w:styleId="BodyTextChar">
    <w:name w:val="Body Text Char"/>
    <w:basedOn w:val="DefaultParagraphFont"/>
    <w:link w:val="BodyText"/>
    <w:uiPriority w:val="1"/>
    <w:rsid w:val="00AA5E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425"/>
    <w:pPr>
      <w:widowControl w:val="0"/>
      <w:autoSpaceDE w:val="0"/>
      <w:autoSpaceDN w:val="0"/>
      <w:ind w:left="585" w:right="107" w:firstLine="566"/>
      <w:jc w:val="both"/>
    </w:pPr>
    <w:rPr>
      <w:rFonts w:ascii="Arial" w:eastAsia="Arial" w:hAnsi="Arial" w:cs="Arial"/>
      <w:sz w:val="22"/>
      <w:szCs w:val="22"/>
      <w:lang w:val="id-ID"/>
    </w:rPr>
  </w:style>
  <w:style w:type="paragraph" w:styleId="BodyText">
    <w:name w:val="Body Text"/>
    <w:basedOn w:val="Normal"/>
    <w:link w:val="BodyTextChar"/>
    <w:uiPriority w:val="1"/>
    <w:qFormat/>
    <w:rsid w:val="00AA5E07"/>
    <w:pPr>
      <w:widowControl w:val="0"/>
      <w:autoSpaceDE w:val="0"/>
      <w:autoSpaceDN w:val="0"/>
    </w:pPr>
    <w:rPr>
      <w:sz w:val="24"/>
      <w:szCs w:val="24"/>
    </w:rPr>
  </w:style>
  <w:style w:type="character" w:customStyle="1" w:styleId="BodyTextChar">
    <w:name w:val="Body Text Char"/>
    <w:basedOn w:val="DefaultParagraphFont"/>
    <w:link w:val="BodyText"/>
    <w:uiPriority w:val="1"/>
    <w:rsid w:val="00AA5E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taqwa89@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kipmuhpagaralam@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istyairma90@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kipmuhpagaralam@gmail.com" TargetMode="Externa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hyperlink" Target="http://jurnal.stkipm-pagarala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2452</TotalTime>
  <Pages>11</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ECHA</cp:lastModifiedBy>
  <cp:revision>37</cp:revision>
  <dcterms:created xsi:type="dcterms:W3CDTF">2020-02-25T15:49:00Z</dcterms:created>
  <dcterms:modified xsi:type="dcterms:W3CDTF">2022-02-06T07:37:00Z</dcterms:modified>
</cp:coreProperties>
</file>